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0D" w:rsidRDefault="005B580D" w:rsidP="0064391F">
      <w:pPr>
        <w:pStyle w:val="P16"/>
        <w:ind w:left="0" w:firstLine="0"/>
        <w:rPr>
          <w:rFonts w:cs="Times New Roman"/>
          <w:szCs w:val="24"/>
          <w:lang w:val="sr-Cyrl-CS"/>
        </w:rPr>
      </w:pPr>
    </w:p>
    <w:p w:rsidR="005B580D" w:rsidRDefault="005B580D" w:rsidP="0064391F">
      <w:pPr>
        <w:pStyle w:val="P16"/>
        <w:ind w:left="0" w:firstLine="0"/>
        <w:rPr>
          <w:rFonts w:cs="Times New Roman"/>
          <w:szCs w:val="24"/>
          <w:lang w:val="sr-Cyrl-CS"/>
        </w:rPr>
      </w:pPr>
    </w:p>
    <w:p w:rsidR="0064391F" w:rsidRPr="00DD6247" w:rsidRDefault="0064391F" w:rsidP="0064391F">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64391F" w:rsidRPr="00DD6247" w:rsidRDefault="0064391F" w:rsidP="0064391F">
      <w:pPr>
        <w:pStyle w:val="P16"/>
        <w:ind w:left="0" w:firstLine="0"/>
        <w:rPr>
          <w:rFonts w:cs="Times New Roman"/>
          <w:szCs w:val="24"/>
          <w:lang w:val="sr-Cyrl-CS"/>
        </w:rPr>
      </w:pPr>
    </w:p>
    <w:p w:rsidR="0064391F" w:rsidRPr="00DD6247" w:rsidRDefault="0064391F" w:rsidP="0064391F">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64391F" w:rsidRPr="00DD6247" w:rsidRDefault="0064391F" w:rsidP="0064391F">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64391F" w:rsidRPr="00DD6247" w:rsidRDefault="0064391F" w:rsidP="0064391F">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64391F" w:rsidRPr="00DD6247" w:rsidRDefault="0064391F" w:rsidP="0064391F">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64391F" w:rsidRPr="00DD6247" w:rsidRDefault="0064391F" w:rsidP="0064391F">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64391F" w:rsidRPr="00DD6247" w:rsidRDefault="0064391F" w:rsidP="0064391F">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64391F" w:rsidRPr="00DD6247" w:rsidRDefault="0064391F" w:rsidP="0064391F">
      <w:pPr>
        <w:rPr>
          <w:rFonts w:ascii="Times New Roman" w:hAnsi="Times New Roman" w:cs="Times New Roman"/>
          <w:b/>
          <w:sz w:val="26"/>
          <w:szCs w:val="26"/>
        </w:rPr>
      </w:pPr>
    </w:p>
    <w:p w:rsidR="0064391F" w:rsidRPr="00DD6247" w:rsidRDefault="0064391F" w:rsidP="0064391F">
      <w:pPr>
        <w:rPr>
          <w:rFonts w:ascii="Times New Roman" w:hAnsi="Times New Roman" w:cs="Times New Roman"/>
          <w:b/>
          <w:sz w:val="26"/>
          <w:szCs w:val="26"/>
        </w:rPr>
      </w:pPr>
    </w:p>
    <w:p w:rsidR="0064391F" w:rsidRPr="00DD6247" w:rsidRDefault="0064391F" w:rsidP="0064391F">
      <w:pPr>
        <w:jc w:val="center"/>
        <w:rPr>
          <w:rFonts w:ascii="Times New Roman" w:hAnsi="Times New Roman" w:cs="Times New Roman"/>
          <w:b/>
          <w:sz w:val="26"/>
          <w:szCs w:val="26"/>
        </w:rPr>
      </w:pPr>
    </w:p>
    <w:p w:rsidR="0064391F" w:rsidRPr="00DD6247" w:rsidRDefault="0064391F" w:rsidP="0064391F">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Pr="009F6B87">
        <w:rPr>
          <w:rFonts w:ascii="Times New Roman" w:hAnsi="Times New Roman"/>
          <w:sz w:val="26"/>
          <w:szCs w:val="26"/>
        </w:rPr>
        <w:t xml:space="preserve">Извод из записника са  </w:t>
      </w:r>
      <w:r>
        <w:rPr>
          <w:rFonts w:ascii="Times New Roman" w:hAnsi="Times New Roman"/>
          <w:sz w:val="26"/>
          <w:szCs w:val="26"/>
        </w:rPr>
        <w:t xml:space="preserve"> 109. и  110</w:t>
      </w:r>
      <w:r w:rsidRPr="00A41E89">
        <w:rPr>
          <w:rFonts w:ascii="Times New Roman" w:hAnsi="Times New Roman"/>
          <w:sz w:val="26"/>
          <w:szCs w:val="26"/>
        </w:rPr>
        <w:t xml:space="preserve">. редовне </w:t>
      </w:r>
      <w:r>
        <w:rPr>
          <w:rFonts w:ascii="Times New Roman" w:hAnsi="Times New Roman"/>
          <w:sz w:val="26"/>
          <w:szCs w:val="26"/>
        </w:rPr>
        <w:t xml:space="preserve"> </w:t>
      </w:r>
      <w:r w:rsidRPr="00A41E89">
        <w:rPr>
          <w:rFonts w:ascii="Times New Roman" w:hAnsi="Times New Roman"/>
          <w:sz w:val="26"/>
          <w:szCs w:val="26"/>
        </w:rPr>
        <w:t>седнице Градског већа</w:t>
      </w:r>
      <w:r w:rsidRPr="00DD6247">
        <w:rPr>
          <w:rFonts w:ascii="Times New Roman" w:hAnsi="Times New Roman" w:cs="Times New Roman"/>
          <w:sz w:val="26"/>
          <w:szCs w:val="26"/>
          <w:lang w:val="sr-Cyrl-CS"/>
        </w:rPr>
        <w:t>,  и донело следећи</w:t>
      </w:r>
    </w:p>
    <w:p w:rsidR="0064391F" w:rsidRPr="00DD6247" w:rsidRDefault="0064391F" w:rsidP="0064391F">
      <w:pPr>
        <w:ind w:firstLine="720"/>
        <w:rPr>
          <w:rFonts w:ascii="Times New Roman" w:hAnsi="Times New Roman" w:cs="Times New Roman"/>
          <w:sz w:val="26"/>
          <w:szCs w:val="26"/>
        </w:rPr>
      </w:pPr>
    </w:p>
    <w:p w:rsidR="0064391F" w:rsidRDefault="0064391F" w:rsidP="0064391F">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64391F" w:rsidRPr="00DD6247" w:rsidRDefault="0064391F" w:rsidP="0064391F">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  </w:t>
      </w:r>
    </w:p>
    <w:p w:rsidR="0064391F" w:rsidRDefault="0064391F" w:rsidP="0064391F">
      <w:pPr>
        <w:rPr>
          <w:rFonts w:ascii="Times New Roman" w:hAnsi="Times New Roman"/>
          <w:sz w:val="26"/>
          <w:szCs w:val="26"/>
        </w:rPr>
      </w:pPr>
      <w:r>
        <w:rPr>
          <w:rFonts w:ascii="Times New Roman" w:hAnsi="Times New Roman" w:cs="Times New Roman"/>
          <w:sz w:val="26"/>
          <w:szCs w:val="26"/>
          <w:lang w:val="sr-Cyrl-CS"/>
        </w:rPr>
        <w:tab/>
        <w:t xml:space="preserve">Прихвата се </w:t>
      </w:r>
      <w:r w:rsidRPr="009F6B87">
        <w:rPr>
          <w:rFonts w:ascii="Times New Roman" w:hAnsi="Times New Roman"/>
          <w:sz w:val="26"/>
          <w:szCs w:val="26"/>
        </w:rPr>
        <w:t xml:space="preserve">Извод из записника </w:t>
      </w:r>
      <w:r>
        <w:rPr>
          <w:rFonts w:ascii="Times New Roman" w:hAnsi="Times New Roman"/>
          <w:sz w:val="26"/>
          <w:szCs w:val="26"/>
        </w:rPr>
        <w:t>са 109. и  110</w:t>
      </w:r>
      <w:r w:rsidRPr="00A41E89">
        <w:rPr>
          <w:rFonts w:ascii="Times New Roman" w:hAnsi="Times New Roman"/>
          <w:sz w:val="26"/>
          <w:szCs w:val="26"/>
        </w:rPr>
        <w:t xml:space="preserve">. редовне </w:t>
      </w:r>
      <w:r>
        <w:rPr>
          <w:rFonts w:ascii="Times New Roman" w:hAnsi="Times New Roman"/>
          <w:sz w:val="26"/>
          <w:szCs w:val="26"/>
        </w:rPr>
        <w:t xml:space="preserve"> </w:t>
      </w:r>
      <w:r w:rsidRPr="00A41E89">
        <w:rPr>
          <w:rFonts w:ascii="Times New Roman" w:hAnsi="Times New Roman"/>
          <w:sz w:val="26"/>
          <w:szCs w:val="26"/>
        </w:rPr>
        <w:t>седнице Градског већа</w:t>
      </w:r>
      <w:r>
        <w:rPr>
          <w:rFonts w:ascii="Times New Roman" w:hAnsi="Times New Roman"/>
          <w:sz w:val="26"/>
          <w:szCs w:val="26"/>
        </w:rPr>
        <w:t>, број: 06-229/2022 и број:06-230/2022-04.</w:t>
      </w:r>
    </w:p>
    <w:p w:rsidR="0064391F" w:rsidRPr="009A48AC" w:rsidRDefault="0064391F" w:rsidP="0064391F">
      <w:pPr>
        <w:rPr>
          <w:rFonts w:ascii="Times New Roman" w:hAnsi="Times New Roman" w:cs="Times New Roman"/>
          <w:sz w:val="26"/>
          <w:szCs w:val="26"/>
        </w:rPr>
      </w:pPr>
    </w:p>
    <w:p w:rsidR="0064391F" w:rsidRDefault="0064391F" w:rsidP="0064391F">
      <w:pPr>
        <w:ind w:firstLine="576"/>
        <w:rPr>
          <w:rFonts w:ascii="Times New Roman" w:hAnsi="Times New Roman" w:cs="Times New Roman"/>
          <w:sz w:val="26"/>
          <w:szCs w:val="26"/>
        </w:rPr>
      </w:pPr>
      <w:r>
        <w:rPr>
          <w:rFonts w:ascii="Times New Roman" w:hAnsi="Times New Roman" w:cs="Times New Roman"/>
          <w:b/>
          <w:sz w:val="26"/>
          <w:szCs w:val="26"/>
        </w:rPr>
        <w:t xml:space="preserve">Закључак доставити: </w:t>
      </w:r>
      <w:r>
        <w:rPr>
          <w:rFonts w:ascii="Times New Roman" w:hAnsi="Times New Roman" w:cs="Times New Roman"/>
          <w:sz w:val="26"/>
          <w:szCs w:val="26"/>
        </w:rPr>
        <w:t>Писарници града Врања.</w:t>
      </w:r>
    </w:p>
    <w:p w:rsidR="0064391F" w:rsidRDefault="0064391F" w:rsidP="0064391F">
      <w:pPr>
        <w:ind w:firstLine="576"/>
        <w:rPr>
          <w:rFonts w:ascii="Times New Roman" w:hAnsi="Times New Roman" w:cs="Times New Roman"/>
          <w:sz w:val="26"/>
          <w:szCs w:val="26"/>
        </w:rPr>
      </w:pPr>
    </w:p>
    <w:p w:rsidR="0064391F" w:rsidRPr="00F7563D" w:rsidRDefault="0064391F" w:rsidP="0064391F">
      <w:pPr>
        <w:ind w:firstLine="576"/>
        <w:rPr>
          <w:rFonts w:ascii="Times New Roman" w:hAnsi="Times New Roman" w:cs="Times New Roman"/>
          <w:sz w:val="26"/>
          <w:szCs w:val="26"/>
        </w:rPr>
      </w:pPr>
    </w:p>
    <w:p w:rsidR="0064391F" w:rsidRPr="00DD6247" w:rsidRDefault="0064391F" w:rsidP="0064391F">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64391F" w:rsidRPr="00DD6247" w:rsidRDefault="0064391F" w:rsidP="0064391F">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64391F" w:rsidRPr="00DD6247" w:rsidRDefault="0064391F" w:rsidP="0064391F">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p>
    <w:p w:rsidR="0064391F" w:rsidRPr="00DD6247" w:rsidRDefault="0064391F" w:rsidP="0064391F">
      <w:pPr>
        <w:rPr>
          <w:rFonts w:ascii="Times New Roman" w:hAnsi="Times New Roman" w:cs="Times New Roman"/>
        </w:rPr>
      </w:pPr>
    </w:p>
    <w:p w:rsidR="0064391F" w:rsidRDefault="0064391F" w:rsidP="009A48AC">
      <w:pPr>
        <w:pStyle w:val="P16"/>
        <w:ind w:left="0" w:firstLine="0"/>
        <w:rPr>
          <w:rFonts w:cs="Times New Roman"/>
          <w:szCs w:val="24"/>
          <w:lang w:val="sr-Cyrl-CS"/>
        </w:rPr>
      </w:pPr>
    </w:p>
    <w:p w:rsidR="0064391F" w:rsidRDefault="0064391F" w:rsidP="009A48AC">
      <w:pPr>
        <w:pStyle w:val="P16"/>
        <w:ind w:left="0" w:firstLine="0"/>
        <w:rPr>
          <w:rFonts w:cs="Times New Roman"/>
          <w:szCs w:val="24"/>
          <w:lang w:val="sr-Cyrl-CS"/>
        </w:rPr>
      </w:pPr>
    </w:p>
    <w:p w:rsidR="0064391F" w:rsidRDefault="0064391F" w:rsidP="009A48AC">
      <w:pPr>
        <w:pStyle w:val="P16"/>
        <w:ind w:left="0" w:firstLine="0"/>
        <w:rPr>
          <w:rFonts w:cs="Times New Roman"/>
          <w:szCs w:val="24"/>
          <w:lang w:val="sr-Cyrl-CS"/>
        </w:rPr>
      </w:pPr>
    </w:p>
    <w:p w:rsidR="0064391F" w:rsidRDefault="0064391F" w:rsidP="009A48AC">
      <w:pPr>
        <w:pStyle w:val="P16"/>
        <w:ind w:left="0" w:firstLine="0"/>
        <w:rPr>
          <w:rFonts w:cs="Times New Roman"/>
          <w:szCs w:val="24"/>
          <w:lang w:val="sr-Cyrl-CS"/>
        </w:rPr>
      </w:pPr>
    </w:p>
    <w:p w:rsidR="0064391F" w:rsidRDefault="0064391F" w:rsidP="009A48AC">
      <w:pPr>
        <w:pStyle w:val="P16"/>
        <w:ind w:left="0" w:firstLine="0"/>
        <w:rPr>
          <w:rFonts w:cs="Times New Roman"/>
          <w:szCs w:val="24"/>
          <w:lang w:val="sr-Cyrl-CS"/>
        </w:rPr>
      </w:pPr>
    </w:p>
    <w:p w:rsidR="0064391F" w:rsidRDefault="0064391F" w:rsidP="009A48AC">
      <w:pPr>
        <w:pStyle w:val="P16"/>
        <w:ind w:left="0" w:firstLine="0"/>
        <w:rPr>
          <w:rFonts w:cs="Times New Roman"/>
          <w:szCs w:val="24"/>
          <w:lang w:val="sr-Cyrl-CS"/>
        </w:rPr>
      </w:pPr>
    </w:p>
    <w:p w:rsidR="0064391F" w:rsidRDefault="0064391F" w:rsidP="009A48AC">
      <w:pPr>
        <w:pStyle w:val="P16"/>
        <w:ind w:left="0" w:firstLine="0"/>
        <w:rPr>
          <w:rFonts w:cs="Times New Roman"/>
          <w:szCs w:val="24"/>
          <w:lang w:val="sr-Cyrl-CS"/>
        </w:rPr>
      </w:pPr>
    </w:p>
    <w:p w:rsidR="005B580D" w:rsidRDefault="005B580D" w:rsidP="009A48AC">
      <w:pPr>
        <w:pStyle w:val="P16"/>
        <w:ind w:left="0" w:firstLine="0"/>
        <w:rPr>
          <w:rFonts w:cs="Times New Roman"/>
          <w:szCs w:val="24"/>
          <w:lang w:val="sr-Cyrl-CS"/>
        </w:rPr>
      </w:pPr>
    </w:p>
    <w:p w:rsidR="005B580D" w:rsidRDefault="005B580D" w:rsidP="009A48AC">
      <w:pPr>
        <w:pStyle w:val="P16"/>
        <w:ind w:left="0" w:firstLine="0"/>
        <w:rPr>
          <w:rFonts w:cs="Times New Roman"/>
          <w:szCs w:val="24"/>
          <w:lang w:val="sr-Cyrl-CS"/>
        </w:rPr>
      </w:pPr>
    </w:p>
    <w:p w:rsidR="005B580D" w:rsidRDefault="005B580D" w:rsidP="009A48AC">
      <w:pPr>
        <w:pStyle w:val="P16"/>
        <w:ind w:left="0" w:firstLine="0"/>
        <w:rPr>
          <w:rFonts w:cs="Times New Roman"/>
          <w:szCs w:val="24"/>
          <w:lang w:val="sr-Cyrl-CS"/>
        </w:rPr>
      </w:pPr>
    </w:p>
    <w:p w:rsidR="005B580D" w:rsidRDefault="005B580D" w:rsidP="009A48AC">
      <w:pPr>
        <w:pStyle w:val="P16"/>
        <w:ind w:left="0" w:firstLine="0"/>
        <w:rPr>
          <w:rFonts w:cs="Times New Roman"/>
          <w:szCs w:val="24"/>
          <w:lang w:val="sr-Cyrl-CS"/>
        </w:rPr>
      </w:pPr>
    </w:p>
    <w:p w:rsidR="005B580D" w:rsidRDefault="005B580D" w:rsidP="009A48AC">
      <w:pPr>
        <w:pStyle w:val="P16"/>
        <w:ind w:left="0" w:firstLine="0"/>
        <w:rPr>
          <w:rFonts w:cs="Times New Roman"/>
          <w:szCs w:val="24"/>
          <w:lang w:val="sr-Cyrl-CS"/>
        </w:rPr>
      </w:pPr>
    </w:p>
    <w:p w:rsidR="005B580D" w:rsidRDefault="005B580D" w:rsidP="009A48AC">
      <w:pPr>
        <w:pStyle w:val="P16"/>
        <w:ind w:left="0" w:firstLine="0"/>
        <w:rPr>
          <w:rFonts w:cs="Times New Roman"/>
          <w:szCs w:val="24"/>
          <w:lang w:val="sr-Cyrl-CS"/>
        </w:rPr>
      </w:pPr>
    </w:p>
    <w:p w:rsidR="005B580D" w:rsidRDefault="005B580D" w:rsidP="009A48AC">
      <w:pPr>
        <w:pStyle w:val="P16"/>
        <w:ind w:left="0" w:firstLine="0"/>
        <w:rPr>
          <w:rFonts w:cs="Times New Roman"/>
          <w:szCs w:val="24"/>
          <w:lang w:val="sr-Cyrl-CS"/>
        </w:rPr>
      </w:pPr>
    </w:p>
    <w:p w:rsidR="005B580D" w:rsidRDefault="005B580D" w:rsidP="009A48AC">
      <w:pPr>
        <w:pStyle w:val="P16"/>
        <w:ind w:left="0" w:firstLine="0"/>
        <w:rPr>
          <w:rFonts w:cs="Times New Roman"/>
          <w:szCs w:val="24"/>
          <w:lang w:val="sr-Cyrl-CS"/>
        </w:rPr>
      </w:pPr>
    </w:p>
    <w:p w:rsidR="0064391F" w:rsidRDefault="0064391F" w:rsidP="009A48AC">
      <w:pPr>
        <w:pStyle w:val="P16"/>
        <w:ind w:left="0" w:firstLine="0"/>
        <w:rPr>
          <w:rFonts w:cs="Times New Roman"/>
          <w:szCs w:val="24"/>
          <w:lang w:val="sr-Cyrl-CS"/>
        </w:rPr>
      </w:pPr>
    </w:p>
    <w:p w:rsidR="0064391F" w:rsidRDefault="0064391F" w:rsidP="009A48AC">
      <w:pPr>
        <w:pStyle w:val="P16"/>
        <w:ind w:left="0" w:firstLine="0"/>
        <w:rPr>
          <w:rFonts w:cs="Times New Roman"/>
          <w:szCs w:val="24"/>
          <w:lang w:val="sr-Cyrl-CS"/>
        </w:rPr>
      </w:pPr>
    </w:p>
    <w:p w:rsidR="009A48AC" w:rsidRPr="00DD6247" w:rsidRDefault="009A48AC" w:rsidP="009A48AC">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A48AC" w:rsidRPr="00DD6247" w:rsidRDefault="009A48AC" w:rsidP="009A48AC">
      <w:pPr>
        <w:pStyle w:val="P16"/>
        <w:ind w:left="0" w:firstLine="0"/>
        <w:rPr>
          <w:rFonts w:cs="Times New Roman"/>
          <w:szCs w:val="24"/>
          <w:lang w:val="sr-Cyrl-CS"/>
        </w:rPr>
      </w:pP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9A48AC" w:rsidRPr="00DD6247" w:rsidRDefault="009A48AC" w:rsidP="009A48AC">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9A48AC" w:rsidRPr="00DD6247" w:rsidRDefault="009A48AC" w:rsidP="009A48AC">
      <w:pPr>
        <w:rPr>
          <w:rFonts w:ascii="Times New Roman" w:hAnsi="Times New Roman" w:cs="Times New Roman"/>
          <w:b/>
          <w:sz w:val="26"/>
          <w:szCs w:val="26"/>
        </w:rPr>
      </w:pPr>
    </w:p>
    <w:p w:rsidR="009A48AC" w:rsidRPr="00DD6247"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rPr>
      </w:pPr>
    </w:p>
    <w:p w:rsidR="009A48AC" w:rsidRPr="00DD6247" w:rsidRDefault="009A48AC" w:rsidP="009A48AC">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 разматрало је</w:t>
      </w:r>
      <w:r w:rsidR="0064391F" w:rsidRPr="0064391F">
        <w:rPr>
          <w:rFonts w:ascii="Times New Roman" w:hAnsi="Times New Roman"/>
          <w:sz w:val="26"/>
          <w:szCs w:val="26"/>
          <w:lang w:val="sr-Cyrl-CS"/>
        </w:rPr>
        <w:t xml:space="preserve"> </w:t>
      </w:r>
      <w:r w:rsidR="0064391F">
        <w:rPr>
          <w:rFonts w:ascii="Times New Roman" w:hAnsi="Times New Roman"/>
          <w:sz w:val="26"/>
          <w:szCs w:val="26"/>
          <w:lang w:val="sr-Cyrl-CS"/>
        </w:rPr>
        <w:t>Извештај о припремљености топлотних извора за наступајућу грејну сезону 2022/2023 године</w:t>
      </w:r>
      <w:r>
        <w:rPr>
          <w:rFonts w:ascii="Times New Roman" w:hAnsi="Times New Roman" w:cs="Times New Roman"/>
          <w:sz w:val="26"/>
          <w:szCs w:val="26"/>
          <w:lang w:val="sr-Cyrl-CS"/>
        </w:rPr>
        <w:t xml:space="preserve"> </w:t>
      </w:r>
      <w:r w:rsidRPr="00DD6247">
        <w:rPr>
          <w:rFonts w:ascii="Times New Roman" w:hAnsi="Times New Roman" w:cs="Times New Roman"/>
          <w:sz w:val="26"/>
          <w:szCs w:val="26"/>
          <w:lang w:val="sr-Cyrl-CS"/>
        </w:rPr>
        <w:t>и донело следећи</w:t>
      </w:r>
    </w:p>
    <w:p w:rsidR="009A48AC" w:rsidRPr="00DD6247" w:rsidRDefault="009A48AC" w:rsidP="009A48AC">
      <w:pPr>
        <w:ind w:firstLine="720"/>
        <w:rPr>
          <w:rFonts w:ascii="Times New Roman" w:hAnsi="Times New Roman" w:cs="Times New Roman"/>
          <w:sz w:val="26"/>
          <w:szCs w:val="26"/>
        </w:rPr>
      </w:pPr>
    </w:p>
    <w:p w:rsidR="009A48AC" w:rsidRDefault="009A48AC" w:rsidP="009A48AC">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9A48AC" w:rsidRPr="00DD6247" w:rsidRDefault="009A48AC" w:rsidP="009A48AC">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  </w:t>
      </w:r>
    </w:p>
    <w:p w:rsidR="009A48AC" w:rsidRDefault="009A48AC" w:rsidP="009A48AC">
      <w:pPr>
        <w:rPr>
          <w:rFonts w:ascii="Times New Roman" w:hAnsi="Times New Roman"/>
          <w:sz w:val="26"/>
          <w:szCs w:val="26"/>
          <w:lang w:val="sr-Cyrl-CS"/>
        </w:rPr>
      </w:pPr>
      <w:r>
        <w:rPr>
          <w:rFonts w:ascii="Times New Roman" w:hAnsi="Times New Roman" w:cs="Times New Roman"/>
          <w:sz w:val="26"/>
          <w:szCs w:val="26"/>
          <w:lang w:val="sr-Cyrl-CS"/>
        </w:rPr>
        <w:tab/>
        <w:t xml:space="preserve">Прихвата </w:t>
      </w:r>
      <w:r w:rsidR="0064391F">
        <w:rPr>
          <w:rFonts w:ascii="Times New Roman" w:hAnsi="Times New Roman" w:cs="Times New Roman"/>
          <w:sz w:val="26"/>
          <w:szCs w:val="26"/>
          <w:lang w:val="sr-Cyrl-CS"/>
        </w:rPr>
        <w:t xml:space="preserve">се </w:t>
      </w:r>
      <w:r w:rsidR="0064391F">
        <w:rPr>
          <w:rFonts w:ascii="Times New Roman" w:hAnsi="Times New Roman"/>
          <w:sz w:val="26"/>
          <w:szCs w:val="26"/>
          <w:lang w:val="sr-Cyrl-CS"/>
        </w:rPr>
        <w:t>Извештај о припремљености топлотних извора за наступајућу грејну сезону 2022/2023 године.</w:t>
      </w:r>
    </w:p>
    <w:p w:rsidR="0064391F" w:rsidRPr="009A48AC" w:rsidRDefault="0064391F" w:rsidP="009A48AC">
      <w:pPr>
        <w:rPr>
          <w:rFonts w:ascii="Times New Roman" w:hAnsi="Times New Roman" w:cs="Times New Roman"/>
          <w:sz w:val="26"/>
          <w:szCs w:val="26"/>
        </w:rPr>
      </w:pPr>
    </w:p>
    <w:p w:rsidR="009A48AC" w:rsidRDefault="009A48AC" w:rsidP="009A48AC">
      <w:pPr>
        <w:ind w:firstLine="576"/>
        <w:rPr>
          <w:rFonts w:ascii="Times New Roman" w:hAnsi="Times New Roman" w:cs="Times New Roman"/>
          <w:sz w:val="26"/>
          <w:szCs w:val="26"/>
        </w:rPr>
      </w:pPr>
      <w:r>
        <w:rPr>
          <w:rFonts w:ascii="Times New Roman" w:hAnsi="Times New Roman" w:cs="Times New Roman"/>
          <w:b/>
          <w:sz w:val="26"/>
          <w:szCs w:val="26"/>
        </w:rPr>
        <w:t xml:space="preserve">Закључак доставити: </w:t>
      </w:r>
      <w:r w:rsidR="0064391F" w:rsidRPr="0064391F">
        <w:rPr>
          <w:rFonts w:ascii="Times New Roman" w:hAnsi="Times New Roman" w:cs="Times New Roman"/>
          <w:sz w:val="26"/>
          <w:szCs w:val="26"/>
        </w:rPr>
        <w:t xml:space="preserve">Јавном предузећу „Нови дом“ Врање и </w:t>
      </w:r>
      <w:r>
        <w:rPr>
          <w:rFonts w:ascii="Times New Roman" w:hAnsi="Times New Roman" w:cs="Times New Roman"/>
          <w:sz w:val="26"/>
          <w:szCs w:val="26"/>
        </w:rPr>
        <w:t>Писарници града Врања.</w:t>
      </w:r>
    </w:p>
    <w:p w:rsidR="009A48AC" w:rsidRDefault="009A48AC" w:rsidP="009A48AC">
      <w:pPr>
        <w:ind w:firstLine="576"/>
        <w:rPr>
          <w:rFonts w:ascii="Times New Roman" w:hAnsi="Times New Roman" w:cs="Times New Roman"/>
          <w:sz w:val="26"/>
          <w:szCs w:val="26"/>
        </w:rPr>
      </w:pPr>
    </w:p>
    <w:p w:rsidR="009A48AC" w:rsidRPr="00F7563D" w:rsidRDefault="009A48AC" w:rsidP="009A48AC">
      <w:pPr>
        <w:ind w:firstLine="576"/>
        <w:rPr>
          <w:rFonts w:ascii="Times New Roman" w:hAnsi="Times New Roman" w:cs="Times New Roman"/>
          <w:sz w:val="26"/>
          <w:szCs w:val="26"/>
        </w:rPr>
      </w:pPr>
    </w:p>
    <w:p w:rsidR="009A48AC" w:rsidRPr="00DD6247" w:rsidRDefault="009A48AC" w:rsidP="009A48AC">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9A48AC" w:rsidRPr="00DD6247"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9A48AC" w:rsidRPr="00DD6247"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p>
    <w:p w:rsidR="009A48AC" w:rsidRPr="00DD6247" w:rsidRDefault="009A48AC" w:rsidP="009A48AC">
      <w:pPr>
        <w:rPr>
          <w:rFonts w:ascii="Times New Roman" w:hAnsi="Times New Roman" w:cs="Times New Roman"/>
        </w:rPr>
      </w:pPr>
    </w:p>
    <w:p w:rsidR="001523ED" w:rsidRDefault="001523ED"/>
    <w:p w:rsidR="009A48AC" w:rsidRDefault="009A48AC"/>
    <w:p w:rsidR="009A48AC" w:rsidRDefault="009A48AC"/>
    <w:p w:rsidR="009A48AC" w:rsidRDefault="009A48AC"/>
    <w:p w:rsidR="009A48AC" w:rsidRDefault="009A48AC"/>
    <w:p w:rsidR="009A48AC" w:rsidRDefault="009A48AC"/>
    <w:p w:rsidR="009A48AC" w:rsidRDefault="009A48AC"/>
    <w:p w:rsidR="009A48AC" w:rsidRDefault="009A48AC"/>
    <w:p w:rsidR="009A48AC" w:rsidRDefault="009A48AC"/>
    <w:p w:rsidR="009A48AC" w:rsidRDefault="009A48AC"/>
    <w:p w:rsidR="005B580D" w:rsidRDefault="005B580D"/>
    <w:p w:rsidR="005B580D" w:rsidRDefault="005B580D"/>
    <w:p w:rsidR="009A48AC" w:rsidRDefault="009A48AC"/>
    <w:p w:rsidR="009A48AC" w:rsidRDefault="009A48AC"/>
    <w:p w:rsidR="0064391F" w:rsidRDefault="0064391F" w:rsidP="0064391F"/>
    <w:p w:rsidR="009A48AC" w:rsidRPr="00DD6247" w:rsidRDefault="009A48AC" w:rsidP="009A48AC">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A48AC" w:rsidRPr="00DD6247" w:rsidRDefault="009A48AC" w:rsidP="009A48AC">
      <w:pPr>
        <w:pStyle w:val="P16"/>
        <w:ind w:left="0" w:firstLine="0"/>
        <w:rPr>
          <w:rFonts w:cs="Times New Roman"/>
          <w:szCs w:val="24"/>
          <w:lang w:val="sr-Cyrl-CS"/>
        </w:rPr>
      </w:pP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9A48AC" w:rsidRPr="00DD6247" w:rsidRDefault="009A48AC" w:rsidP="009A48AC">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9A48AC" w:rsidRPr="00DD6247" w:rsidRDefault="009A48AC" w:rsidP="009A48AC">
      <w:pPr>
        <w:rPr>
          <w:rFonts w:ascii="Times New Roman" w:hAnsi="Times New Roman" w:cs="Times New Roman"/>
          <w:b/>
          <w:sz w:val="26"/>
          <w:szCs w:val="26"/>
        </w:rPr>
      </w:pPr>
    </w:p>
    <w:p w:rsid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9A48AC" w:rsidRP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rPr>
      </w:pPr>
    </w:p>
    <w:p w:rsidR="009A48AC" w:rsidRPr="00DD6247" w:rsidRDefault="009A48AC" w:rsidP="009A48AC">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 разматрало</w:t>
      </w:r>
      <w:r w:rsidR="0064391F">
        <w:rPr>
          <w:rFonts w:ascii="Times New Roman" w:hAnsi="Times New Roman" w:cs="Times New Roman"/>
          <w:sz w:val="26"/>
          <w:szCs w:val="26"/>
          <w:lang w:val="sr-Cyrl-CS"/>
        </w:rPr>
        <w:t xml:space="preserve"> је </w:t>
      </w:r>
      <w:r w:rsidR="0064391F">
        <w:rPr>
          <w:rFonts w:ascii="Times New Roman" w:hAnsi="Times New Roman"/>
          <w:sz w:val="26"/>
          <w:szCs w:val="26"/>
          <w:lang w:val="sr-Cyrl-CS"/>
        </w:rPr>
        <w:t xml:space="preserve">Нацрт Одлуке </w:t>
      </w:r>
      <w:r w:rsidR="0064391F">
        <w:rPr>
          <w:rFonts w:ascii="Times New Roman" w:hAnsi="Times New Roman"/>
          <w:sz w:val="26"/>
          <w:szCs w:val="26"/>
        </w:rPr>
        <w:t>o</w:t>
      </w:r>
      <w:r w:rsidR="0064391F" w:rsidRPr="002F7C6E">
        <w:rPr>
          <w:rFonts w:ascii="Times New Roman" w:hAnsi="Times New Roman"/>
          <w:sz w:val="26"/>
          <w:szCs w:val="26"/>
          <w:lang w:val="sr-Cyrl-CS"/>
        </w:rPr>
        <w:t xml:space="preserve"> изменама </w:t>
      </w:r>
      <w:r w:rsidR="0064391F">
        <w:rPr>
          <w:rFonts w:ascii="Times New Roman" w:hAnsi="Times New Roman"/>
          <w:sz w:val="26"/>
          <w:szCs w:val="26"/>
        </w:rPr>
        <w:t>и</w:t>
      </w:r>
      <w:r w:rsidR="0064391F" w:rsidRPr="002F7C6E">
        <w:rPr>
          <w:rFonts w:ascii="Times New Roman" w:hAnsi="Times New Roman"/>
          <w:sz w:val="26"/>
          <w:szCs w:val="26"/>
          <w:lang w:val="sr-Cyrl-CS"/>
        </w:rPr>
        <w:t xml:space="preserve"> допунама Одлуке </w:t>
      </w:r>
      <w:r w:rsidR="0064391F" w:rsidRPr="002F7C6E">
        <w:rPr>
          <w:rFonts w:ascii="Times New Roman" w:hAnsi="Times New Roman"/>
          <w:color w:val="000000"/>
          <w:sz w:val="26"/>
          <w:szCs w:val="26"/>
        </w:rPr>
        <w:t>о промени о</w:t>
      </w:r>
      <w:r w:rsidR="0064391F">
        <w:rPr>
          <w:rFonts w:ascii="Times New Roman" w:hAnsi="Times New Roman"/>
          <w:color w:val="000000"/>
          <w:sz w:val="26"/>
          <w:szCs w:val="26"/>
        </w:rPr>
        <w:t xml:space="preserve">снивачког акта Јавне установе </w:t>
      </w:r>
      <w:r w:rsidR="0064391F" w:rsidRPr="002F7C6E">
        <w:rPr>
          <w:rFonts w:ascii="Times New Roman" w:hAnsi="Times New Roman"/>
          <w:color w:val="000000"/>
          <w:sz w:val="26"/>
          <w:szCs w:val="26"/>
        </w:rPr>
        <w:t>Позориште „Бора Станковић“ у Врању</w:t>
      </w:r>
      <w:r w:rsidRPr="00DD6247">
        <w:rPr>
          <w:rFonts w:ascii="Times New Roman" w:hAnsi="Times New Roman" w:cs="Times New Roman"/>
          <w:sz w:val="26"/>
          <w:szCs w:val="26"/>
          <w:lang w:val="sr-Cyrl-CS"/>
        </w:rPr>
        <w:t>,  и донело следећи</w:t>
      </w:r>
    </w:p>
    <w:p w:rsidR="009A48AC" w:rsidRPr="00DD6247" w:rsidRDefault="009A48AC" w:rsidP="009A48AC">
      <w:pPr>
        <w:ind w:firstLine="720"/>
        <w:rPr>
          <w:rFonts w:ascii="Times New Roman" w:hAnsi="Times New Roman" w:cs="Times New Roman"/>
          <w:sz w:val="26"/>
          <w:szCs w:val="26"/>
        </w:rPr>
      </w:pPr>
    </w:p>
    <w:p w:rsidR="009A48AC" w:rsidRDefault="009A48AC" w:rsidP="009A48AC">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937E2E" w:rsidRDefault="00937E2E" w:rsidP="009A48AC">
      <w:pPr>
        <w:jc w:val="center"/>
        <w:rPr>
          <w:rFonts w:ascii="Times New Roman" w:hAnsi="Times New Roman" w:cs="Times New Roman"/>
          <w:b/>
          <w:i/>
          <w:sz w:val="26"/>
          <w:szCs w:val="26"/>
          <w:lang w:val="sr-Cyrl-CS"/>
        </w:rPr>
      </w:pPr>
    </w:p>
    <w:p w:rsidR="009A48AC" w:rsidRDefault="0064391F" w:rsidP="009A48AC">
      <w:pPr>
        <w:rPr>
          <w:rFonts w:ascii="Times New Roman" w:hAnsi="Times New Roman"/>
          <w:color w:val="000000"/>
          <w:sz w:val="26"/>
          <w:szCs w:val="26"/>
        </w:rPr>
      </w:pPr>
      <w:r>
        <w:rPr>
          <w:rFonts w:ascii="Times New Roman" w:hAnsi="Times New Roman" w:cs="Times New Roman"/>
          <w:sz w:val="26"/>
          <w:szCs w:val="26"/>
        </w:rPr>
        <w:tab/>
        <w:t>Утврђује се Предлог</w:t>
      </w:r>
      <w:r w:rsidR="00937E2E">
        <w:rPr>
          <w:rFonts w:ascii="Times New Roman" w:hAnsi="Times New Roman" w:cs="Times New Roman"/>
          <w:sz w:val="26"/>
          <w:szCs w:val="26"/>
        </w:rPr>
        <w:t xml:space="preserve"> Одлуке </w:t>
      </w:r>
      <w:r>
        <w:rPr>
          <w:rFonts w:ascii="Times New Roman" w:hAnsi="Times New Roman" w:cs="Times New Roman"/>
          <w:sz w:val="26"/>
          <w:szCs w:val="26"/>
        </w:rPr>
        <w:t xml:space="preserve"> </w:t>
      </w:r>
      <w:r>
        <w:rPr>
          <w:rFonts w:ascii="Times New Roman" w:hAnsi="Times New Roman"/>
          <w:sz w:val="26"/>
          <w:szCs w:val="26"/>
        </w:rPr>
        <w:t>o</w:t>
      </w:r>
      <w:r w:rsidRPr="002F7C6E">
        <w:rPr>
          <w:rFonts w:ascii="Times New Roman" w:hAnsi="Times New Roman"/>
          <w:sz w:val="26"/>
          <w:szCs w:val="26"/>
          <w:lang w:val="sr-Cyrl-CS"/>
        </w:rPr>
        <w:t xml:space="preserve"> изменама </w:t>
      </w:r>
      <w:r>
        <w:rPr>
          <w:rFonts w:ascii="Times New Roman" w:hAnsi="Times New Roman"/>
          <w:sz w:val="26"/>
          <w:szCs w:val="26"/>
        </w:rPr>
        <w:t>и</w:t>
      </w:r>
      <w:r w:rsidRPr="002F7C6E">
        <w:rPr>
          <w:rFonts w:ascii="Times New Roman" w:hAnsi="Times New Roman"/>
          <w:sz w:val="26"/>
          <w:szCs w:val="26"/>
          <w:lang w:val="sr-Cyrl-CS"/>
        </w:rPr>
        <w:t xml:space="preserve"> допунама Одлуке </w:t>
      </w:r>
      <w:r w:rsidRPr="002F7C6E">
        <w:rPr>
          <w:rFonts w:ascii="Times New Roman" w:hAnsi="Times New Roman"/>
          <w:color w:val="000000"/>
          <w:sz w:val="26"/>
          <w:szCs w:val="26"/>
        </w:rPr>
        <w:t>о промени о</w:t>
      </w:r>
      <w:r>
        <w:rPr>
          <w:rFonts w:ascii="Times New Roman" w:hAnsi="Times New Roman"/>
          <w:color w:val="000000"/>
          <w:sz w:val="26"/>
          <w:szCs w:val="26"/>
        </w:rPr>
        <w:t xml:space="preserve">снивачког акта Јавне установе </w:t>
      </w:r>
      <w:r w:rsidRPr="002F7C6E">
        <w:rPr>
          <w:rFonts w:ascii="Times New Roman" w:hAnsi="Times New Roman"/>
          <w:color w:val="000000"/>
          <w:sz w:val="26"/>
          <w:szCs w:val="26"/>
        </w:rPr>
        <w:t>Позориште „Бора Станковић“ у Врању</w:t>
      </w:r>
      <w:r>
        <w:rPr>
          <w:rFonts w:ascii="Times New Roman" w:hAnsi="Times New Roman"/>
          <w:color w:val="000000"/>
          <w:sz w:val="26"/>
          <w:szCs w:val="26"/>
        </w:rPr>
        <w:t xml:space="preserve"> и доставља Скупштини на разматрање и усвајање.</w:t>
      </w:r>
    </w:p>
    <w:p w:rsidR="0064391F" w:rsidRPr="0064391F" w:rsidRDefault="0064391F" w:rsidP="009A48AC">
      <w:pPr>
        <w:rPr>
          <w:rFonts w:ascii="Times New Roman" w:hAnsi="Times New Roman" w:cs="Times New Roman"/>
          <w:sz w:val="26"/>
          <w:szCs w:val="26"/>
        </w:rPr>
      </w:pPr>
    </w:p>
    <w:p w:rsidR="009A48AC" w:rsidRPr="009A48AC" w:rsidRDefault="009A48AC" w:rsidP="009A48AC">
      <w:pPr>
        <w:rPr>
          <w:rFonts w:ascii="Times New Roman" w:hAnsi="Times New Roman" w:cs="Times New Roman"/>
          <w:sz w:val="26"/>
          <w:szCs w:val="26"/>
        </w:rPr>
      </w:pPr>
      <w:r>
        <w:rPr>
          <w:rFonts w:ascii="Times New Roman" w:hAnsi="Times New Roman" w:cs="Times New Roman"/>
          <w:sz w:val="26"/>
          <w:szCs w:val="26"/>
        </w:rPr>
        <w:tab/>
        <w:t xml:space="preserve">Уводне напомене на седници Скупштине поднеће </w:t>
      </w:r>
      <w:r w:rsidR="00937E2E">
        <w:rPr>
          <w:rFonts w:ascii="Times New Roman" w:hAnsi="Times New Roman" w:cs="Times New Roman"/>
          <w:sz w:val="26"/>
          <w:szCs w:val="26"/>
        </w:rPr>
        <w:t>Данијела Милосављевић, члан Градског већа.</w:t>
      </w:r>
    </w:p>
    <w:p w:rsidR="009A48AC" w:rsidRPr="00F7563D" w:rsidRDefault="009A48AC" w:rsidP="009A48AC">
      <w:pPr>
        <w:ind w:firstLine="576"/>
        <w:rPr>
          <w:rFonts w:ascii="Times New Roman" w:hAnsi="Times New Roman" w:cs="Times New Roman"/>
          <w:sz w:val="26"/>
          <w:szCs w:val="26"/>
        </w:rPr>
      </w:pPr>
    </w:p>
    <w:p w:rsidR="009A48AC" w:rsidRPr="00DD6247" w:rsidRDefault="009A48AC" w:rsidP="009A48AC">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9A48AC" w:rsidRPr="00DD6247"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9A48AC"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937E2E" w:rsidRPr="00937E2E" w:rsidRDefault="00937E2E" w:rsidP="009A48AC">
      <w:pPr>
        <w:jc w:val="center"/>
        <w:rPr>
          <w:rFonts w:ascii="Times New Roman" w:hAnsi="Times New Roman" w:cs="Times New Roman"/>
          <w:b/>
          <w:sz w:val="26"/>
          <w:szCs w:val="26"/>
        </w:rPr>
      </w:pPr>
    </w:p>
    <w:p w:rsidR="009A48AC" w:rsidRPr="00DD6247" w:rsidRDefault="009A48AC" w:rsidP="009A48AC">
      <w:pPr>
        <w:rPr>
          <w:rFonts w:ascii="Times New Roman" w:hAnsi="Times New Roman" w:cs="Times New Roman"/>
        </w:rPr>
      </w:pPr>
    </w:p>
    <w:p w:rsidR="009A48AC" w:rsidRPr="00DD6247" w:rsidRDefault="009A48AC" w:rsidP="009A48AC">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A48AC" w:rsidRPr="00DD6247" w:rsidRDefault="009A48AC" w:rsidP="009A48AC">
      <w:pPr>
        <w:pStyle w:val="P16"/>
        <w:ind w:left="0" w:firstLine="0"/>
        <w:rPr>
          <w:rFonts w:cs="Times New Roman"/>
          <w:szCs w:val="24"/>
          <w:lang w:val="sr-Cyrl-CS"/>
        </w:rPr>
      </w:pP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9A48AC" w:rsidRPr="00DD6247" w:rsidRDefault="009A48AC" w:rsidP="009A48AC">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9A48AC" w:rsidRPr="00DD6247" w:rsidRDefault="009A48AC" w:rsidP="009A48AC">
      <w:pPr>
        <w:rPr>
          <w:rFonts w:ascii="Times New Roman" w:hAnsi="Times New Roman" w:cs="Times New Roman"/>
          <w:b/>
          <w:sz w:val="26"/>
          <w:szCs w:val="26"/>
        </w:rPr>
      </w:pPr>
    </w:p>
    <w:p w:rsid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9A48AC" w:rsidRP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rPr>
      </w:pPr>
    </w:p>
    <w:p w:rsidR="009A48AC" w:rsidRPr="00DD6247" w:rsidRDefault="009A48AC" w:rsidP="009A48AC">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 разматрало</w:t>
      </w:r>
      <w:r w:rsidR="00937E2E" w:rsidRPr="00937E2E">
        <w:rPr>
          <w:rFonts w:ascii="Times New Roman" w:hAnsi="Times New Roman"/>
          <w:sz w:val="26"/>
          <w:szCs w:val="26"/>
          <w:lang w:val="sr-Cyrl-CS"/>
        </w:rPr>
        <w:t xml:space="preserve"> </w:t>
      </w:r>
      <w:r w:rsidR="00937E2E">
        <w:rPr>
          <w:rFonts w:ascii="Times New Roman" w:hAnsi="Times New Roman"/>
          <w:sz w:val="26"/>
          <w:szCs w:val="26"/>
          <w:lang w:val="sr-Cyrl-CS"/>
        </w:rPr>
        <w:t>је Нацрт Одлуке о</w:t>
      </w:r>
      <w:r w:rsidR="00937E2E" w:rsidRPr="002F7C6E">
        <w:rPr>
          <w:rFonts w:ascii="Times New Roman" w:hAnsi="Times New Roman"/>
          <w:sz w:val="26"/>
          <w:szCs w:val="26"/>
          <w:lang w:val="sr-Cyrl-CS"/>
        </w:rPr>
        <w:t xml:space="preserve"> изменама </w:t>
      </w:r>
      <w:r w:rsidR="00937E2E">
        <w:rPr>
          <w:rFonts w:ascii="Times New Roman" w:hAnsi="Times New Roman"/>
          <w:sz w:val="26"/>
          <w:szCs w:val="26"/>
          <w:lang w:val="sr-Cyrl-CS"/>
        </w:rPr>
        <w:t>и</w:t>
      </w:r>
      <w:r w:rsidR="00937E2E" w:rsidRPr="002F7C6E">
        <w:rPr>
          <w:rFonts w:ascii="Times New Roman" w:hAnsi="Times New Roman"/>
          <w:sz w:val="26"/>
          <w:szCs w:val="26"/>
          <w:lang w:val="sr-Cyrl-CS"/>
        </w:rPr>
        <w:t xml:space="preserve"> допунама Одлуке </w:t>
      </w:r>
      <w:r w:rsidR="00937E2E" w:rsidRPr="002F7C6E">
        <w:rPr>
          <w:rFonts w:ascii="Times New Roman" w:hAnsi="Times New Roman"/>
          <w:color w:val="000000"/>
          <w:sz w:val="26"/>
          <w:szCs w:val="26"/>
        </w:rPr>
        <w:t xml:space="preserve">о промени </w:t>
      </w:r>
      <w:r w:rsidR="00937E2E">
        <w:rPr>
          <w:rFonts w:ascii="Times New Roman" w:hAnsi="Times New Roman"/>
          <w:color w:val="000000"/>
          <w:sz w:val="26"/>
          <w:szCs w:val="26"/>
        </w:rPr>
        <w:t>оснивачког акта Јавне установе „</w:t>
      </w:r>
      <w:r w:rsidR="00937E2E" w:rsidRPr="002F7C6E">
        <w:rPr>
          <w:rFonts w:ascii="Times New Roman" w:hAnsi="Times New Roman"/>
          <w:color w:val="000000"/>
          <w:sz w:val="26"/>
          <w:szCs w:val="26"/>
        </w:rPr>
        <w:t>Народни универзитет</w:t>
      </w:r>
      <w:r w:rsidR="00937E2E">
        <w:rPr>
          <w:rFonts w:ascii="Times New Roman" w:hAnsi="Times New Roman"/>
          <w:color w:val="000000"/>
          <w:sz w:val="26"/>
          <w:szCs w:val="26"/>
        </w:rPr>
        <w:t>“</w:t>
      </w:r>
      <w:r w:rsidR="00937E2E" w:rsidRPr="002F7C6E">
        <w:rPr>
          <w:rFonts w:ascii="Times New Roman" w:hAnsi="Times New Roman"/>
          <w:color w:val="000000"/>
          <w:sz w:val="26"/>
          <w:szCs w:val="26"/>
        </w:rPr>
        <w:t xml:space="preserve"> у Врању</w:t>
      </w:r>
      <w:r w:rsidRPr="00DD6247">
        <w:rPr>
          <w:rFonts w:ascii="Times New Roman" w:hAnsi="Times New Roman" w:cs="Times New Roman"/>
          <w:sz w:val="26"/>
          <w:szCs w:val="26"/>
          <w:lang w:val="sr-Cyrl-CS"/>
        </w:rPr>
        <w:t>,  и донело следећи</w:t>
      </w:r>
    </w:p>
    <w:p w:rsidR="009A48AC" w:rsidRPr="00DD6247" w:rsidRDefault="009A48AC" w:rsidP="009A48AC">
      <w:pPr>
        <w:ind w:firstLine="720"/>
        <w:rPr>
          <w:rFonts w:ascii="Times New Roman" w:hAnsi="Times New Roman" w:cs="Times New Roman"/>
          <w:sz w:val="26"/>
          <w:szCs w:val="26"/>
        </w:rPr>
      </w:pPr>
    </w:p>
    <w:p w:rsidR="009A48AC" w:rsidRDefault="009A48AC" w:rsidP="009A48AC">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C96194" w:rsidRDefault="00C96194" w:rsidP="009A48AC">
      <w:pPr>
        <w:jc w:val="center"/>
        <w:rPr>
          <w:rFonts w:ascii="Times New Roman" w:hAnsi="Times New Roman" w:cs="Times New Roman"/>
          <w:b/>
          <w:i/>
          <w:sz w:val="26"/>
          <w:szCs w:val="26"/>
          <w:lang w:val="sr-Cyrl-CS"/>
        </w:rPr>
      </w:pPr>
    </w:p>
    <w:p w:rsidR="00937E2E" w:rsidRDefault="00937E2E" w:rsidP="00937E2E">
      <w:pPr>
        <w:ind w:firstLine="576"/>
        <w:rPr>
          <w:rFonts w:ascii="Times New Roman" w:hAnsi="Times New Roman"/>
          <w:color w:val="000000"/>
          <w:sz w:val="26"/>
          <w:szCs w:val="26"/>
        </w:rPr>
      </w:pPr>
      <w:r>
        <w:rPr>
          <w:rFonts w:ascii="Times New Roman" w:hAnsi="Times New Roman" w:cs="Times New Roman"/>
          <w:sz w:val="26"/>
          <w:szCs w:val="26"/>
        </w:rPr>
        <w:t xml:space="preserve">Утврђује се Предлог Одлуке  </w:t>
      </w:r>
      <w:r>
        <w:rPr>
          <w:rFonts w:ascii="Times New Roman" w:hAnsi="Times New Roman"/>
          <w:sz w:val="26"/>
          <w:szCs w:val="26"/>
        </w:rPr>
        <w:t>o</w:t>
      </w:r>
      <w:r w:rsidRPr="002F7C6E">
        <w:rPr>
          <w:rFonts w:ascii="Times New Roman" w:hAnsi="Times New Roman"/>
          <w:sz w:val="26"/>
          <w:szCs w:val="26"/>
          <w:lang w:val="sr-Cyrl-CS"/>
        </w:rPr>
        <w:t xml:space="preserve"> изменама </w:t>
      </w:r>
      <w:r>
        <w:rPr>
          <w:rFonts w:ascii="Times New Roman" w:hAnsi="Times New Roman"/>
          <w:sz w:val="26"/>
          <w:szCs w:val="26"/>
        </w:rPr>
        <w:t>и</w:t>
      </w:r>
      <w:r w:rsidRPr="002F7C6E">
        <w:rPr>
          <w:rFonts w:ascii="Times New Roman" w:hAnsi="Times New Roman"/>
          <w:sz w:val="26"/>
          <w:szCs w:val="26"/>
          <w:lang w:val="sr-Cyrl-CS"/>
        </w:rPr>
        <w:t xml:space="preserve"> допунама Одлуке </w:t>
      </w:r>
      <w:r w:rsidRPr="002F7C6E">
        <w:rPr>
          <w:rFonts w:ascii="Times New Roman" w:hAnsi="Times New Roman"/>
          <w:color w:val="000000"/>
          <w:sz w:val="26"/>
          <w:szCs w:val="26"/>
        </w:rPr>
        <w:t>о промени о</w:t>
      </w:r>
      <w:r>
        <w:rPr>
          <w:rFonts w:ascii="Times New Roman" w:hAnsi="Times New Roman"/>
          <w:color w:val="000000"/>
          <w:sz w:val="26"/>
          <w:szCs w:val="26"/>
        </w:rPr>
        <w:t>снивачког акта  Јавне установе „</w:t>
      </w:r>
      <w:r w:rsidRPr="002F7C6E">
        <w:rPr>
          <w:rFonts w:ascii="Times New Roman" w:hAnsi="Times New Roman"/>
          <w:color w:val="000000"/>
          <w:sz w:val="26"/>
          <w:szCs w:val="26"/>
        </w:rPr>
        <w:t>Народни универзитет</w:t>
      </w:r>
      <w:r>
        <w:rPr>
          <w:rFonts w:ascii="Times New Roman" w:hAnsi="Times New Roman"/>
          <w:color w:val="000000"/>
          <w:sz w:val="26"/>
          <w:szCs w:val="26"/>
        </w:rPr>
        <w:t>“</w:t>
      </w:r>
      <w:r w:rsidRPr="002F7C6E">
        <w:rPr>
          <w:rFonts w:ascii="Times New Roman" w:hAnsi="Times New Roman"/>
          <w:color w:val="000000"/>
          <w:sz w:val="26"/>
          <w:szCs w:val="26"/>
        </w:rPr>
        <w:t xml:space="preserve"> у Врању</w:t>
      </w:r>
      <w:r>
        <w:rPr>
          <w:rFonts w:ascii="Times New Roman" w:hAnsi="Times New Roman"/>
          <w:color w:val="000000"/>
          <w:sz w:val="26"/>
          <w:szCs w:val="26"/>
        </w:rPr>
        <w:t xml:space="preserve"> и доставља Скупштини на разматрање и усвајање.</w:t>
      </w:r>
    </w:p>
    <w:p w:rsidR="009A48AC" w:rsidRDefault="009A48AC" w:rsidP="009A48AC">
      <w:pPr>
        <w:rPr>
          <w:rFonts w:ascii="Times New Roman" w:hAnsi="Times New Roman" w:cs="Times New Roman"/>
          <w:sz w:val="26"/>
          <w:szCs w:val="26"/>
        </w:rPr>
      </w:pPr>
    </w:p>
    <w:p w:rsidR="009A48AC" w:rsidRPr="00F7563D" w:rsidRDefault="009A48AC" w:rsidP="00937E2E">
      <w:pPr>
        <w:rPr>
          <w:rFonts w:ascii="Times New Roman" w:hAnsi="Times New Roman" w:cs="Times New Roman"/>
          <w:sz w:val="26"/>
          <w:szCs w:val="26"/>
        </w:rPr>
      </w:pPr>
      <w:r>
        <w:rPr>
          <w:rFonts w:ascii="Times New Roman" w:hAnsi="Times New Roman" w:cs="Times New Roman"/>
          <w:sz w:val="26"/>
          <w:szCs w:val="26"/>
        </w:rPr>
        <w:tab/>
      </w:r>
      <w:r w:rsidR="00937E2E">
        <w:rPr>
          <w:rFonts w:ascii="Times New Roman" w:hAnsi="Times New Roman" w:cs="Times New Roman"/>
          <w:sz w:val="26"/>
          <w:szCs w:val="26"/>
        </w:rPr>
        <w:t>Уводне напомене на седници Скупштине поднеће Данијела Милосављевић, члан Градског већа.</w:t>
      </w:r>
    </w:p>
    <w:p w:rsidR="009A48AC" w:rsidRPr="00DD6247" w:rsidRDefault="009A48AC" w:rsidP="009A48AC">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9A48AC" w:rsidRPr="00DD6247"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9A48AC"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5B580D" w:rsidRDefault="005B580D" w:rsidP="009A48AC">
      <w:pPr>
        <w:jc w:val="center"/>
        <w:rPr>
          <w:rFonts w:ascii="Times New Roman" w:hAnsi="Times New Roman" w:cs="Times New Roman"/>
          <w:b/>
          <w:sz w:val="26"/>
          <w:szCs w:val="26"/>
        </w:rPr>
      </w:pPr>
    </w:p>
    <w:p w:rsidR="009A48AC" w:rsidRPr="00DD6247" w:rsidRDefault="009A48AC" w:rsidP="009A48AC">
      <w:pPr>
        <w:rPr>
          <w:rFonts w:ascii="Times New Roman" w:hAnsi="Times New Roman" w:cs="Times New Roman"/>
        </w:rPr>
      </w:pPr>
    </w:p>
    <w:p w:rsidR="009A48AC" w:rsidRPr="009A48AC" w:rsidRDefault="009A48AC" w:rsidP="009A48AC"/>
    <w:p w:rsidR="009A48AC" w:rsidRPr="00DD6247" w:rsidRDefault="009A48AC" w:rsidP="009A48AC">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A48AC" w:rsidRPr="00DD6247" w:rsidRDefault="009A48AC" w:rsidP="009A48AC">
      <w:pPr>
        <w:pStyle w:val="P16"/>
        <w:ind w:left="0" w:firstLine="0"/>
        <w:rPr>
          <w:rFonts w:cs="Times New Roman"/>
          <w:szCs w:val="24"/>
          <w:lang w:val="sr-Cyrl-CS"/>
        </w:rPr>
      </w:pP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9A48AC" w:rsidRPr="00DD6247" w:rsidRDefault="009A48AC" w:rsidP="009A48AC">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9A48AC" w:rsidRPr="00DD6247" w:rsidRDefault="009A48AC" w:rsidP="009A48AC">
      <w:pPr>
        <w:rPr>
          <w:rFonts w:ascii="Times New Roman" w:hAnsi="Times New Roman" w:cs="Times New Roman"/>
          <w:b/>
          <w:sz w:val="26"/>
          <w:szCs w:val="26"/>
        </w:rPr>
      </w:pPr>
    </w:p>
    <w:p w:rsid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9A48AC" w:rsidRP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rPr>
      </w:pPr>
    </w:p>
    <w:p w:rsidR="009A48AC" w:rsidRPr="00DD6247" w:rsidRDefault="009A48AC" w:rsidP="009A48AC">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 разматрало</w:t>
      </w:r>
      <w:r w:rsidR="00937E2E">
        <w:rPr>
          <w:rFonts w:ascii="Times New Roman" w:hAnsi="Times New Roman" w:cs="Times New Roman"/>
          <w:sz w:val="26"/>
          <w:szCs w:val="26"/>
          <w:lang w:val="sr-Cyrl-CS"/>
        </w:rPr>
        <w:t xml:space="preserve"> је </w:t>
      </w:r>
      <w:r w:rsidR="00937E2E">
        <w:rPr>
          <w:rFonts w:ascii="Times New Roman" w:hAnsi="Times New Roman"/>
          <w:sz w:val="26"/>
          <w:szCs w:val="26"/>
          <w:lang w:val="sr-Cyrl-CS"/>
        </w:rPr>
        <w:t>Нацрт Одлуке о</w:t>
      </w:r>
      <w:r w:rsidR="00937E2E" w:rsidRPr="002F7C6E">
        <w:rPr>
          <w:rFonts w:ascii="Times New Roman" w:hAnsi="Times New Roman"/>
          <w:sz w:val="26"/>
          <w:szCs w:val="26"/>
          <w:lang w:val="sr-Cyrl-CS"/>
        </w:rPr>
        <w:t xml:space="preserve"> изменама </w:t>
      </w:r>
      <w:r w:rsidR="00937E2E">
        <w:rPr>
          <w:rFonts w:ascii="Times New Roman" w:hAnsi="Times New Roman"/>
          <w:sz w:val="26"/>
          <w:szCs w:val="26"/>
        </w:rPr>
        <w:t>и</w:t>
      </w:r>
      <w:r w:rsidR="00937E2E" w:rsidRPr="002F7C6E">
        <w:rPr>
          <w:rFonts w:ascii="Times New Roman" w:hAnsi="Times New Roman"/>
          <w:sz w:val="26"/>
          <w:szCs w:val="26"/>
          <w:lang w:val="sr-Cyrl-CS"/>
        </w:rPr>
        <w:t xml:space="preserve"> допунама Одлуке </w:t>
      </w:r>
      <w:r w:rsidR="00937E2E" w:rsidRPr="002F7C6E">
        <w:rPr>
          <w:rFonts w:ascii="Times New Roman" w:hAnsi="Times New Roman"/>
          <w:color w:val="000000"/>
          <w:sz w:val="26"/>
          <w:szCs w:val="26"/>
        </w:rPr>
        <w:t xml:space="preserve">о промени </w:t>
      </w:r>
      <w:r w:rsidR="00937E2E">
        <w:rPr>
          <w:rFonts w:ascii="Times New Roman" w:hAnsi="Times New Roman"/>
          <w:color w:val="000000"/>
          <w:sz w:val="26"/>
          <w:szCs w:val="26"/>
        </w:rPr>
        <w:t xml:space="preserve">оснивачког акта Јавне установе </w:t>
      </w:r>
      <w:r w:rsidR="00937E2E" w:rsidRPr="002F7C6E">
        <w:rPr>
          <w:rFonts w:ascii="Times New Roman" w:hAnsi="Times New Roman"/>
          <w:color w:val="000000"/>
          <w:sz w:val="26"/>
          <w:szCs w:val="26"/>
        </w:rPr>
        <w:t xml:space="preserve">„Школа анимираног филма“  </w:t>
      </w:r>
      <w:r w:rsidR="00937E2E">
        <w:rPr>
          <w:rFonts w:ascii="Times New Roman" w:hAnsi="Times New Roman"/>
          <w:color w:val="000000"/>
          <w:sz w:val="26"/>
          <w:szCs w:val="26"/>
        </w:rPr>
        <w:t>у Врању</w:t>
      </w:r>
      <w:r w:rsidRPr="00DD6247">
        <w:rPr>
          <w:rFonts w:ascii="Times New Roman" w:hAnsi="Times New Roman" w:cs="Times New Roman"/>
          <w:sz w:val="26"/>
          <w:szCs w:val="26"/>
          <w:lang w:val="sr-Cyrl-CS"/>
        </w:rPr>
        <w:t>,  и донело следећи</w:t>
      </w:r>
    </w:p>
    <w:p w:rsidR="009A48AC" w:rsidRPr="00DD6247" w:rsidRDefault="009A48AC" w:rsidP="009A48AC">
      <w:pPr>
        <w:ind w:firstLine="720"/>
        <w:rPr>
          <w:rFonts w:ascii="Times New Roman" w:hAnsi="Times New Roman" w:cs="Times New Roman"/>
          <w:sz w:val="26"/>
          <w:szCs w:val="26"/>
        </w:rPr>
      </w:pPr>
    </w:p>
    <w:p w:rsidR="009A48AC" w:rsidRDefault="009A48AC" w:rsidP="009A48AC">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937E2E" w:rsidRDefault="00937E2E" w:rsidP="009A48AC">
      <w:pPr>
        <w:jc w:val="center"/>
        <w:rPr>
          <w:rFonts w:ascii="Times New Roman" w:hAnsi="Times New Roman" w:cs="Times New Roman"/>
          <w:b/>
          <w:i/>
          <w:sz w:val="26"/>
          <w:szCs w:val="26"/>
          <w:lang w:val="sr-Cyrl-CS"/>
        </w:rPr>
      </w:pPr>
    </w:p>
    <w:p w:rsidR="00937E2E" w:rsidRDefault="00937E2E" w:rsidP="00937E2E">
      <w:pPr>
        <w:ind w:firstLine="576"/>
        <w:rPr>
          <w:rFonts w:ascii="Times New Roman" w:hAnsi="Times New Roman"/>
          <w:color w:val="000000"/>
          <w:sz w:val="26"/>
          <w:szCs w:val="26"/>
        </w:rPr>
      </w:pPr>
      <w:r>
        <w:rPr>
          <w:rFonts w:ascii="Times New Roman" w:hAnsi="Times New Roman" w:cs="Times New Roman"/>
          <w:sz w:val="26"/>
          <w:szCs w:val="26"/>
        </w:rPr>
        <w:t xml:space="preserve">Утврђује се Предлог Одлуке  </w:t>
      </w:r>
      <w:r>
        <w:rPr>
          <w:rFonts w:ascii="Times New Roman" w:hAnsi="Times New Roman"/>
          <w:sz w:val="26"/>
          <w:szCs w:val="26"/>
        </w:rPr>
        <w:t>o</w:t>
      </w:r>
      <w:r w:rsidRPr="002F7C6E">
        <w:rPr>
          <w:rFonts w:ascii="Times New Roman" w:hAnsi="Times New Roman"/>
          <w:sz w:val="26"/>
          <w:szCs w:val="26"/>
          <w:lang w:val="sr-Cyrl-CS"/>
        </w:rPr>
        <w:t xml:space="preserve"> изменама </w:t>
      </w:r>
      <w:r>
        <w:rPr>
          <w:rFonts w:ascii="Times New Roman" w:hAnsi="Times New Roman"/>
          <w:sz w:val="26"/>
          <w:szCs w:val="26"/>
        </w:rPr>
        <w:t>и</w:t>
      </w:r>
      <w:r w:rsidRPr="002F7C6E">
        <w:rPr>
          <w:rFonts w:ascii="Times New Roman" w:hAnsi="Times New Roman"/>
          <w:sz w:val="26"/>
          <w:szCs w:val="26"/>
          <w:lang w:val="sr-Cyrl-CS"/>
        </w:rPr>
        <w:t xml:space="preserve"> допунама Одлуке </w:t>
      </w:r>
      <w:r w:rsidRPr="002F7C6E">
        <w:rPr>
          <w:rFonts w:ascii="Times New Roman" w:hAnsi="Times New Roman"/>
          <w:color w:val="000000"/>
          <w:sz w:val="26"/>
          <w:szCs w:val="26"/>
        </w:rPr>
        <w:t>о промени о</w:t>
      </w:r>
      <w:r>
        <w:rPr>
          <w:rFonts w:ascii="Times New Roman" w:hAnsi="Times New Roman"/>
          <w:color w:val="000000"/>
          <w:sz w:val="26"/>
          <w:szCs w:val="26"/>
        </w:rPr>
        <w:t xml:space="preserve">снивачког акта  Јавне установе </w:t>
      </w:r>
      <w:r w:rsidRPr="002F7C6E">
        <w:rPr>
          <w:rFonts w:ascii="Times New Roman" w:hAnsi="Times New Roman"/>
          <w:color w:val="000000"/>
          <w:sz w:val="26"/>
          <w:szCs w:val="26"/>
        </w:rPr>
        <w:t xml:space="preserve">„Школа анимираног филма“  </w:t>
      </w:r>
      <w:r>
        <w:rPr>
          <w:rFonts w:ascii="Times New Roman" w:hAnsi="Times New Roman"/>
          <w:color w:val="000000"/>
          <w:sz w:val="26"/>
          <w:szCs w:val="26"/>
        </w:rPr>
        <w:t>у Врању и доставља Скупштини на разматрање и усвајање.</w:t>
      </w:r>
    </w:p>
    <w:p w:rsidR="00937E2E" w:rsidRDefault="00937E2E" w:rsidP="00937E2E">
      <w:pPr>
        <w:rPr>
          <w:rFonts w:ascii="Times New Roman" w:hAnsi="Times New Roman" w:cs="Times New Roman"/>
          <w:sz w:val="26"/>
          <w:szCs w:val="26"/>
        </w:rPr>
      </w:pPr>
    </w:p>
    <w:p w:rsidR="009A48AC" w:rsidRDefault="009A48AC" w:rsidP="009A48AC">
      <w:pPr>
        <w:rPr>
          <w:rFonts w:ascii="Times New Roman" w:hAnsi="Times New Roman" w:cs="Times New Roman"/>
          <w:sz w:val="26"/>
          <w:szCs w:val="26"/>
        </w:rPr>
      </w:pPr>
    </w:p>
    <w:p w:rsidR="009A48AC" w:rsidRPr="00F7563D" w:rsidRDefault="009A48AC" w:rsidP="00937E2E">
      <w:pPr>
        <w:rPr>
          <w:rFonts w:ascii="Times New Roman" w:hAnsi="Times New Roman" w:cs="Times New Roman"/>
          <w:sz w:val="26"/>
          <w:szCs w:val="26"/>
        </w:rPr>
      </w:pPr>
      <w:r>
        <w:rPr>
          <w:rFonts w:ascii="Times New Roman" w:hAnsi="Times New Roman" w:cs="Times New Roman"/>
          <w:sz w:val="26"/>
          <w:szCs w:val="26"/>
        </w:rPr>
        <w:tab/>
      </w:r>
      <w:r w:rsidR="00937E2E">
        <w:rPr>
          <w:rFonts w:ascii="Times New Roman" w:hAnsi="Times New Roman" w:cs="Times New Roman"/>
          <w:sz w:val="26"/>
          <w:szCs w:val="26"/>
        </w:rPr>
        <w:t>Уводне напомене на седници Скупштине поднеће Данијела Милосављевић, члан Градског већа.</w:t>
      </w:r>
    </w:p>
    <w:p w:rsidR="009A48AC" w:rsidRPr="00DD6247" w:rsidRDefault="009A48AC" w:rsidP="009A48AC">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9A48AC" w:rsidRPr="00DD6247"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9A48AC"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p>
    <w:p w:rsidR="000018C9" w:rsidRDefault="000018C9" w:rsidP="009A48AC">
      <w:pPr>
        <w:jc w:val="center"/>
        <w:rPr>
          <w:rFonts w:ascii="Times New Roman" w:hAnsi="Times New Roman" w:cs="Times New Roman"/>
          <w:b/>
          <w:sz w:val="26"/>
          <w:szCs w:val="26"/>
        </w:rPr>
      </w:pPr>
    </w:p>
    <w:p w:rsidR="000018C9" w:rsidRDefault="000018C9" w:rsidP="009A48AC">
      <w:pPr>
        <w:jc w:val="center"/>
        <w:rPr>
          <w:rFonts w:ascii="Times New Roman" w:hAnsi="Times New Roman" w:cs="Times New Roman"/>
          <w:b/>
          <w:sz w:val="26"/>
          <w:szCs w:val="26"/>
        </w:rPr>
      </w:pPr>
    </w:p>
    <w:p w:rsidR="000018C9" w:rsidRDefault="000018C9" w:rsidP="009A48AC">
      <w:pPr>
        <w:jc w:val="center"/>
        <w:rPr>
          <w:rFonts w:ascii="Times New Roman" w:hAnsi="Times New Roman" w:cs="Times New Roman"/>
          <w:b/>
          <w:sz w:val="26"/>
          <w:szCs w:val="26"/>
        </w:rPr>
      </w:pPr>
    </w:p>
    <w:p w:rsidR="000018C9" w:rsidRDefault="000018C9" w:rsidP="009A48AC">
      <w:pPr>
        <w:jc w:val="center"/>
        <w:rPr>
          <w:rFonts w:ascii="Times New Roman" w:hAnsi="Times New Roman" w:cs="Times New Roman"/>
          <w:b/>
          <w:sz w:val="26"/>
          <w:szCs w:val="26"/>
        </w:rPr>
      </w:pPr>
    </w:p>
    <w:p w:rsidR="000018C9" w:rsidRPr="000018C9" w:rsidRDefault="000018C9"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937E2E" w:rsidRPr="00937E2E" w:rsidRDefault="00937E2E" w:rsidP="009A48AC">
      <w:pPr>
        <w:jc w:val="center"/>
        <w:rPr>
          <w:rFonts w:ascii="Times New Roman" w:hAnsi="Times New Roman" w:cs="Times New Roman"/>
          <w:b/>
          <w:sz w:val="26"/>
          <w:szCs w:val="26"/>
        </w:rPr>
      </w:pPr>
    </w:p>
    <w:p w:rsidR="009A48AC" w:rsidRPr="00DD6247" w:rsidRDefault="009A48AC" w:rsidP="009A48AC">
      <w:pPr>
        <w:rPr>
          <w:rFonts w:ascii="Times New Roman" w:hAnsi="Times New Roman" w:cs="Times New Roman"/>
        </w:rPr>
      </w:pPr>
    </w:p>
    <w:p w:rsidR="009A48AC" w:rsidRPr="009A48AC" w:rsidRDefault="009A48AC" w:rsidP="009A48AC"/>
    <w:p w:rsidR="009A48AC" w:rsidRPr="00DD6247" w:rsidRDefault="009A48AC" w:rsidP="009A48AC">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A48AC" w:rsidRPr="00DD6247" w:rsidRDefault="009A48AC" w:rsidP="009A48AC">
      <w:pPr>
        <w:pStyle w:val="P16"/>
        <w:ind w:left="0" w:firstLine="0"/>
        <w:rPr>
          <w:rFonts w:cs="Times New Roman"/>
          <w:szCs w:val="24"/>
          <w:lang w:val="sr-Cyrl-CS"/>
        </w:rPr>
      </w:pP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9A48AC" w:rsidRPr="00DD6247" w:rsidRDefault="009A48AC" w:rsidP="009A48AC">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9A48AC" w:rsidRPr="00DD6247" w:rsidRDefault="009A48AC" w:rsidP="009A48AC">
      <w:pPr>
        <w:rPr>
          <w:rFonts w:ascii="Times New Roman" w:hAnsi="Times New Roman" w:cs="Times New Roman"/>
          <w:b/>
          <w:sz w:val="26"/>
          <w:szCs w:val="26"/>
        </w:rPr>
      </w:pPr>
    </w:p>
    <w:p w:rsid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9A48AC" w:rsidRP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rPr>
      </w:pPr>
    </w:p>
    <w:p w:rsidR="009A48AC" w:rsidRPr="00DD6247" w:rsidRDefault="009A48AC" w:rsidP="009A48AC">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 разматрало</w:t>
      </w:r>
      <w:r w:rsidR="00937E2E">
        <w:rPr>
          <w:rFonts w:ascii="Times New Roman" w:hAnsi="Times New Roman" w:cs="Times New Roman"/>
          <w:sz w:val="26"/>
          <w:szCs w:val="26"/>
          <w:lang w:val="sr-Cyrl-CS"/>
        </w:rPr>
        <w:t xml:space="preserve"> је </w:t>
      </w:r>
      <w:r w:rsidR="00937E2E">
        <w:rPr>
          <w:rFonts w:ascii="Times New Roman" w:hAnsi="Times New Roman"/>
          <w:sz w:val="26"/>
          <w:szCs w:val="26"/>
          <w:lang w:val="sr-Cyrl-CS"/>
        </w:rPr>
        <w:t xml:space="preserve">Нацрт Одлуке о изменама </w:t>
      </w:r>
      <w:r w:rsidR="00937E2E">
        <w:rPr>
          <w:rFonts w:ascii="Times New Roman" w:hAnsi="Times New Roman"/>
          <w:sz w:val="26"/>
          <w:szCs w:val="26"/>
        </w:rPr>
        <w:t>o</w:t>
      </w:r>
      <w:r w:rsidR="00937E2E" w:rsidRPr="002F7C6E">
        <w:rPr>
          <w:rFonts w:ascii="Times New Roman" w:hAnsi="Times New Roman"/>
          <w:sz w:val="26"/>
          <w:szCs w:val="26"/>
          <w:lang w:val="sr-Cyrl-CS"/>
        </w:rPr>
        <w:t xml:space="preserve"> допунама Одлуке </w:t>
      </w:r>
      <w:r w:rsidR="00937E2E" w:rsidRPr="002F7C6E">
        <w:rPr>
          <w:rFonts w:ascii="Times New Roman" w:hAnsi="Times New Roman"/>
          <w:color w:val="000000"/>
          <w:sz w:val="26"/>
          <w:szCs w:val="26"/>
        </w:rPr>
        <w:t xml:space="preserve">о промени </w:t>
      </w:r>
      <w:r w:rsidR="00937E2E">
        <w:rPr>
          <w:rFonts w:ascii="Times New Roman" w:hAnsi="Times New Roman"/>
          <w:color w:val="000000"/>
          <w:sz w:val="26"/>
          <w:szCs w:val="26"/>
        </w:rPr>
        <w:t>оснивачког акта Јавне установе Јавна библиотека</w:t>
      </w:r>
      <w:r w:rsidR="00937E2E" w:rsidRPr="002F7C6E">
        <w:rPr>
          <w:rFonts w:ascii="Times New Roman" w:hAnsi="Times New Roman"/>
          <w:color w:val="000000"/>
          <w:sz w:val="26"/>
          <w:szCs w:val="26"/>
        </w:rPr>
        <w:t>„Бора Станковић“  у Врању</w:t>
      </w:r>
      <w:r w:rsidRPr="00DD6247">
        <w:rPr>
          <w:rFonts w:ascii="Times New Roman" w:hAnsi="Times New Roman" w:cs="Times New Roman"/>
          <w:sz w:val="26"/>
          <w:szCs w:val="26"/>
          <w:lang w:val="sr-Cyrl-CS"/>
        </w:rPr>
        <w:t>,  и донело следећи</w:t>
      </w:r>
    </w:p>
    <w:p w:rsidR="009A48AC" w:rsidRPr="00DD6247" w:rsidRDefault="009A48AC" w:rsidP="009A48AC">
      <w:pPr>
        <w:ind w:firstLine="720"/>
        <w:rPr>
          <w:rFonts w:ascii="Times New Roman" w:hAnsi="Times New Roman" w:cs="Times New Roman"/>
          <w:sz w:val="26"/>
          <w:szCs w:val="26"/>
        </w:rPr>
      </w:pPr>
    </w:p>
    <w:p w:rsidR="009A48AC" w:rsidRDefault="009A48AC" w:rsidP="009A48AC">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937E2E" w:rsidRDefault="00937E2E" w:rsidP="00937E2E">
      <w:pPr>
        <w:ind w:firstLine="576"/>
        <w:rPr>
          <w:rFonts w:ascii="Times New Roman" w:hAnsi="Times New Roman"/>
          <w:color w:val="000000"/>
          <w:sz w:val="26"/>
          <w:szCs w:val="26"/>
        </w:rPr>
      </w:pPr>
      <w:r>
        <w:rPr>
          <w:rFonts w:ascii="Times New Roman" w:hAnsi="Times New Roman" w:cs="Times New Roman"/>
          <w:sz w:val="26"/>
          <w:szCs w:val="26"/>
        </w:rPr>
        <w:t xml:space="preserve">Утврђује се Предлог Одлуке  </w:t>
      </w:r>
      <w:r>
        <w:rPr>
          <w:rFonts w:ascii="Times New Roman" w:hAnsi="Times New Roman"/>
          <w:sz w:val="26"/>
          <w:szCs w:val="26"/>
        </w:rPr>
        <w:t>o</w:t>
      </w:r>
      <w:r w:rsidRPr="002F7C6E">
        <w:rPr>
          <w:rFonts w:ascii="Times New Roman" w:hAnsi="Times New Roman"/>
          <w:sz w:val="26"/>
          <w:szCs w:val="26"/>
          <w:lang w:val="sr-Cyrl-CS"/>
        </w:rPr>
        <w:t xml:space="preserve"> изменама </w:t>
      </w:r>
      <w:r>
        <w:rPr>
          <w:rFonts w:ascii="Times New Roman" w:hAnsi="Times New Roman"/>
          <w:sz w:val="26"/>
          <w:szCs w:val="26"/>
        </w:rPr>
        <w:t>и</w:t>
      </w:r>
      <w:r w:rsidRPr="002F7C6E">
        <w:rPr>
          <w:rFonts w:ascii="Times New Roman" w:hAnsi="Times New Roman"/>
          <w:sz w:val="26"/>
          <w:szCs w:val="26"/>
          <w:lang w:val="sr-Cyrl-CS"/>
        </w:rPr>
        <w:t xml:space="preserve"> допунама Одлуке </w:t>
      </w:r>
      <w:r w:rsidRPr="002F7C6E">
        <w:rPr>
          <w:rFonts w:ascii="Times New Roman" w:hAnsi="Times New Roman"/>
          <w:color w:val="000000"/>
          <w:sz w:val="26"/>
          <w:szCs w:val="26"/>
        </w:rPr>
        <w:t>о промени о</w:t>
      </w:r>
      <w:r>
        <w:rPr>
          <w:rFonts w:ascii="Times New Roman" w:hAnsi="Times New Roman"/>
          <w:color w:val="000000"/>
          <w:sz w:val="26"/>
          <w:szCs w:val="26"/>
        </w:rPr>
        <w:t>снивачког акта   Јавне установе Јавна библиотека</w:t>
      </w:r>
      <w:r w:rsidRPr="002F7C6E">
        <w:rPr>
          <w:rFonts w:ascii="Times New Roman" w:hAnsi="Times New Roman"/>
          <w:color w:val="000000"/>
          <w:sz w:val="26"/>
          <w:szCs w:val="26"/>
        </w:rPr>
        <w:t>„Бора Станковић“  у Врању</w:t>
      </w:r>
      <w:r>
        <w:rPr>
          <w:rFonts w:ascii="Times New Roman" w:hAnsi="Times New Roman"/>
          <w:color w:val="000000"/>
          <w:sz w:val="26"/>
          <w:szCs w:val="26"/>
        </w:rPr>
        <w:t xml:space="preserve"> и доставља Скупштини на разматрање и усвајање.</w:t>
      </w:r>
    </w:p>
    <w:p w:rsidR="00937E2E" w:rsidRDefault="00937E2E" w:rsidP="00937E2E">
      <w:pPr>
        <w:rPr>
          <w:rFonts w:ascii="Times New Roman" w:hAnsi="Times New Roman" w:cs="Times New Roman"/>
          <w:sz w:val="26"/>
          <w:szCs w:val="26"/>
        </w:rPr>
      </w:pPr>
    </w:p>
    <w:p w:rsidR="00937E2E" w:rsidRDefault="009A48AC" w:rsidP="009A48AC">
      <w:pPr>
        <w:rPr>
          <w:rFonts w:ascii="Times New Roman" w:hAnsi="Times New Roman" w:cs="Times New Roman"/>
          <w:b/>
          <w:sz w:val="26"/>
          <w:szCs w:val="26"/>
        </w:rPr>
      </w:pPr>
      <w:r>
        <w:rPr>
          <w:rFonts w:ascii="Times New Roman" w:hAnsi="Times New Roman" w:cs="Times New Roman"/>
          <w:sz w:val="26"/>
          <w:szCs w:val="26"/>
        </w:rPr>
        <w:tab/>
      </w:r>
      <w:r w:rsidR="00937E2E">
        <w:rPr>
          <w:rFonts w:ascii="Times New Roman" w:hAnsi="Times New Roman" w:cs="Times New Roman"/>
          <w:sz w:val="26"/>
          <w:szCs w:val="26"/>
        </w:rPr>
        <w:t>Уводне напомене на седници Скупштине поднеће Данијела Милосављевић, члан Градског већа.</w:t>
      </w:r>
      <w:r>
        <w:rPr>
          <w:rFonts w:ascii="Times New Roman" w:hAnsi="Times New Roman" w:cs="Times New Roman"/>
          <w:b/>
          <w:sz w:val="26"/>
          <w:szCs w:val="26"/>
        </w:rPr>
        <w:tab/>
      </w:r>
    </w:p>
    <w:p w:rsidR="009A48AC" w:rsidRPr="00DD6247" w:rsidRDefault="00937E2E" w:rsidP="009A48AC">
      <w:pPr>
        <w:rPr>
          <w:rFonts w:ascii="Times New Roman" w:hAnsi="Times New Roman" w:cs="Times New Roman"/>
          <w:b/>
          <w:sz w:val="26"/>
          <w:szCs w:val="26"/>
        </w:rPr>
      </w:pPr>
      <w:r>
        <w:rPr>
          <w:rFonts w:ascii="Times New Roman" w:hAnsi="Times New Roman" w:cs="Times New Roman"/>
          <w:b/>
          <w:sz w:val="26"/>
          <w:szCs w:val="26"/>
        </w:rPr>
        <w:tab/>
      </w:r>
      <w:r w:rsidR="009A48AC">
        <w:rPr>
          <w:rFonts w:ascii="Times New Roman" w:hAnsi="Times New Roman" w:cs="Times New Roman"/>
          <w:b/>
          <w:sz w:val="26"/>
          <w:szCs w:val="26"/>
        </w:rPr>
        <w:tab/>
      </w:r>
      <w:r w:rsidR="009A48AC">
        <w:rPr>
          <w:rFonts w:ascii="Times New Roman" w:hAnsi="Times New Roman" w:cs="Times New Roman"/>
          <w:b/>
          <w:sz w:val="26"/>
          <w:szCs w:val="26"/>
        </w:rPr>
        <w:tab/>
      </w:r>
      <w:r w:rsidR="009A48AC">
        <w:rPr>
          <w:rFonts w:ascii="Times New Roman" w:hAnsi="Times New Roman" w:cs="Times New Roman"/>
          <w:b/>
          <w:sz w:val="26"/>
          <w:szCs w:val="26"/>
        </w:rPr>
        <w:tab/>
      </w:r>
      <w:r w:rsidR="009A48AC">
        <w:rPr>
          <w:rFonts w:ascii="Times New Roman" w:hAnsi="Times New Roman" w:cs="Times New Roman"/>
          <w:b/>
          <w:sz w:val="26"/>
          <w:szCs w:val="26"/>
        </w:rPr>
        <w:tab/>
      </w:r>
      <w:r w:rsidR="009A48AC">
        <w:rPr>
          <w:rFonts w:ascii="Times New Roman" w:hAnsi="Times New Roman" w:cs="Times New Roman"/>
          <w:b/>
          <w:sz w:val="26"/>
          <w:szCs w:val="26"/>
        </w:rPr>
        <w:tab/>
      </w:r>
      <w:r w:rsidR="009A48AC">
        <w:rPr>
          <w:rFonts w:ascii="Times New Roman" w:hAnsi="Times New Roman" w:cs="Times New Roman"/>
          <w:b/>
          <w:sz w:val="26"/>
          <w:szCs w:val="26"/>
        </w:rPr>
        <w:tab/>
      </w:r>
      <w:r w:rsidR="009A48AC">
        <w:rPr>
          <w:rFonts w:ascii="Times New Roman" w:hAnsi="Times New Roman" w:cs="Times New Roman"/>
          <w:b/>
          <w:sz w:val="26"/>
          <w:szCs w:val="26"/>
        </w:rPr>
        <w:tab/>
        <w:t xml:space="preserve">  </w:t>
      </w:r>
      <w:r w:rsidR="009A48AC" w:rsidRPr="00DD6247">
        <w:rPr>
          <w:rFonts w:ascii="Times New Roman" w:hAnsi="Times New Roman" w:cs="Times New Roman"/>
          <w:b/>
          <w:sz w:val="26"/>
          <w:szCs w:val="26"/>
        </w:rPr>
        <w:t xml:space="preserve">ПРЕДСЕДНИК </w:t>
      </w:r>
    </w:p>
    <w:p w:rsidR="009A48AC" w:rsidRPr="00DD6247"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9A48AC" w:rsidRDefault="009A48AC" w:rsidP="00937E2E">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p>
    <w:p w:rsidR="00937E2E" w:rsidRDefault="00937E2E" w:rsidP="00937E2E">
      <w:pPr>
        <w:jc w:val="center"/>
        <w:rPr>
          <w:rFonts w:ascii="Times New Roman" w:hAnsi="Times New Roman" w:cs="Times New Roman"/>
          <w:b/>
          <w:sz w:val="26"/>
          <w:szCs w:val="26"/>
        </w:rPr>
      </w:pPr>
    </w:p>
    <w:p w:rsidR="00937E2E" w:rsidRDefault="00937E2E" w:rsidP="00937E2E">
      <w:pPr>
        <w:jc w:val="center"/>
        <w:rPr>
          <w:rFonts w:ascii="Times New Roman" w:hAnsi="Times New Roman" w:cs="Times New Roman"/>
          <w:b/>
          <w:sz w:val="26"/>
          <w:szCs w:val="26"/>
        </w:rPr>
      </w:pPr>
    </w:p>
    <w:p w:rsidR="00937E2E" w:rsidRDefault="00937E2E" w:rsidP="00937E2E">
      <w:pPr>
        <w:jc w:val="center"/>
        <w:rPr>
          <w:rFonts w:ascii="Times New Roman" w:hAnsi="Times New Roman" w:cs="Times New Roman"/>
          <w:b/>
          <w:sz w:val="26"/>
          <w:szCs w:val="26"/>
        </w:rPr>
      </w:pPr>
    </w:p>
    <w:p w:rsidR="00937E2E" w:rsidRDefault="00937E2E" w:rsidP="00937E2E">
      <w:pPr>
        <w:jc w:val="center"/>
        <w:rPr>
          <w:rFonts w:ascii="Times New Roman" w:hAnsi="Times New Roman" w:cs="Times New Roman"/>
          <w:b/>
          <w:sz w:val="26"/>
          <w:szCs w:val="26"/>
        </w:rPr>
      </w:pPr>
    </w:p>
    <w:p w:rsidR="00937E2E" w:rsidRDefault="00937E2E" w:rsidP="00937E2E">
      <w:pPr>
        <w:jc w:val="center"/>
        <w:rPr>
          <w:rFonts w:ascii="Times New Roman" w:hAnsi="Times New Roman" w:cs="Times New Roman"/>
          <w:b/>
          <w:sz w:val="26"/>
          <w:szCs w:val="26"/>
        </w:rPr>
      </w:pPr>
    </w:p>
    <w:p w:rsidR="00937E2E" w:rsidRDefault="00937E2E" w:rsidP="00937E2E">
      <w:pPr>
        <w:jc w:val="center"/>
        <w:rPr>
          <w:rFonts w:ascii="Times New Roman" w:hAnsi="Times New Roman" w:cs="Times New Roman"/>
          <w:b/>
          <w:sz w:val="26"/>
          <w:szCs w:val="26"/>
        </w:rPr>
      </w:pPr>
    </w:p>
    <w:p w:rsidR="00937E2E" w:rsidRDefault="00937E2E" w:rsidP="00937E2E">
      <w:pPr>
        <w:jc w:val="center"/>
        <w:rPr>
          <w:rFonts w:ascii="Times New Roman" w:hAnsi="Times New Roman" w:cs="Times New Roman"/>
          <w:b/>
          <w:sz w:val="26"/>
          <w:szCs w:val="26"/>
        </w:rPr>
      </w:pPr>
    </w:p>
    <w:p w:rsidR="00937E2E" w:rsidRDefault="00937E2E" w:rsidP="00937E2E">
      <w:pPr>
        <w:jc w:val="center"/>
      </w:pPr>
    </w:p>
    <w:p w:rsidR="000018C9" w:rsidRDefault="000018C9" w:rsidP="00937E2E">
      <w:pPr>
        <w:jc w:val="center"/>
      </w:pPr>
    </w:p>
    <w:p w:rsidR="000018C9" w:rsidRDefault="000018C9" w:rsidP="00937E2E">
      <w:pPr>
        <w:jc w:val="center"/>
      </w:pPr>
    </w:p>
    <w:p w:rsidR="000018C9" w:rsidRDefault="000018C9" w:rsidP="00937E2E">
      <w:pPr>
        <w:jc w:val="center"/>
      </w:pPr>
    </w:p>
    <w:p w:rsidR="000018C9" w:rsidRDefault="000018C9" w:rsidP="00937E2E">
      <w:pPr>
        <w:jc w:val="center"/>
      </w:pPr>
    </w:p>
    <w:p w:rsidR="000018C9" w:rsidRDefault="000018C9" w:rsidP="00937E2E">
      <w:pPr>
        <w:jc w:val="center"/>
      </w:pPr>
    </w:p>
    <w:p w:rsidR="000018C9" w:rsidRDefault="000018C9" w:rsidP="00937E2E">
      <w:pPr>
        <w:jc w:val="center"/>
      </w:pPr>
    </w:p>
    <w:p w:rsidR="000018C9" w:rsidRPr="00937E2E" w:rsidRDefault="000018C9" w:rsidP="00937E2E">
      <w:pPr>
        <w:jc w:val="center"/>
      </w:pPr>
    </w:p>
    <w:p w:rsidR="009A48AC" w:rsidRPr="00DD6247" w:rsidRDefault="009A48AC" w:rsidP="009A48AC">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A48AC" w:rsidRPr="00DD6247" w:rsidRDefault="009A48AC" w:rsidP="009A48AC">
      <w:pPr>
        <w:pStyle w:val="P16"/>
        <w:ind w:left="0" w:firstLine="0"/>
        <w:rPr>
          <w:rFonts w:cs="Times New Roman"/>
          <w:szCs w:val="24"/>
          <w:lang w:val="sr-Cyrl-CS"/>
        </w:rPr>
      </w:pP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9A48AC" w:rsidRPr="00DD6247" w:rsidRDefault="009A48AC" w:rsidP="009A48AC">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9A48AC" w:rsidRPr="00DD6247" w:rsidRDefault="009A48AC" w:rsidP="009A48AC">
      <w:pPr>
        <w:rPr>
          <w:rFonts w:ascii="Times New Roman" w:hAnsi="Times New Roman" w:cs="Times New Roman"/>
          <w:b/>
          <w:sz w:val="26"/>
          <w:szCs w:val="26"/>
        </w:rPr>
      </w:pPr>
    </w:p>
    <w:p w:rsid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9A48AC" w:rsidRP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rPr>
      </w:pPr>
    </w:p>
    <w:p w:rsidR="009A48AC" w:rsidRPr="00DD6247" w:rsidRDefault="009A48AC" w:rsidP="009A48AC">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 разматрало</w:t>
      </w:r>
      <w:r w:rsidR="00937E2E">
        <w:rPr>
          <w:rFonts w:ascii="Times New Roman" w:hAnsi="Times New Roman" w:cs="Times New Roman"/>
          <w:sz w:val="26"/>
          <w:szCs w:val="26"/>
          <w:lang w:val="sr-Cyrl-CS"/>
        </w:rPr>
        <w:t xml:space="preserve"> је </w:t>
      </w:r>
      <w:r w:rsidR="00937E2E">
        <w:rPr>
          <w:rFonts w:ascii="Times New Roman" w:hAnsi="Times New Roman"/>
          <w:sz w:val="26"/>
          <w:szCs w:val="26"/>
          <w:lang w:val="sr-Cyrl-CS"/>
        </w:rPr>
        <w:t xml:space="preserve">Нацрт Одлуке о изменама </w:t>
      </w:r>
      <w:r w:rsidR="00937E2E">
        <w:rPr>
          <w:rFonts w:ascii="Times New Roman" w:hAnsi="Times New Roman"/>
          <w:sz w:val="26"/>
          <w:szCs w:val="26"/>
        </w:rPr>
        <w:t>o</w:t>
      </w:r>
      <w:r w:rsidR="00937E2E" w:rsidRPr="002F7C6E">
        <w:rPr>
          <w:rFonts w:ascii="Times New Roman" w:hAnsi="Times New Roman"/>
          <w:sz w:val="26"/>
          <w:szCs w:val="26"/>
          <w:lang w:val="sr-Cyrl-CS"/>
        </w:rPr>
        <w:t xml:space="preserve"> допунама Одлуке </w:t>
      </w:r>
      <w:r w:rsidR="00937E2E" w:rsidRPr="002F7C6E">
        <w:rPr>
          <w:rFonts w:ascii="Times New Roman" w:hAnsi="Times New Roman"/>
          <w:color w:val="000000"/>
          <w:sz w:val="26"/>
          <w:szCs w:val="26"/>
        </w:rPr>
        <w:t xml:space="preserve">о промени </w:t>
      </w:r>
      <w:r w:rsidR="00937E2E">
        <w:rPr>
          <w:rFonts w:ascii="Times New Roman" w:hAnsi="Times New Roman"/>
          <w:color w:val="000000"/>
          <w:sz w:val="26"/>
          <w:szCs w:val="26"/>
        </w:rPr>
        <w:t>оснивачког акта Јавне установе Јавна библиотека</w:t>
      </w:r>
      <w:r w:rsidR="00937E2E" w:rsidRPr="002F7C6E">
        <w:rPr>
          <w:rFonts w:ascii="Times New Roman" w:hAnsi="Times New Roman"/>
          <w:color w:val="000000"/>
          <w:sz w:val="26"/>
          <w:szCs w:val="26"/>
        </w:rPr>
        <w:t>„Бора Станковић“  у Врању</w:t>
      </w:r>
      <w:r w:rsidRPr="00DD6247">
        <w:rPr>
          <w:rFonts w:ascii="Times New Roman" w:hAnsi="Times New Roman" w:cs="Times New Roman"/>
          <w:sz w:val="26"/>
          <w:szCs w:val="26"/>
          <w:lang w:val="sr-Cyrl-CS"/>
        </w:rPr>
        <w:t>,  и донело следећи</w:t>
      </w:r>
    </w:p>
    <w:p w:rsidR="009A48AC" w:rsidRPr="00DD6247" w:rsidRDefault="009A48AC" w:rsidP="009A48AC">
      <w:pPr>
        <w:ind w:firstLine="720"/>
        <w:rPr>
          <w:rFonts w:ascii="Times New Roman" w:hAnsi="Times New Roman" w:cs="Times New Roman"/>
          <w:sz w:val="26"/>
          <w:szCs w:val="26"/>
        </w:rPr>
      </w:pPr>
    </w:p>
    <w:p w:rsidR="009A48AC" w:rsidRDefault="009A48AC" w:rsidP="009A48AC">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937E2E" w:rsidRDefault="00937E2E" w:rsidP="009A48AC">
      <w:pPr>
        <w:jc w:val="center"/>
        <w:rPr>
          <w:rFonts w:ascii="Times New Roman" w:hAnsi="Times New Roman" w:cs="Times New Roman"/>
          <w:b/>
          <w:i/>
          <w:sz w:val="26"/>
          <w:szCs w:val="26"/>
          <w:lang w:val="sr-Cyrl-CS"/>
        </w:rPr>
      </w:pPr>
    </w:p>
    <w:p w:rsidR="00937E2E" w:rsidRDefault="00937E2E" w:rsidP="00937E2E">
      <w:pPr>
        <w:ind w:firstLine="576"/>
        <w:rPr>
          <w:rFonts w:ascii="Times New Roman" w:hAnsi="Times New Roman"/>
          <w:color w:val="000000"/>
          <w:sz w:val="26"/>
          <w:szCs w:val="26"/>
        </w:rPr>
      </w:pPr>
      <w:r>
        <w:rPr>
          <w:rFonts w:ascii="Times New Roman" w:hAnsi="Times New Roman" w:cs="Times New Roman"/>
          <w:sz w:val="26"/>
          <w:szCs w:val="26"/>
        </w:rPr>
        <w:t xml:space="preserve">Утврђује се Предлог Одлуке  </w:t>
      </w:r>
      <w:r>
        <w:rPr>
          <w:rFonts w:ascii="Times New Roman" w:hAnsi="Times New Roman"/>
          <w:sz w:val="26"/>
          <w:szCs w:val="26"/>
        </w:rPr>
        <w:t>o</w:t>
      </w:r>
      <w:r w:rsidRPr="002F7C6E">
        <w:rPr>
          <w:rFonts w:ascii="Times New Roman" w:hAnsi="Times New Roman"/>
          <w:sz w:val="26"/>
          <w:szCs w:val="26"/>
          <w:lang w:val="sr-Cyrl-CS"/>
        </w:rPr>
        <w:t xml:space="preserve"> изменама </w:t>
      </w:r>
      <w:r>
        <w:rPr>
          <w:rFonts w:ascii="Times New Roman" w:hAnsi="Times New Roman"/>
          <w:sz w:val="26"/>
          <w:szCs w:val="26"/>
        </w:rPr>
        <w:t>и</w:t>
      </w:r>
      <w:r w:rsidRPr="002F7C6E">
        <w:rPr>
          <w:rFonts w:ascii="Times New Roman" w:hAnsi="Times New Roman"/>
          <w:sz w:val="26"/>
          <w:szCs w:val="26"/>
          <w:lang w:val="sr-Cyrl-CS"/>
        </w:rPr>
        <w:t xml:space="preserve"> допунама Одлуке </w:t>
      </w:r>
      <w:r w:rsidRPr="002F7C6E">
        <w:rPr>
          <w:rFonts w:ascii="Times New Roman" w:hAnsi="Times New Roman"/>
          <w:color w:val="000000"/>
          <w:sz w:val="26"/>
          <w:szCs w:val="26"/>
        </w:rPr>
        <w:t>о промени о</w:t>
      </w:r>
      <w:r>
        <w:rPr>
          <w:rFonts w:ascii="Times New Roman" w:hAnsi="Times New Roman"/>
          <w:color w:val="000000"/>
          <w:sz w:val="26"/>
          <w:szCs w:val="26"/>
        </w:rPr>
        <w:t xml:space="preserve">снивачког акта Јавне установе </w:t>
      </w:r>
      <w:r w:rsidRPr="002F7C6E">
        <w:rPr>
          <w:rFonts w:ascii="Times New Roman" w:hAnsi="Times New Roman"/>
          <w:color w:val="000000"/>
          <w:sz w:val="26"/>
          <w:szCs w:val="26"/>
        </w:rPr>
        <w:t>Културно- образовни центар</w:t>
      </w:r>
      <w:r>
        <w:rPr>
          <w:rFonts w:ascii="Times New Roman" w:hAnsi="Times New Roman"/>
          <w:color w:val="000000"/>
          <w:sz w:val="26"/>
          <w:szCs w:val="26"/>
        </w:rPr>
        <w:t xml:space="preserve"> у </w:t>
      </w:r>
      <w:r w:rsidRPr="002F7C6E">
        <w:rPr>
          <w:rFonts w:ascii="Times New Roman" w:hAnsi="Times New Roman"/>
          <w:color w:val="000000"/>
          <w:sz w:val="26"/>
          <w:szCs w:val="26"/>
        </w:rPr>
        <w:t>Врањ</w:t>
      </w:r>
      <w:r>
        <w:rPr>
          <w:rFonts w:ascii="Times New Roman" w:hAnsi="Times New Roman"/>
          <w:color w:val="000000"/>
          <w:sz w:val="26"/>
          <w:szCs w:val="26"/>
        </w:rPr>
        <w:t>у  и доставља Скупштини на разматрање и усвајање.</w:t>
      </w:r>
    </w:p>
    <w:p w:rsidR="00937E2E" w:rsidRDefault="00937E2E" w:rsidP="00937E2E">
      <w:pPr>
        <w:rPr>
          <w:rFonts w:ascii="Times New Roman" w:hAnsi="Times New Roman" w:cs="Times New Roman"/>
          <w:sz w:val="26"/>
          <w:szCs w:val="26"/>
        </w:rPr>
      </w:pPr>
    </w:p>
    <w:p w:rsidR="009A48AC" w:rsidRDefault="009A48AC" w:rsidP="009A48AC">
      <w:pPr>
        <w:rPr>
          <w:rFonts w:ascii="Times New Roman" w:hAnsi="Times New Roman" w:cs="Times New Roman"/>
          <w:sz w:val="26"/>
          <w:szCs w:val="26"/>
        </w:rPr>
      </w:pPr>
    </w:p>
    <w:p w:rsidR="009A48AC" w:rsidRPr="00DD6247" w:rsidRDefault="009A48AC" w:rsidP="009A48AC">
      <w:pPr>
        <w:rPr>
          <w:rFonts w:ascii="Times New Roman" w:hAnsi="Times New Roman" w:cs="Times New Roman"/>
          <w:b/>
          <w:sz w:val="26"/>
          <w:szCs w:val="26"/>
        </w:rPr>
      </w:pPr>
      <w:r>
        <w:rPr>
          <w:rFonts w:ascii="Times New Roman" w:hAnsi="Times New Roman" w:cs="Times New Roman"/>
          <w:sz w:val="26"/>
          <w:szCs w:val="26"/>
        </w:rPr>
        <w:tab/>
      </w:r>
      <w:r w:rsidR="00937E2E">
        <w:rPr>
          <w:rFonts w:ascii="Times New Roman" w:hAnsi="Times New Roman" w:cs="Times New Roman"/>
          <w:sz w:val="26"/>
          <w:szCs w:val="26"/>
        </w:rPr>
        <w:t>Уводне напомене на седници Скупштине поднеће Данијела Милосављевић, члан Градског већа.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937E2E">
        <w:rPr>
          <w:rFonts w:ascii="Times New Roman" w:hAnsi="Times New Roman" w:cs="Times New Roman"/>
          <w:b/>
          <w:sz w:val="26"/>
          <w:szCs w:val="26"/>
        </w:rPr>
        <w:tab/>
      </w:r>
      <w:r w:rsidR="00937E2E">
        <w:rPr>
          <w:rFonts w:ascii="Times New Roman" w:hAnsi="Times New Roman" w:cs="Times New Roman"/>
          <w:b/>
          <w:sz w:val="26"/>
          <w:szCs w:val="26"/>
        </w:rPr>
        <w:tab/>
      </w:r>
      <w:r w:rsidR="00937E2E">
        <w:rPr>
          <w:rFonts w:ascii="Times New Roman" w:hAnsi="Times New Roman" w:cs="Times New Roman"/>
          <w:b/>
          <w:sz w:val="26"/>
          <w:szCs w:val="26"/>
        </w:rPr>
        <w:tab/>
      </w:r>
      <w:r w:rsidR="00937E2E">
        <w:rPr>
          <w:rFonts w:ascii="Times New Roman" w:hAnsi="Times New Roman" w:cs="Times New Roman"/>
          <w:b/>
          <w:sz w:val="26"/>
          <w:szCs w:val="26"/>
        </w:rPr>
        <w:tab/>
      </w:r>
      <w:r w:rsidR="00937E2E">
        <w:rPr>
          <w:rFonts w:ascii="Times New Roman" w:hAnsi="Times New Roman" w:cs="Times New Roman"/>
          <w:b/>
          <w:sz w:val="26"/>
          <w:szCs w:val="26"/>
        </w:rPr>
        <w:tab/>
      </w:r>
      <w:r w:rsidR="00937E2E">
        <w:rPr>
          <w:rFonts w:ascii="Times New Roman" w:hAnsi="Times New Roman" w:cs="Times New Roman"/>
          <w:b/>
          <w:sz w:val="26"/>
          <w:szCs w:val="26"/>
        </w:rPr>
        <w:tab/>
      </w:r>
      <w:r w:rsidR="00937E2E">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9A48AC" w:rsidRPr="00DD6247"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9A48AC"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C96194" w:rsidRDefault="00C96194" w:rsidP="009A48AC">
      <w:pPr>
        <w:jc w:val="center"/>
        <w:rPr>
          <w:rFonts w:ascii="Times New Roman" w:hAnsi="Times New Roman" w:cs="Times New Roman"/>
          <w:b/>
          <w:sz w:val="26"/>
          <w:szCs w:val="26"/>
        </w:rPr>
      </w:pPr>
    </w:p>
    <w:p w:rsidR="00C96194" w:rsidRDefault="00C96194" w:rsidP="009A48AC">
      <w:pPr>
        <w:jc w:val="center"/>
        <w:rPr>
          <w:rFonts w:ascii="Times New Roman" w:hAnsi="Times New Roman" w:cs="Times New Roman"/>
          <w:b/>
          <w:sz w:val="26"/>
          <w:szCs w:val="26"/>
        </w:rPr>
      </w:pPr>
    </w:p>
    <w:p w:rsidR="00937E2E" w:rsidRPr="00937E2E" w:rsidRDefault="00937E2E" w:rsidP="009A48AC">
      <w:pPr>
        <w:jc w:val="center"/>
        <w:rPr>
          <w:rFonts w:ascii="Times New Roman" w:hAnsi="Times New Roman" w:cs="Times New Roman"/>
          <w:b/>
          <w:sz w:val="26"/>
          <w:szCs w:val="26"/>
        </w:rPr>
      </w:pPr>
    </w:p>
    <w:p w:rsidR="009A48AC" w:rsidRPr="00DD6247" w:rsidRDefault="009A48AC" w:rsidP="009A48AC">
      <w:pPr>
        <w:rPr>
          <w:rFonts w:ascii="Times New Roman" w:hAnsi="Times New Roman" w:cs="Times New Roman"/>
        </w:rPr>
      </w:pPr>
    </w:p>
    <w:p w:rsidR="009A48AC" w:rsidRDefault="009A48AC" w:rsidP="009A48AC"/>
    <w:p w:rsidR="000018C9" w:rsidRDefault="000018C9" w:rsidP="009A48AC"/>
    <w:p w:rsidR="000018C9" w:rsidRDefault="000018C9" w:rsidP="009A48AC"/>
    <w:p w:rsidR="000018C9" w:rsidRPr="009A48AC" w:rsidRDefault="000018C9" w:rsidP="009A48AC"/>
    <w:p w:rsidR="009A48AC" w:rsidRPr="00DD6247" w:rsidRDefault="009A48AC" w:rsidP="009A48AC">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A48AC" w:rsidRPr="00DD6247" w:rsidRDefault="009A48AC" w:rsidP="009A48AC">
      <w:pPr>
        <w:pStyle w:val="P16"/>
        <w:ind w:left="0" w:firstLine="0"/>
        <w:rPr>
          <w:rFonts w:cs="Times New Roman"/>
          <w:szCs w:val="24"/>
          <w:lang w:val="sr-Cyrl-CS"/>
        </w:rPr>
      </w:pP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9A48AC" w:rsidRPr="00DD6247" w:rsidRDefault="009A48AC" w:rsidP="009A48AC">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9A48AC" w:rsidRPr="00DD6247" w:rsidRDefault="009A48AC" w:rsidP="009A48AC">
      <w:pPr>
        <w:rPr>
          <w:rFonts w:ascii="Times New Roman" w:hAnsi="Times New Roman" w:cs="Times New Roman"/>
          <w:b/>
          <w:sz w:val="26"/>
          <w:szCs w:val="26"/>
        </w:rPr>
      </w:pPr>
    </w:p>
    <w:p w:rsid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9A48AC" w:rsidRP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rPr>
      </w:pPr>
    </w:p>
    <w:p w:rsidR="009A48AC" w:rsidRPr="00DD6247" w:rsidRDefault="009A48AC" w:rsidP="009A48AC">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 разматрало</w:t>
      </w:r>
      <w:r w:rsidR="00937E2E" w:rsidRPr="00937E2E">
        <w:rPr>
          <w:rFonts w:ascii="Times New Roman" w:hAnsi="Times New Roman"/>
          <w:sz w:val="26"/>
          <w:szCs w:val="26"/>
          <w:lang w:val="sr-Cyrl-CS"/>
        </w:rPr>
        <w:t xml:space="preserve"> </w:t>
      </w:r>
      <w:r w:rsidR="00937E2E">
        <w:rPr>
          <w:rFonts w:ascii="Times New Roman" w:hAnsi="Times New Roman"/>
          <w:sz w:val="26"/>
          <w:szCs w:val="26"/>
          <w:lang w:val="sr-Cyrl-CS"/>
        </w:rPr>
        <w:t>Нацрт Одлуке о</w:t>
      </w:r>
      <w:r w:rsidR="00937E2E" w:rsidRPr="002F7C6E">
        <w:rPr>
          <w:rFonts w:ascii="Times New Roman" w:hAnsi="Times New Roman"/>
          <w:sz w:val="26"/>
          <w:szCs w:val="26"/>
          <w:lang w:val="sr-Cyrl-CS"/>
        </w:rPr>
        <w:t xml:space="preserve"> изменама и допунама Одлуке </w:t>
      </w:r>
      <w:r w:rsidR="00937E2E" w:rsidRPr="002F7C6E">
        <w:rPr>
          <w:rFonts w:ascii="Times New Roman" w:hAnsi="Times New Roman"/>
          <w:color w:val="000000"/>
          <w:sz w:val="26"/>
          <w:szCs w:val="26"/>
        </w:rPr>
        <w:t xml:space="preserve">о промени </w:t>
      </w:r>
      <w:r w:rsidR="00937E2E">
        <w:rPr>
          <w:rFonts w:ascii="Times New Roman" w:hAnsi="Times New Roman"/>
          <w:color w:val="000000"/>
          <w:sz w:val="26"/>
          <w:szCs w:val="26"/>
        </w:rPr>
        <w:t>оснивачког акта Јавне установе „</w:t>
      </w:r>
      <w:r w:rsidR="00937E2E" w:rsidRPr="002F7C6E">
        <w:rPr>
          <w:rFonts w:ascii="Times New Roman" w:hAnsi="Times New Roman"/>
          <w:color w:val="000000"/>
          <w:sz w:val="26"/>
          <w:szCs w:val="26"/>
        </w:rPr>
        <w:t>Народни музеј</w:t>
      </w:r>
      <w:r w:rsidR="00937E2E">
        <w:rPr>
          <w:rFonts w:ascii="Times New Roman" w:hAnsi="Times New Roman"/>
          <w:color w:val="000000"/>
          <w:sz w:val="26"/>
          <w:szCs w:val="26"/>
        </w:rPr>
        <w:t>“</w:t>
      </w:r>
      <w:r w:rsidR="00937E2E" w:rsidRPr="002F7C6E">
        <w:rPr>
          <w:rFonts w:ascii="Times New Roman" w:hAnsi="Times New Roman"/>
          <w:color w:val="000000"/>
          <w:sz w:val="26"/>
          <w:szCs w:val="26"/>
        </w:rPr>
        <w:t xml:space="preserve"> у Врању</w:t>
      </w:r>
      <w:r w:rsidRPr="00DD6247">
        <w:rPr>
          <w:rFonts w:ascii="Times New Roman" w:hAnsi="Times New Roman" w:cs="Times New Roman"/>
          <w:sz w:val="26"/>
          <w:szCs w:val="26"/>
          <w:lang w:val="sr-Cyrl-CS"/>
        </w:rPr>
        <w:t>,  и донело следећи</w:t>
      </w:r>
    </w:p>
    <w:p w:rsidR="009A48AC" w:rsidRPr="00DD6247" w:rsidRDefault="009A48AC" w:rsidP="009A48AC">
      <w:pPr>
        <w:ind w:firstLine="720"/>
        <w:rPr>
          <w:rFonts w:ascii="Times New Roman" w:hAnsi="Times New Roman" w:cs="Times New Roman"/>
          <w:sz w:val="26"/>
          <w:szCs w:val="26"/>
        </w:rPr>
      </w:pPr>
    </w:p>
    <w:p w:rsidR="009A48AC" w:rsidRDefault="009A48AC" w:rsidP="009A48AC">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937E2E" w:rsidRDefault="00937E2E" w:rsidP="00937E2E">
      <w:pPr>
        <w:ind w:firstLine="576"/>
        <w:rPr>
          <w:rFonts w:ascii="Times New Roman" w:hAnsi="Times New Roman" w:cs="Times New Roman"/>
          <w:sz w:val="26"/>
          <w:szCs w:val="26"/>
        </w:rPr>
      </w:pPr>
    </w:p>
    <w:p w:rsidR="00937E2E" w:rsidRDefault="00937E2E" w:rsidP="00937E2E">
      <w:pPr>
        <w:ind w:firstLine="576"/>
        <w:rPr>
          <w:rFonts w:ascii="Times New Roman" w:hAnsi="Times New Roman"/>
          <w:color w:val="000000"/>
          <w:sz w:val="26"/>
          <w:szCs w:val="26"/>
        </w:rPr>
      </w:pPr>
      <w:r>
        <w:rPr>
          <w:rFonts w:ascii="Times New Roman" w:hAnsi="Times New Roman" w:cs="Times New Roman"/>
          <w:sz w:val="26"/>
          <w:szCs w:val="26"/>
        </w:rPr>
        <w:t xml:space="preserve">Утврђује се Предлог Одлуке  </w:t>
      </w:r>
      <w:r>
        <w:rPr>
          <w:rFonts w:ascii="Times New Roman" w:hAnsi="Times New Roman"/>
          <w:sz w:val="26"/>
          <w:szCs w:val="26"/>
        </w:rPr>
        <w:t>o</w:t>
      </w:r>
      <w:r w:rsidRPr="002F7C6E">
        <w:rPr>
          <w:rFonts w:ascii="Times New Roman" w:hAnsi="Times New Roman"/>
          <w:sz w:val="26"/>
          <w:szCs w:val="26"/>
          <w:lang w:val="sr-Cyrl-CS"/>
        </w:rPr>
        <w:t xml:space="preserve"> изменама </w:t>
      </w:r>
      <w:r>
        <w:rPr>
          <w:rFonts w:ascii="Times New Roman" w:hAnsi="Times New Roman"/>
          <w:sz w:val="26"/>
          <w:szCs w:val="26"/>
        </w:rPr>
        <w:t>и</w:t>
      </w:r>
      <w:r w:rsidRPr="002F7C6E">
        <w:rPr>
          <w:rFonts w:ascii="Times New Roman" w:hAnsi="Times New Roman"/>
          <w:sz w:val="26"/>
          <w:szCs w:val="26"/>
          <w:lang w:val="sr-Cyrl-CS"/>
        </w:rPr>
        <w:t xml:space="preserve"> допунама Одлуке </w:t>
      </w:r>
      <w:r w:rsidRPr="002F7C6E">
        <w:rPr>
          <w:rFonts w:ascii="Times New Roman" w:hAnsi="Times New Roman"/>
          <w:color w:val="000000"/>
          <w:sz w:val="26"/>
          <w:szCs w:val="26"/>
        </w:rPr>
        <w:t>о промени о</w:t>
      </w:r>
      <w:r>
        <w:rPr>
          <w:rFonts w:ascii="Times New Roman" w:hAnsi="Times New Roman"/>
          <w:color w:val="000000"/>
          <w:sz w:val="26"/>
          <w:szCs w:val="26"/>
        </w:rPr>
        <w:t>снивачког акта Јавне установе „</w:t>
      </w:r>
      <w:r w:rsidRPr="002F7C6E">
        <w:rPr>
          <w:rFonts w:ascii="Times New Roman" w:hAnsi="Times New Roman"/>
          <w:color w:val="000000"/>
          <w:sz w:val="26"/>
          <w:szCs w:val="26"/>
        </w:rPr>
        <w:t>Народни музеј</w:t>
      </w:r>
      <w:r>
        <w:rPr>
          <w:rFonts w:ascii="Times New Roman" w:hAnsi="Times New Roman"/>
          <w:color w:val="000000"/>
          <w:sz w:val="26"/>
          <w:szCs w:val="26"/>
        </w:rPr>
        <w:t>“</w:t>
      </w:r>
      <w:r w:rsidRPr="002F7C6E">
        <w:rPr>
          <w:rFonts w:ascii="Times New Roman" w:hAnsi="Times New Roman"/>
          <w:color w:val="000000"/>
          <w:sz w:val="26"/>
          <w:szCs w:val="26"/>
        </w:rPr>
        <w:t xml:space="preserve"> у Врању</w:t>
      </w:r>
      <w:r>
        <w:rPr>
          <w:rFonts w:ascii="Times New Roman" w:hAnsi="Times New Roman"/>
          <w:color w:val="000000"/>
          <w:sz w:val="26"/>
          <w:szCs w:val="26"/>
        </w:rPr>
        <w:t xml:space="preserve"> и доставља Скупштини на разматрање и усвајање.</w:t>
      </w:r>
    </w:p>
    <w:p w:rsidR="009A48AC" w:rsidRDefault="009A48AC" w:rsidP="009A48AC">
      <w:pPr>
        <w:rPr>
          <w:rFonts w:ascii="Times New Roman" w:hAnsi="Times New Roman" w:cs="Times New Roman"/>
          <w:sz w:val="26"/>
          <w:szCs w:val="26"/>
        </w:rPr>
      </w:pPr>
    </w:p>
    <w:p w:rsidR="009A48AC" w:rsidRPr="00F7563D" w:rsidRDefault="009A48AC" w:rsidP="00937E2E">
      <w:pPr>
        <w:rPr>
          <w:rFonts w:ascii="Times New Roman" w:hAnsi="Times New Roman" w:cs="Times New Roman"/>
          <w:sz w:val="26"/>
          <w:szCs w:val="26"/>
        </w:rPr>
      </w:pPr>
      <w:r>
        <w:rPr>
          <w:rFonts w:ascii="Times New Roman" w:hAnsi="Times New Roman" w:cs="Times New Roman"/>
          <w:sz w:val="26"/>
          <w:szCs w:val="26"/>
        </w:rPr>
        <w:tab/>
      </w:r>
      <w:r w:rsidR="00937E2E">
        <w:rPr>
          <w:rFonts w:ascii="Times New Roman" w:hAnsi="Times New Roman" w:cs="Times New Roman"/>
          <w:sz w:val="26"/>
          <w:szCs w:val="26"/>
        </w:rPr>
        <w:t>Уводне напомене на седници Скупштине поднеће Данијела Милосављевић, члан Градског већа.</w:t>
      </w:r>
    </w:p>
    <w:p w:rsidR="009A48AC" w:rsidRPr="00DD6247" w:rsidRDefault="009A48AC" w:rsidP="009A48AC">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9A48AC" w:rsidRPr="00DD6247"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9A48AC"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937E2E" w:rsidRDefault="00937E2E" w:rsidP="009A48AC">
      <w:pPr>
        <w:jc w:val="center"/>
        <w:rPr>
          <w:rFonts w:ascii="Times New Roman" w:hAnsi="Times New Roman" w:cs="Times New Roman"/>
          <w:b/>
          <w:sz w:val="26"/>
          <w:szCs w:val="26"/>
        </w:rPr>
      </w:pPr>
    </w:p>
    <w:p w:rsidR="00937E2E" w:rsidRPr="00937E2E" w:rsidRDefault="00937E2E" w:rsidP="009A48AC">
      <w:pPr>
        <w:jc w:val="center"/>
        <w:rPr>
          <w:rFonts w:ascii="Times New Roman" w:hAnsi="Times New Roman" w:cs="Times New Roman"/>
          <w:b/>
          <w:sz w:val="26"/>
          <w:szCs w:val="26"/>
        </w:rPr>
      </w:pPr>
    </w:p>
    <w:p w:rsidR="009A48AC" w:rsidRPr="00DD6247" w:rsidRDefault="009A48AC" w:rsidP="009A48AC">
      <w:pPr>
        <w:rPr>
          <w:rFonts w:ascii="Times New Roman" w:hAnsi="Times New Roman" w:cs="Times New Roman"/>
        </w:rPr>
      </w:pPr>
    </w:p>
    <w:p w:rsidR="009A48AC" w:rsidRDefault="009A48AC" w:rsidP="009A48AC"/>
    <w:p w:rsidR="000018C9" w:rsidRDefault="000018C9" w:rsidP="009A48AC"/>
    <w:p w:rsidR="000018C9" w:rsidRDefault="000018C9" w:rsidP="009A48AC"/>
    <w:p w:rsidR="000018C9" w:rsidRDefault="000018C9" w:rsidP="009A48AC"/>
    <w:p w:rsidR="000018C9" w:rsidRDefault="000018C9" w:rsidP="009A48AC"/>
    <w:p w:rsidR="000018C9" w:rsidRDefault="000018C9" w:rsidP="009A48AC"/>
    <w:p w:rsidR="000018C9" w:rsidRDefault="000018C9" w:rsidP="009A48AC"/>
    <w:p w:rsidR="000018C9" w:rsidRPr="009A48AC" w:rsidRDefault="000018C9" w:rsidP="009A48AC"/>
    <w:p w:rsidR="009A48AC" w:rsidRPr="00DD6247" w:rsidRDefault="009A48AC" w:rsidP="009A48AC">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A48AC" w:rsidRPr="00DD6247" w:rsidRDefault="009A48AC" w:rsidP="009A48AC">
      <w:pPr>
        <w:pStyle w:val="P16"/>
        <w:ind w:left="0" w:firstLine="0"/>
        <w:rPr>
          <w:rFonts w:cs="Times New Roman"/>
          <w:szCs w:val="24"/>
          <w:lang w:val="sr-Cyrl-CS"/>
        </w:rPr>
      </w:pP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9A48AC" w:rsidRPr="00DD6247" w:rsidRDefault="009A48AC" w:rsidP="009A48AC">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9A48AC" w:rsidRPr="00DD6247" w:rsidRDefault="009A48AC" w:rsidP="009A48AC">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9A48AC" w:rsidRPr="00DD6247" w:rsidRDefault="009A48AC" w:rsidP="009A48AC">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9A48AC" w:rsidRPr="00DD6247" w:rsidRDefault="009A48AC" w:rsidP="009A48AC">
      <w:pPr>
        <w:rPr>
          <w:rFonts w:ascii="Times New Roman" w:hAnsi="Times New Roman" w:cs="Times New Roman"/>
          <w:b/>
          <w:sz w:val="26"/>
          <w:szCs w:val="26"/>
        </w:rPr>
      </w:pPr>
    </w:p>
    <w:p w:rsid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9A48AC" w:rsidRPr="00DD6247" w:rsidRDefault="009A48AC" w:rsidP="009A48AC">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9A48AC" w:rsidRPr="009A48AC" w:rsidRDefault="009A48AC" w:rsidP="009A48AC">
      <w:pPr>
        <w:rPr>
          <w:rFonts w:ascii="Times New Roman" w:hAnsi="Times New Roman" w:cs="Times New Roman"/>
          <w:b/>
          <w:sz w:val="26"/>
          <w:szCs w:val="26"/>
        </w:rPr>
      </w:pPr>
    </w:p>
    <w:p w:rsidR="009A48AC" w:rsidRPr="00DD6247" w:rsidRDefault="009A48AC" w:rsidP="009A48AC">
      <w:pPr>
        <w:jc w:val="center"/>
        <w:rPr>
          <w:rFonts w:ascii="Times New Roman" w:hAnsi="Times New Roman" w:cs="Times New Roman"/>
          <w:b/>
          <w:sz w:val="26"/>
          <w:szCs w:val="26"/>
        </w:rPr>
      </w:pPr>
    </w:p>
    <w:p w:rsidR="009A48AC" w:rsidRPr="00DD6247" w:rsidRDefault="009A48AC" w:rsidP="009A48AC">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 разматрало</w:t>
      </w:r>
      <w:r w:rsidR="00937E2E">
        <w:rPr>
          <w:rFonts w:ascii="Times New Roman" w:hAnsi="Times New Roman" w:cs="Times New Roman"/>
          <w:sz w:val="26"/>
          <w:szCs w:val="26"/>
          <w:lang w:val="sr-Cyrl-CS"/>
        </w:rPr>
        <w:t xml:space="preserve"> је Нацрт </w:t>
      </w:r>
      <w:r w:rsidR="00937E2E" w:rsidRPr="00937E2E">
        <w:rPr>
          <w:rFonts w:ascii="Times New Roman" w:hAnsi="Times New Roman" w:cs="Times New Roman"/>
          <w:sz w:val="26"/>
          <w:szCs w:val="26"/>
          <w:lang w:val="sr-Cyrl-CS"/>
        </w:rPr>
        <w:t xml:space="preserve">Одлуке о изменама и допунама Одлуке </w:t>
      </w:r>
      <w:r w:rsidR="00937E2E" w:rsidRPr="00937E2E">
        <w:rPr>
          <w:rFonts w:ascii="Times New Roman" w:hAnsi="Times New Roman" w:cs="Times New Roman"/>
          <w:color w:val="000000"/>
          <w:sz w:val="26"/>
          <w:szCs w:val="26"/>
        </w:rPr>
        <w:t>о додељивању награде „Свети Сава“</w:t>
      </w:r>
      <w:r w:rsidR="00937E2E" w:rsidRPr="00937E2E">
        <w:rPr>
          <w:rFonts w:ascii="Times New Roman" w:hAnsi="Times New Roman" w:cs="Times New Roman"/>
          <w:sz w:val="26"/>
          <w:szCs w:val="26"/>
          <w:lang w:val="sr-Cyrl-CS"/>
        </w:rPr>
        <w:t xml:space="preserve"> </w:t>
      </w:r>
      <w:r w:rsidRPr="00937E2E">
        <w:rPr>
          <w:rFonts w:ascii="Times New Roman" w:hAnsi="Times New Roman" w:cs="Times New Roman"/>
          <w:sz w:val="26"/>
          <w:szCs w:val="26"/>
          <w:lang w:val="sr-Cyrl-CS"/>
        </w:rPr>
        <w:t>,</w:t>
      </w:r>
      <w:r w:rsidRPr="00DD6247">
        <w:rPr>
          <w:rFonts w:ascii="Times New Roman" w:hAnsi="Times New Roman" w:cs="Times New Roman"/>
          <w:sz w:val="26"/>
          <w:szCs w:val="26"/>
          <w:lang w:val="sr-Cyrl-CS"/>
        </w:rPr>
        <w:t xml:space="preserve">  и донело следећи</w:t>
      </w:r>
    </w:p>
    <w:p w:rsidR="009A48AC" w:rsidRPr="00DD6247" w:rsidRDefault="009A48AC" w:rsidP="009A48AC">
      <w:pPr>
        <w:ind w:firstLine="720"/>
        <w:rPr>
          <w:rFonts w:ascii="Times New Roman" w:hAnsi="Times New Roman" w:cs="Times New Roman"/>
          <w:sz w:val="26"/>
          <w:szCs w:val="26"/>
        </w:rPr>
      </w:pPr>
    </w:p>
    <w:p w:rsidR="009A48AC" w:rsidRDefault="009A48AC" w:rsidP="009A48AC">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937E2E" w:rsidRDefault="00937E2E" w:rsidP="009A48AC">
      <w:pPr>
        <w:jc w:val="center"/>
        <w:rPr>
          <w:rFonts w:ascii="Times New Roman" w:hAnsi="Times New Roman" w:cs="Times New Roman"/>
          <w:b/>
          <w:i/>
          <w:sz w:val="26"/>
          <w:szCs w:val="26"/>
          <w:lang w:val="sr-Cyrl-CS"/>
        </w:rPr>
      </w:pPr>
    </w:p>
    <w:p w:rsidR="00937E2E" w:rsidRDefault="00937E2E" w:rsidP="00937E2E">
      <w:pPr>
        <w:ind w:firstLine="576"/>
        <w:rPr>
          <w:rFonts w:ascii="Times New Roman" w:hAnsi="Times New Roman"/>
          <w:color w:val="000000"/>
          <w:sz w:val="26"/>
          <w:szCs w:val="26"/>
        </w:rPr>
      </w:pPr>
      <w:r>
        <w:rPr>
          <w:rFonts w:ascii="Times New Roman" w:hAnsi="Times New Roman" w:cs="Times New Roman"/>
          <w:sz w:val="26"/>
          <w:szCs w:val="26"/>
        </w:rPr>
        <w:t xml:space="preserve">Утврђује се Предлог Одлуке  </w:t>
      </w:r>
      <w:r>
        <w:rPr>
          <w:rFonts w:ascii="Times New Roman" w:hAnsi="Times New Roman"/>
          <w:sz w:val="26"/>
          <w:szCs w:val="26"/>
        </w:rPr>
        <w:t>o</w:t>
      </w:r>
      <w:r w:rsidRPr="002F7C6E">
        <w:rPr>
          <w:rFonts w:ascii="Times New Roman" w:hAnsi="Times New Roman"/>
          <w:sz w:val="26"/>
          <w:szCs w:val="26"/>
          <w:lang w:val="sr-Cyrl-CS"/>
        </w:rPr>
        <w:t xml:space="preserve"> изменама </w:t>
      </w:r>
      <w:r>
        <w:rPr>
          <w:rFonts w:ascii="Times New Roman" w:hAnsi="Times New Roman"/>
          <w:sz w:val="26"/>
          <w:szCs w:val="26"/>
        </w:rPr>
        <w:t>и</w:t>
      </w:r>
      <w:r w:rsidRPr="002F7C6E">
        <w:rPr>
          <w:rFonts w:ascii="Times New Roman" w:hAnsi="Times New Roman"/>
          <w:sz w:val="26"/>
          <w:szCs w:val="26"/>
          <w:lang w:val="sr-Cyrl-CS"/>
        </w:rPr>
        <w:t xml:space="preserve"> допунама Одлуке </w:t>
      </w:r>
      <w:r w:rsidRPr="002F7C6E">
        <w:rPr>
          <w:rFonts w:ascii="Times New Roman" w:hAnsi="Times New Roman"/>
          <w:color w:val="000000"/>
          <w:sz w:val="26"/>
          <w:szCs w:val="26"/>
        </w:rPr>
        <w:t>о</w:t>
      </w:r>
      <w:r w:rsidR="00510182" w:rsidRPr="00510182">
        <w:rPr>
          <w:rFonts w:ascii="Times New Roman" w:hAnsi="Times New Roman" w:cs="Times New Roman"/>
          <w:color w:val="000000"/>
          <w:sz w:val="26"/>
          <w:szCs w:val="26"/>
        </w:rPr>
        <w:t xml:space="preserve"> </w:t>
      </w:r>
      <w:r w:rsidR="00510182" w:rsidRPr="00937E2E">
        <w:rPr>
          <w:rFonts w:ascii="Times New Roman" w:hAnsi="Times New Roman" w:cs="Times New Roman"/>
          <w:color w:val="000000"/>
          <w:sz w:val="26"/>
          <w:szCs w:val="26"/>
        </w:rPr>
        <w:t>додељивању награде „Свети Сава“</w:t>
      </w:r>
      <w:r w:rsidR="00510182" w:rsidRPr="00937E2E">
        <w:rPr>
          <w:rFonts w:ascii="Times New Roman" w:hAnsi="Times New Roman" w:cs="Times New Roman"/>
          <w:sz w:val="26"/>
          <w:szCs w:val="26"/>
          <w:lang w:val="sr-Cyrl-CS"/>
        </w:rPr>
        <w:t xml:space="preserve"> </w:t>
      </w:r>
      <w:r w:rsidRPr="002F7C6E">
        <w:rPr>
          <w:rFonts w:ascii="Times New Roman" w:hAnsi="Times New Roman"/>
          <w:color w:val="000000"/>
          <w:sz w:val="26"/>
          <w:szCs w:val="26"/>
        </w:rPr>
        <w:t xml:space="preserve"> </w:t>
      </w:r>
      <w:r>
        <w:rPr>
          <w:rFonts w:ascii="Times New Roman" w:hAnsi="Times New Roman"/>
          <w:color w:val="000000"/>
          <w:sz w:val="26"/>
          <w:szCs w:val="26"/>
        </w:rPr>
        <w:t>и доставља Скупштини на разматрање и усвајање.</w:t>
      </w:r>
    </w:p>
    <w:p w:rsidR="009A48AC" w:rsidRDefault="009A48AC" w:rsidP="009A48AC">
      <w:pPr>
        <w:rPr>
          <w:rFonts w:ascii="Times New Roman" w:hAnsi="Times New Roman" w:cs="Times New Roman"/>
          <w:sz w:val="26"/>
          <w:szCs w:val="26"/>
        </w:rPr>
      </w:pPr>
    </w:p>
    <w:p w:rsidR="009A48AC" w:rsidRPr="009A48AC" w:rsidRDefault="009A48AC" w:rsidP="009A48AC">
      <w:pPr>
        <w:rPr>
          <w:rFonts w:ascii="Times New Roman" w:hAnsi="Times New Roman" w:cs="Times New Roman"/>
          <w:sz w:val="26"/>
          <w:szCs w:val="26"/>
        </w:rPr>
      </w:pPr>
      <w:r>
        <w:rPr>
          <w:rFonts w:ascii="Times New Roman" w:hAnsi="Times New Roman" w:cs="Times New Roman"/>
          <w:sz w:val="26"/>
          <w:szCs w:val="26"/>
        </w:rPr>
        <w:tab/>
        <w:t xml:space="preserve">Уводне напомене на седници Скупштине поднеће </w:t>
      </w:r>
      <w:r w:rsidR="00510182">
        <w:rPr>
          <w:rFonts w:ascii="Times New Roman" w:hAnsi="Times New Roman" w:cs="Times New Roman"/>
          <w:sz w:val="26"/>
          <w:szCs w:val="26"/>
        </w:rPr>
        <w:t>Зорица Јовић, заменица градоначелника.</w:t>
      </w:r>
    </w:p>
    <w:p w:rsidR="009A48AC" w:rsidRPr="00F7563D" w:rsidRDefault="009A48AC" w:rsidP="009A48AC">
      <w:pPr>
        <w:ind w:firstLine="576"/>
        <w:rPr>
          <w:rFonts w:ascii="Times New Roman" w:hAnsi="Times New Roman" w:cs="Times New Roman"/>
          <w:sz w:val="26"/>
          <w:szCs w:val="26"/>
        </w:rPr>
      </w:pPr>
    </w:p>
    <w:p w:rsidR="009A48AC" w:rsidRPr="00DD6247" w:rsidRDefault="009A48AC" w:rsidP="009A48AC">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9A48AC" w:rsidRPr="00DD6247"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9A48AC" w:rsidRPr="00DD6247" w:rsidRDefault="009A48AC" w:rsidP="009A48AC">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p>
    <w:p w:rsidR="009A48AC" w:rsidRPr="00DD6247" w:rsidRDefault="009A48AC" w:rsidP="009A48AC">
      <w:pPr>
        <w:rPr>
          <w:rFonts w:ascii="Times New Roman" w:hAnsi="Times New Roman" w:cs="Times New Roman"/>
        </w:rPr>
      </w:pPr>
    </w:p>
    <w:p w:rsidR="009A48AC" w:rsidRPr="009A48AC" w:rsidRDefault="009A48AC" w:rsidP="009A48AC"/>
    <w:p w:rsidR="009A48AC" w:rsidRDefault="009A48AC"/>
    <w:p w:rsidR="005B580D" w:rsidRDefault="005B580D"/>
    <w:p w:rsidR="005B580D" w:rsidRDefault="005B580D"/>
    <w:p w:rsidR="005B580D" w:rsidRDefault="005B580D"/>
    <w:p w:rsidR="005B580D" w:rsidRDefault="005B580D"/>
    <w:p w:rsidR="005B580D" w:rsidRDefault="005B580D"/>
    <w:p w:rsidR="005B580D" w:rsidRDefault="005B580D"/>
    <w:p w:rsidR="000018C9" w:rsidRDefault="000018C9"/>
    <w:p w:rsidR="000018C9" w:rsidRDefault="000018C9"/>
    <w:p w:rsidR="000018C9" w:rsidRDefault="000018C9"/>
    <w:p w:rsidR="005B580D" w:rsidRDefault="005B580D"/>
    <w:p w:rsidR="005B580D" w:rsidRPr="00DD6247" w:rsidRDefault="005B580D" w:rsidP="005B580D">
      <w:pPr>
        <w:rPr>
          <w:rFonts w:ascii="Times New Roman" w:hAnsi="Times New Roman" w:cs="Times New Roman"/>
          <w:b/>
          <w:sz w:val="26"/>
          <w:szCs w:val="26"/>
        </w:rPr>
      </w:pPr>
    </w:p>
    <w:p w:rsidR="005B580D" w:rsidRPr="00DD6247" w:rsidRDefault="005B580D" w:rsidP="005B580D">
      <w:pPr>
        <w:jc w:val="center"/>
        <w:rPr>
          <w:rFonts w:ascii="Times New Roman" w:hAnsi="Times New Roman" w:cs="Times New Roman"/>
          <w:b/>
          <w:sz w:val="26"/>
          <w:szCs w:val="26"/>
        </w:rPr>
      </w:pPr>
    </w:p>
    <w:p w:rsidR="005B580D" w:rsidRPr="00DD6247" w:rsidRDefault="001F5364" w:rsidP="005B580D">
      <w:pPr>
        <w:ind w:firstLine="720"/>
        <w:contextualSpacing/>
        <w:rPr>
          <w:rFonts w:ascii="Times New Roman" w:hAnsi="Times New Roman" w:cs="Times New Roman"/>
          <w:sz w:val="26"/>
          <w:szCs w:val="26"/>
        </w:rPr>
      </w:pPr>
      <w:r w:rsidRPr="0042158C">
        <w:rPr>
          <w:rFonts w:ascii="Times New Roman" w:eastAsia="Calibri" w:hAnsi="Times New Roman" w:cs="Times New Roman"/>
          <w:bCs/>
          <w:sz w:val="24"/>
          <w:szCs w:val="24"/>
        </w:rPr>
        <w:t xml:space="preserve">На основу </w:t>
      </w:r>
      <w:r>
        <w:rPr>
          <w:rFonts w:ascii="Times New Roman" w:eastAsia="Calibri" w:hAnsi="Times New Roman" w:cs="Times New Roman"/>
          <w:bCs/>
          <w:sz w:val="24"/>
          <w:szCs w:val="24"/>
        </w:rPr>
        <w:t xml:space="preserve">члана 15. </w:t>
      </w:r>
      <w:r w:rsidRPr="0042158C">
        <w:rPr>
          <w:rFonts w:ascii="Times New Roman" w:eastAsia="Calibri" w:hAnsi="Times New Roman" w:cs="Times New Roman"/>
          <w:bCs/>
          <w:sz w:val="24"/>
          <w:szCs w:val="24"/>
        </w:rPr>
        <w:t>Правилника о суфинансирању енергетске санације породичних кућа путем уградње соларних панела за производњу електричне енергије за сопствене потребе</w:t>
      </w:r>
      <w:r>
        <w:rPr>
          <w:rFonts w:ascii="Times New Roman" w:eastAsia="Calibri" w:hAnsi="Times New Roman" w:cs="Times New Roman"/>
          <w:bCs/>
          <w:sz w:val="24"/>
          <w:szCs w:val="24"/>
        </w:rPr>
        <w:t xml:space="preserve"> и унапређење термотехничког система путем уградње калориметара, циркулацоних пумпи, термостатских вентила и делитеља тополоте</w:t>
      </w:r>
      <w:r w:rsidRPr="0042158C">
        <w:rPr>
          <w:rFonts w:ascii="Times New Roman" w:eastAsia="Calibri" w:hAnsi="Times New Roman" w:cs="Times New Roman"/>
          <w:bCs/>
          <w:sz w:val="24"/>
          <w:szCs w:val="24"/>
        </w:rPr>
        <w:t xml:space="preserve"> („Службени гласник града Врања“ </w:t>
      </w:r>
      <w:r>
        <w:rPr>
          <w:rFonts w:ascii="Times New Roman" w:eastAsia="Calibri" w:hAnsi="Times New Roman" w:cs="Times New Roman"/>
          <w:bCs/>
          <w:sz w:val="24"/>
          <w:szCs w:val="24"/>
        </w:rPr>
        <w:t xml:space="preserve">број 8/2022) и </w:t>
      </w:r>
      <w:r w:rsidRPr="0042158C">
        <w:rPr>
          <w:rFonts w:ascii="Times New Roman" w:eastAsia="Calibri" w:hAnsi="Times New Roman" w:cs="Times New Roman"/>
          <w:bCs/>
          <w:sz w:val="24"/>
          <w:szCs w:val="24"/>
        </w:rPr>
        <w:t xml:space="preserve"> </w:t>
      </w:r>
      <w:r w:rsidRPr="00DD6247">
        <w:rPr>
          <w:rFonts w:ascii="Times New Roman" w:hAnsi="Times New Roman" w:cs="Times New Roman"/>
          <w:sz w:val="26"/>
          <w:szCs w:val="26"/>
          <w:lang w:val="sr-Cyrl-CS"/>
        </w:rPr>
        <w:t xml:space="preserve">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w:t>
      </w:r>
      <w:r>
        <w:rPr>
          <w:rFonts w:ascii="Times New Roman" w:hAnsi="Times New Roman" w:cs="Times New Roman"/>
          <w:sz w:val="26"/>
          <w:szCs w:val="26"/>
          <w:lang w:val="sr-Cyrl-CS"/>
        </w:rPr>
        <w:t xml:space="preserve"> донело је </w:t>
      </w:r>
    </w:p>
    <w:p w:rsidR="001F5364" w:rsidRDefault="001F5364" w:rsidP="005B580D">
      <w:pPr>
        <w:jc w:val="center"/>
        <w:rPr>
          <w:rFonts w:ascii="Times New Roman" w:hAnsi="Times New Roman" w:cs="Times New Roman"/>
          <w:b/>
          <w:i/>
          <w:sz w:val="26"/>
          <w:szCs w:val="26"/>
          <w:lang w:val="sr-Cyrl-CS"/>
        </w:rPr>
      </w:pPr>
    </w:p>
    <w:p w:rsidR="005B580D" w:rsidRPr="001F5364" w:rsidRDefault="001F5364" w:rsidP="005B580D">
      <w:pPr>
        <w:jc w:val="center"/>
        <w:rPr>
          <w:rFonts w:ascii="Times New Roman" w:hAnsi="Times New Roman" w:cs="Times New Roman"/>
          <w:b/>
          <w:sz w:val="26"/>
          <w:szCs w:val="26"/>
          <w:lang w:val="sr-Cyrl-CS"/>
        </w:rPr>
      </w:pPr>
      <w:r w:rsidRPr="001F5364">
        <w:rPr>
          <w:rFonts w:ascii="Times New Roman" w:hAnsi="Times New Roman" w:cs="Times New Roman"/>
          <w:b/>
          <w:sz w:val="26"/>
          <w:szCs w:val="26"/>
          <w:lang w:val="sr-Cyrl-CS"/>
        </w:rPr>
        <w:t xml:space="preserve">О Д Л У К У </w:t>
      </w:r>
    </w:p>
    <w:p w:rsidR="001F5364" w:rsidRDefault="005B580D" w:rsidP="005B580D">
      <w:pPr>
        <w:jc w:val="center"/>
        <w:rPr>
          <w:rFonts w:ascii="Times New Roman" w:hAnsi="Times New Roman" w:cs="Times New Roman"/>
          <w:b/>
          <w:i/>
          <w:sz w:val="26"/>
          <w:szCs w:val="26"/>
        </w:rPr>
      </w:pPr>
      <w:r w:rsidRPr="00DD6247">
        <w:rPr>
          <w:rFonts w:ascii="Times New Roman" w:hAnsi="Times New Roman" w:cs="Times New Roman"/>
          <w:b/>
          <w:i/>
          <w:sz w:val="26"/>
          <w:szCs w:val="26"/>
          <w:lang w:val="sr-Cyrl-CS"/>
        </w:rPr>
        <w:t xml:space="preserve"> </w:t>
      </w:r>
    </w:p>
    <w:p w:rsidR="005B580D" w:rsidRPr="00DD6247" w:rsidRDefault="001F5364" w:rsidP="005B580D">
      <w:pPr>
        <w:jc w:val="center"/>
        <w:rPr>
          <w:rFonts w:ascii="Times New Roman" w:hAnsi="Times New Roman" w:cs="Times New Roman"/>
          <w:b/>
          <w:i/>
          <w:sz w:val="26"/>
          <w:szCs w:val="26"/>
          <w:lang w:val="sr-Cyrl-CS"/>
        </w:rPr>
      </w:pPr>
      <w:r>
        <w:rPr>
          <w:rFonts w:ascii="Times New Roman" w:hAnsi="Times New Roman" w:cs="Times New Roman"/>
          <w:b/>
          <w:sz w:val="26"/>
          <w:szCs w:val="26"/>
        </w:rPr>
        <w:t>I</w:t>
      </w:r>
      <w:r w:rsidR="005B580D" w:rsidRPr="00DD6247">
        <w:rPr>
          <w:rFonts w:ascii="Times New Roman" w:hAnsi="Times New Roman" w:cs="Times New Roman"/>
          <w:b/>
          <w:i/>
          <w:sz w:val="26"/>
          <w:szCs w:val="26"/>
          <w:lang w:val="sr-Cyrl-CS"/>
        </w:rPr>
        <w:t xml:space="preserve"> </w:t>
      </w:r>
    </w:p>
    <w:p w:rsidR="005B580D" w:rsidRPr="005B580D" w:rsidRDefault="005B580D" w:rsidP="005B580D">
      <w:pPr>
        <w:ind w:firstLine="706"/>
        <w:rPr>
          <w:rFonts w:ascii="Times New Roman" w:hAnsi="Times New Roman" w:cs="Times New Roman"/>
          <w:bCs/>
          <w:sz w:val="26"/>
          <w:szCs w:val="26"/>
        </w:rPr>
      </w:pPr>
      <w:r>
        <w:rPr>
          <w:rFonts w:ascii="Times New Roman" w:hAnsi="Times New Roman" w:cs="Times New Roman"/>
          <w:sz w:val="26"/>
          <w:szCs w:val="26"/>
          <w:lang w:val="sr-Cyrl-CS"/>
        </w:rPr>
        <w:tab/>
      </w:r>
      <w:r w:rsidR="001F5364">
        <w:rPr>
          <w:rFonts w:ascii="Times New Roman" w:hAnsi="Times New Roman" w:cs="Times New Roman"/>
          <w:sz w:val="26"/>
          <w:szCs w:val="26"/>
          <w:lang w:val="sr-Cyrl-CS"/>
        </w:rPr>
        <w:t xml:space="preserve">Доноси се Одлука о расписивању </w:t>
      </w:r>
      <w:r w:rsidRPr="005B580D">
        <w:rPr>
          <w:rFonts w:ascii="Times New Roman" w:hAnsi="Times New Roman" w:cs="Times New Roman"/>
          <w:bCs/>
          <w:sz w:val="26"/>
          <w:szCs w:val="26"/>
        </w:rPr>
        <w:t xml:space="preserve"> јавног позива за учешће привредних субјеката у спровођењу мера енергетске </w:t>
      </w:r>
      <w:r w:rsidRPr="005B580D">
        <w:rPr>
          <w:rFonts w:ascii="Times New Roman" w:hAnsi="Times New Roman" w:cs="Times New Roman"/>
          <w:sz w:val="26"/>
          <w:szCs w:val="26"/>
          <w:lang w:val="sr-Cyrl-CS"/>
        </w:rPr>
        <w:t>санације</w:t>
      </w:r>
      <w:r w:rsidRPr="005B580D">
        <w:rPr>
          <w:rFonts w:ascii="Times New Roman" w:hAnsi="Times New Roman" w:cs="Times New Roman"/>
          <w:bCs/>
          <w:sz w:val="26"/>
          <w:szCs w:val="26"/>
        </w:rPr>
        <w:t xml:space="preserve"> у домаћинствима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 на територији града Врања.</w:t>
      </w:r>
    </w:p>
    <w:p w:rsidR="005B580D" w:rsidRPr="009A48AC" w:rsidRDefault="005B580D" w:rsidP="005B580D">
      <w:pPr>
        <w:rPr>
          <w:rFonts w:ascii="Times New Roman" w:hAnsi="Times New Roman" w:cs="Times New Roman"/>
          <w:sz w:val="26"/>
          <w:szCs w:val="26"/>
        </w:rPr>
      </w:pPr>
    </w:p>
    <w:p w:rsidR="005B580D" w:rsidRDefault="001F5364" w:rsidP="001F5364">
      <w:pPr>
        <w:ind w:left="0"/>
        <w:jc w:val="center"/>
        <w:rPr>
          <w:rFonts w:ascii="Times New Roman" w:hAnsi="Times New Roman" w:cs="Times New Roman"/>
          <w:b/>
          <w:sz w:val="26"/>
          <w:szCs w:val="26"/>
        </w:rPr>
      </w:pPr>
      <w:r>
        <w:rPr>
          <w:rFonts w:ascii="Times New Roman" w:hAnsi="Times New Roman" w:cs="Times New Roman"/>
          <w:b/>
          <w:sz w:val="26"/>
          <w:szCs w:val="26"/>
        </w:rPr>
        <w:t>II</w:t>
      </w:r>
    </w:p>
    <w:p w:rsidR="001F5364" w:rsidRPr="001F5364" w:rsidRDefault="001F5364" w:rsidP="001F5364">
      <w:pPr>
        <w:ind w:left="0"/>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Pr="001F5364">
        <w:rPr>
          <w:rFonts w:ascii="Times New Roman" w:hAnsi="Times New Roman" w:cs="Times New Roman"/>
          <w:sz w:val="26"/>
          <w:szCs w:val="26"/>
        </w:rPr>
        <w:t>Одлука је коначна.</w:t>
      </w:r>
    </w:p>
    <w:p w:rsidR="005B580D" w:rsidRDefault="005B580D" w:rsidP="005B580D">
      <w:pPr>
        <w:ind w:firstLine="576"/>
        <w:rPr>
          <w:rFonts w:ascii="Times New Roman" w:hAnsi="Times New Roman" w:cs="Times New Roman"/>
          <w:sz w:val="26"/>
          <w:szCs w:val="26"/>
        </w:rPr>
      </w:pPr>
    </w:p>
    <w:p w:rsidR="001F5364" w:rsidRPr="000233A7" w:rsidRDefault="001F5364" w:rsidP="001F5364">
      <w:pPr>
        <w:jc w:val="center"/>
        <w:rPr>
          <w:rFonts w:ascii="Times New Roman" w:hAnsi="Times New Roman" w:cs="Times New Roman"/>
          <w:b/>
        </w:rPr>
      </w:pPr>
      <w:r w:rsidRPr="000233A7">
        <w:rPr>
          <w:rFonts w:ascii="Times New Roman" w:hAnsi="Times New Roman" w:cs="Times New Roman"/>
          <w:b/>
        </w:rPr>
        <w:t>ГРАД</w:t>
      </w:r>
      <w:r>
        <w:rPr>
          <w:rFonts w:ascii="Times New Roman" w:hAnsi="Times New Roman" w:cs="Times New Roman"/>
          <w:b/>
        </w:rPr>
        <w:t>СК</w:t>
      </w:r>
      <w:r w:rsidRPr="000233A7">
        <w:rPr>
          <w:rFonts w:ascii="Times New Roman" w:hAnsi="Times New Roman" w:cs="Times New Roman"/>
          <w:b/>
        </w:rPr>
        <w:t>О ВЕЋЕ ГРАДА ВРАЊА,</w:t>
      </w:r>
    </w:p>
    <w:p w:rsidR="001F5364" w:rsidRPr="00C96194" w:rsidRDefault="001F5364" w:rsidP="001F5364">
      <w:pPr>
        <w:jc w:val="center"/>
        <w:rPr>
          <w:rFonts w:ascii="Times New Roman" w:hAnsi="Times New Roman" w:cs="Times New Roman"/>
          <w:b/>
        </w:rPr>
      </w:pPr>
      <w:r>
        <w:rPr>
          <w:rFonts w:ascii="Times New Roman" w:hAnsi="Times New Roman" w:cs="Times New Roman"/>
          <w:b/>
        </w:rPr>
        <w:t>дана: 31.10.</w:t>
      </w:r>
      <w:r w:rsidRPr="000233A7">
        <w:rPr>
          <w:rFonts w:ascii="Times New Roman" w:hAnsi="Times New Roman" w:cs="Times New Roman"/>
          <w:b/>
        </w:rPr>
        <w:t xml:space="preserve">2022. </w:t>
      </w:r>
      <w:r w:rsidR="005C34CD">
        <w:rPr>
          <w:rFonts w:ascii="Times New Roman" w:hAnsi="Times New Roman" w:cs="Times New Roman"/>
          <w:b/>
        </w:rPr>
        <w:t>године, број: 06-241/5</w:t>
      </w:r>
      <w:r>
        <w:rPr>
          <w:rFonts w:ascii="Times New Roman" w:hAnsi="Times New Roman" w:cs="Times New Roman"/>
          <w:b/>
        </w:rPr>
        <w:t>/2022-04</w:t>
      </w:r>
    </w:p>
    <w:p w:rsidR="001F5364" w:rsidRDefault="001F5364" w:rsidP="001F5364">
      <w:pPr>
        <w:jc w:val="center"/>
        <w:rPr>
          <w:rFonts w:ascii="Times New Roman" w:hAnsi="Times New Roman" w:cs="Times New Roman"/>
          <w:b/>
        </w:rPr>
      </w:pPr>
    </w:p>
    <w:p w:rsidR="001F5364" w:rsidRDefault="001F5364" w:rsidP="001F5364">
      <w:pPr>
        <w:jc w:val="center"/>
        <w:rPr>
          <w:rFonts w:ascii="Times New Roman" w:hAnsi="Times New Roman" w:cs="Times New Roman"/>
          <w:b/>
        </w:rPr>
      </w:pPr>
    </w:p>
    <w:p w:rsidR="001F5364" w:rsidRPr="005C34CD" w:rsidRDefault="001F5364" w:rsidP="001F5364">
      <w:pPr>
        <w:jc w:val="center"/>
        <w:rPr>
          <w:rFonts w:ascii="Times New Roman" w:hAnsi="Times New Roman" w:cs="Times New Roman"/>
          <w:b/>
        </w:rPr>
      </w:pPr>
      <w:r>
        <w:rPr>
          <w:rFonts w:ascii="Times New Roman" w:hAnsi="Times New Roman" w:cs="Times New Roman"/>
          <w:b/>
        </w:rPr>
        <w:t xml:space="preserve">                                                                                         Председник Градског већа</w:t>
      </w:r>
    </w:p>
    <w:p w:rsidR="001F5364" w:rsidRDefault="001F5364" w:rsidP="001F5364">
      <w:pPr>
        <w:jc w:val="center"/>
        <w:rPr>
          <w:rFonts w:ascii="Times New Roman" w:hAnsi="Times New Roman" w:cs="Times New Roman"/>
          <w:b/>
        </w:rPr>
      </w:pPr>
      <w:r>
        <w:rPr>
          <w:rFonts w:ascii="Times New Roman" w:hAnsi="Times New Roman" w:cs="Times New Roman"/>
          <w:b/>
        </w:rPr>
        <w:t xml:space="preserve">                                                                                       Др Слободан Миленковић,с.р.</w:t>
      </w:r>
    </w:p>
    <w:p w:rsidR="001F5364" w:rsidRDefault="001F5364" w:rsidP="001F5364">
      <w:pPr>
        <w:rPr>
          <w:rFonts w:ascii="Times New Roman" w:hAnsi="Times New Roman" w:cs="Times New Roman"/>
          <w:b/>
        </w:rPr>
      </w:pPr>
    </w:p>
    <w:p w:rsidR="001F5364" w:rsidRDefault="001F5364" w:rsidP="001F5364">
      <w:pPr>
        <w:rPr>
          <w:rFonts w:ascii="Times New Roman" w:hAnsi="Times New Roman" w:cs="Times New Roman"/>
          <w:b/>
        </w:rPr>
      </w:pPr>
      <w:r>
        <w:rPr>
          <w:rFonts w:ascii="Times New Roman" w:hAnsi="Times New Roman" w:cs="Times New Roman"/>
          <w:b/>
        </w:rPr>
        <w:t>Тачност преписа оверава:</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Секретар Градског већа,</w:t>
      </w:r>
    </w:p>
    <w:p w:rsidR="001F5364" w:rsidRPr="001F5364" w:rsidRDefault="001F5364" w:rsidP="001F5364">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5C34CD">
        <w:rPr>
          <w:rFonts w:ascii="Times New Roman" w:hAnsi="Times New Roman" w:cs="Times New Roman"/>
          <w:b/>
        </w:rPr>
        <w:t xml:space="preserve">    </w:t>
      </w:r>
      <w:r>
        <w:rPr>
          <w:rFonts w:ascii="Times New Roman" w:hAnsi="Times New Roman" w:cs="Times New Roman"/>
          <w:b/>
        </w:rPr>
        <w:t xml:space="preserve"> Јелена Пејковић</w:t>
      </w:r>
    </w:p>
    <w:p w:rsidR="001F5364" w:rsidRDefault="001F5364" w:rsidP="001F5364">
      <w:pPr>
        <w:rPr>
          <w:rFonts w:ascii="Times New Roman" w:hAnsi="Times New Roman" w:cs="Times New Roman"/>
          <w:b/>
          <w:sz w:val="26"/>
          <w:szCs w:val="26"/>
        </w:rPr>
      </w:pPr>
    </w:p>
    <w:p w:rsidR="005B580D" w:rsidRPr="00F7563D" w:rsidRDefault="005B580D" w:rsidP="005B580D">
      <w:pPr>
        <w:ind w:firstLine="576"/>
        <w:rPr>
          <w:rFonts w:ascii="Times New Roman" w:hAnsi="Times New Roman" w:cs="Times New Roman"/>
          <w:sz w:val="26"/>
          <w:szCs w:val="26"/>
        </w:rPr>
      </w:pPr>
    </w:p>
    <w:p w:rsidR="005B580D" w:rsidRDefault="005B580D" w:rsidP="001F5364">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p>
    <w:p w:rsidR="000018C9" w:rsidRDefault="000018C9" w:rsidP="005B580D">
      <w:pPr>
        <w:jc w:val="cente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C96194" w:rsidRDefault="00C96194" w:rsidP="000018C9">
      <w:pPr>
        <w:ind w:firstLine="720"/>
        <w:contextualSpacing/>
        <w:rPr>
          <w:rFonts w:ascii="Times New Roman" w:eastAsia="Calibri" w:hAnsi="Times New Roman" w:cs="Times New Roman"/>
          <w:bCs/>
          <w:sz w:val="24"/>
          <w:szCs w:val="24"/>
        </w:rPr>
      </w:pPr>
    </w:p>
    <w:p w:rsidR="001F5364" w:rsidRDefault="001F5364" w:rsidP="000018C9">
      <w:pPr>
        <w:ind w:firstLine="720"/>
        <w:contextualSpacing/>
        <w:rPr>
          <w:rFonts w:ascii="Times New Roman" w:eastAsia="Calibri" w:hAnsi="Times New Roman" w:cs="Times New Roman"/>
          <w:bCs/>
          <w:sz w:val="24"/>
          <w:szCs w:val="24"/>
        </w:rPr>
      </w:pPr>
    </w:p>
    <w:p w:rsidR="001F5364" w:rsidRDefault="001F5364" w:rsidP="000018C9">
      <w:pPr>
        <w:ind w:firstLine="720"/>
        <w:contextualSpacing/>
        <w:rPr>
          <w:rFonts w:ascii="Times New Roman" w:eastAsia="Calibri" w:hAnsi="Times New Roman" w:cs="Times New Roman"/>
          <w:bCs/>
          <w:sz w:val="24"/>
          <w:szCs w:val="24"/>
        </w:rPr>
      </w:pPr>
    </w:p>
    <w:p w:rsidR="001F5364" w:rsidRDefault="001F5364" w:rsidP="000018C9">
      <w:pPr>
        <w:ind w:firstLine="720"/>
        <w:contextualSpacing/>
        <w:rPr>
          <w:rFonts w:ascii="Times New Roman" w:eastAsia="Calibri" w:hAnsi="Times New Roman" w:cs="Times New Roman"/>
          <w:bCs/>
          <w:sz w:val="24"/>
          <w:szCs w:val="24"/>
        </w:rPr>
      </w:pPr>
    </w:p>
    <w:p w:rsidR="001F5364" w:rsidRDefault="001F5364" w:rsidP="000018C9">
      <w:pPr>
        <w:ind w:firstLine="720"/>
        <w:contextualSpacing/>
        <w:rPr>
          <w:rFonts w:ascii="Times New Roman" w:eastAsia="Calibri" w:hAnsi="Times New Roman" w:cs="Times New Roman"/>
          <w:bCs/>
          <w:sz w:val="24"/>
          <w:szCs w:val="24"/>
        </w:rPr>
      </w:pPr>
    </w:p>
    <w:p w:rsidR="001F5364" w:rsidRPr="001F5364" w:rsidRDefault="001F5364" w:rsidP="000018C9">
      <w:pPr>
        <w:ind w:firstLine="720"/>
        <w:contextualSpacing/>
        <w:rPr>
          <w:rFonts w:ascii="Times New Roman" w:eastAsia="Calibri" w:hAnsi="Times New Roman" w:cs="Times New Roman"/>
          <w:bCs/>
          <w:sz w:val="24"/>
          <w:szCs w:val="24"/>
        </w:rPr>
      </w:pPr>
    </w:p>
    <w:p w:rsidR="000018C9" w:rsidRPr="009537A1" w:rsidRDefault="000018C9" w:rsidP="000018C9">
      <w:pPr>
        <w:ind w:firstLine="720"/>
        <w:contextualSpacing/>
        <w:rPr>
          <w:rFonts w:ascii="Times New Roman" w:eastAsia="Calibri" w:hAnsi="Times New Roman" w:cs="Times New Roman"/>
          <w:bCs/>
          <w:sz w:val="24"/>
          <w:szCs w:val="24"/>
        </w:rPr>
      </w:pPr>
      <w:r w:rsidRPr="0042158C">
        <w:rPr>
          <w:rFonts w:ascii="Times New Roman" w:eastAsia="Calibri" w:hAnsi="Times New Roman" w:cs="Times New Roman"/>
          <w:bCs/>
          <w:sz w:val="24"/>
          <w:szCs w:val="24"/>
        </w:rPr>
        <w:t xml:space="preserve">На основу </w:t>
      </w:r>
      <w:r>
        <w:rPr>
          <w:rFonts w:ascii="Times New Roman" w:eastAsia="Calibri" w:hAnsi="Times New Roman" w:cs="Times New Roman"/>
          <w:bCs/>
          <w:sz w:val="24"/>
          <w:szCs w:val="24"/>
        </w:rPr>
        <w:t xml:space="preserve">члана 15. </w:t>
      </w:r>
      <w:r w:rsidRPr="0042158C">
        <w:rPr>
          <w:rFonts w:ascii="Times New Roman" w:eastAsia="Calibri" w:hAnsi="Times New Roman" w:cs="Times New Roman"/>
          <w:bCs/>
          <w:sz w:val="24"/>
          <w:szCs w:val="24"/>
        </w:rPr>
        <w:t>Правилника о суфинансирању енергетске санације породичних кућа путем уградње соларних панела за производњу електричне енергије за сопствене потребе</w:t>
      </w:r>
      <w:r>
        <w:rPr>
          <w:rFonts w:ascii="Times New Roman" w:eastAsia="Calibri" w:hAnsi="Times New Roman" w:cs="Times New Roman"/>
          <w:bCs/>
          <w:sz w:val="24"/>
          <w:szCs w:val="24"/>
        </w:rPr>
        <w:t xml:space="preserve"> и унапређење термотехничког система путем уградње калориметара, циркулацоних пумпи, термостатских вентила и делитеља тополоте</w:t>
      </w:r>
      <w:r w:rsidRPr="0042158C">
        <w:rPr>
          <w:rFonts w:ascii="Times New Roman" w:eastAsia="Calibri" w:hAnsi="Times New Roman" w:cs="Times New Roman"/>
          <w:bCs/>
          <w:sz w:val="24"/>
          <w:szCs w:val="24"/>
        </w:rPr>
        <w:t xml:space="preserve"> („Службени гласник града Врања“ </w:t>
      </w:r>
      <w:r>
        <w:rPr>
          <w:rFonts w:ascii="Times New Roman" w:eastAsia="Calibri" w:hAnsi="Times New Roman" w:cs="Times New Roman"/>
          <w:bCs/>
          <w:sz w:val="24"/>
          <w:szCs w:val="24"/>
        </w:rPr>
        <w:t>број 8/2022</w:t>
      </w:r>
      <w:r w:rsidRPr="0042158C">
        <w:rPr>
          <w:rFonts w:ascii="Times New Roman" w:eastAsia="Calibri" w:hAnsi="Times New Roman" w:cs="Times New Roman"/>
          <w:bCs/>
          <w:sz w:val="24"/>
          <w:szCs w:val="24"/>
        </w:rPr>
        <w:t>), Градско веће града Врања</w:t>
      </w:r>
      <w:r>
        <w:rPr>
          <w:rFonts w:ascii="Times New Roman" w:eastAsia="Calibri" w:hAnsi="Times New Roman" w:cs="Times New Roman"/>
          <w:bCs/>
          <w:sz w:val="24"/>
          <w:szCs w:val="24"/>
        </w:rPr>
        <w:t xml:space="preserve"> на седници одржа</w:t>
      </w:r>
      <w:r>
        <w:rPr>
          <w:rFonts w:ascii="Times New Roman" w:hAnsi="Times New Roman"/>
          <w:bCs/>
          <w:sz w:val="24"/>
          <w:szCs w:val="24"/>
        </w:rPr>
        <w:t>ној 31.10.2022</w:t>
      </w:r>
      <w:r>
        <w:rPr>
          <w:rFonts w:ascii="Times New Roman" w:eastAsia="Calibri" w:hAnsi="Times New Roman" w:cs="Times New Roman"/>
          <w:bCs/>
          <w:sz w:val="24"/>
          <w:szCs w:val="24"/>
        </w:rPr>
        <w:t>. године,</w:t>
      </w:r>
      <w:r w:rsidRPr="0030068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расписује</w:t>
      </w:r>
    </w:p>
    <w:p w:rsidR="000018C9" w:rsidRPr="0030068D" w:rsidRDefault="000018C9" w:rsidP="000018C9">
      <w:pPr>
        <w:contextualSpacing/>
        <w:rPr>
          <w:rFonts w:ascii="Times New Roman" w:eastAsia="Calibri" w:hAnsi="Times New Roman" w:cs="Times New Roman"/>
          <w:bCs/>
          <w:sz w:val="24"/>
          <w:szCs w:val="24"/>
        </w:rPr>
      </w:pPr>
    </w:p>
    <w:p w:rsidR="000018C9" w:rsidRDefault="000018C9" w:rsidP="000018C9">
      <w:pPr>
        <w:contextualSpacing/>
        <w:jc w:val="center"/>
        <w:rPr>
          <w:rFonts w:ascii="Times New Roman" w:hAnsi="Times New Roman" w:cs="Times New Roman"/>
          <w:b/>
          <w:bCs/>
          <w:sz w:val="24"/>
          <w:szCs w:val="24"/>
        </w:rPr>
      </w:pPr>
    </w:p>
    <w:p w:rsidR="000018C9" w:rsidRDefault="000018C9" w:rsidP="000018C9">
      <w:pPr>
        <w:contextualSpacing/>
        <w:jc w:val="center"/>
        <w:rPr>
          <w:rFonts w:ascii="Times New Roman" w:hAnsi="Times New Roman" w:cs="Times New Roman"/>
          <w:b/>
          <w:bCs/>
          <w:sz w:val="24"/>
          <w:szCs w:val="24"/>
        </w:rPr>
      </w:pPr>
    </w:p>
    <w:p w:rsidR="000018C9" w:rsidRPr="00B84B97" w:rsidRDefault="000018C9" w:rsidP="000018C9">
      <w:pPr>
        <w:contextualSpacing/>
        <w:jc w:val="center"/>
        <w:rPr>
          <w:rFonts w:ascii="Times New Roman" w:hAnsi="Times New Roman" w:cs="Times New Roman"/>
          <w:b/>
          <w:bCs/>
          <w:sz w:val="24"/>
          <w:szCs w:val="24"/>
        </w:rPr>
      </w:pPr>
      <w:r w:rsidRPr="00B84B97">
        <w:rPr>
          <w:rFonts w:ascii="Times New Roman" w:hAnsi="Times New Roman" w:cs="Times New Roman"/>
          <w:b/>
          <w:bCs/>
          <w:sz w:val="24"/>
          <w:szCs w:val="24"/>
        </w:rPr>
        <w:t>ЈАВНИ ПОЗИВ</w:t>
      </w:r>
    </w:p>
    <w:p w:rsidR="000018C9" w:rsidRPr="003A0FB6" w:rsidRDefault="000018C9" w:rsidP="000018C9">
      <w:pPr>
        <w:contextualSpacing/>
        <w:jc w:val="center"/>
        <w:rPr>
          <w:rFonts w:ascii="Times New Roman" w:hAnsi="Times New Roman" w:cs="Times New Roman"/>
          <w:b/>
          <w:bCs/>
          <w:sz w:val="24"/>
          <w:szCs w:val="24"/>
        </w:rPr>
      </w:pPr>
      <w:bookmarkStart w:id="0" w:name="_Hlk70969037"/>
      <w:r w:rsidRPr="00B84B97">
        <w:rPr>
          <w:rFonts w:ascii="Times New Roman" w:hAnsi="Times New Roman" w:cs="Times New Roman"/>
          <w:b/>
          <w:bCs/>
          <w:sz w:val="24"/>
          <w:szCs w:val="24"/>
        </w:rPr>
        <w:t>ЗА УЧЕШЋЕ ПРИВРЕДНИХ СУБЈЕКАТА У СПРОВОЂЕЊУ МЕР</w:t>
      </w:r>
      <w:r>
        <w:rPr>
          <w:rFonts w:ascii="Times New Roman" w:hAnsi="Times New Roman" w:cs="Times New Roman"/>
          <w:b/>
          <w:bCs/>
          <w:sz w:val="24"/>
          <w:szCs w:val="24"/>
        </w:rPr>
        <w:t>А</w:t>
      </w:r>
      <w:r w:rsidRPr="00B84B97">
        <w:rPr>
          <w:rFonts w:ascii="Times New Roman" w:hAnsi="Times New Roman" w:cs="Times New Roman"/>
          <w:b/>
          <w:bCs/>
          <w:sz w:val="24"/>
          <w:szCs w:val="24"/>
        </w:rPr>
        <w:t xml:space="preserve"> ЕНЕРГЕТСКЕ </w:t>
      </w:r>
      <w:r w:rsidRPr="00B84B97">
        <w:rPr>
          <w:rFonts w:ascii="Times New Roman" w:eastAsia="Times New Roman" w:hAnsi="Times New Roman" w:cs="Times New Roman"/>
          <w:b/>
          <w:sz w:val="24"/>
          <w:szCs w:val="24"/>
          <w:lang w:val="sr-Cyrl-CS"/>
        </w:rPr>
        <w:t>САНАЦИЈЕ</w:t>
      </w:r>
      <w:r w:rsidRPr="00B84B97">
        <w:rPr>
          <w:rFonts w:ascii="Times New Roman" w:hAnsi="Times New Roman" w:cs="Times New Roman"/>
          <w:b/>
          <w:bCs/>
          <w:sz w:val="24"/>
          <w:szCs w:val="24"/>
        </w:rPr>
        <w:t xml:space="preserve"> У ДОМАЋИНСТВИМАПУТЕМ УГРАДЊЕ СОЛАРНИХ ПАНЕЛА ЗА ПРОИЗВОДЊУ ЕЛЕКТРИЧНЕ ЕНЕРГИЈЕ ЗА СОПСТВЕНЕ ПОТРЕБЕ</w:t>
      </w:r>
      <w:r>
        <w:rPr>
          <w:rFonts w:ascii="Times New Roman" w:hAnsi="Times New Roman" w:cs="Times New Roman"/>
          <w:b/>
          <w:bCs/>
          <w:sz w:val="24"/>
          <w:szCs w:val="24"/>
        </w:rPr>
        <w:t xml:space="preserve"> </w:t>
      </w:r>
      <w:r w:rsidRPr="000D39DF">
        <w:rPr>
          <w:rFonts w:ascii="Times New Roman" w:hAnsi="Times New Roman" w:cs="Times New Roman"/>
          <w:b/>
          <w:bCs/>
          <w:sz w:val="24"/>
          <w:szCs w:val="24"/>
        </w:rPr>
        <w:t>И УНАПРЕЂЕЊЕ ТЕРМОТЕХНИЧКОГ СИСТЕМА ПУТЕМ УГРАДЊЕ КАЛОРИМЕТАРА, ЦИРКУЛАЦИОНИХ ПУМПИ ,  ТЕРМОСТАТСКИХ  ВЕНТИЛА И ДЕЛИТЕЉА</w:t>
      </w:r>
      <w:r w:rsidRPr="00B84B97">
        <w:rPr>
          <w:rFonts w:ascii="Times New Roman" w:hAnsi="Times New Roman" w:cs="Times New Roman"/>
          <w:b/>
          <w:bCs/>
          <w:sz w:val="24"/>
          <w:szCs w:val="24"/>
        </w:rPr>
        <w:t xml:space="preserve"> НА ТЕРИТОРИЈИ ГРАДА</w:t>
      </w:r>
      <w:r>
        <w:rPr>
          <w:rFonts w:ascii="Times New Roman" w:hAnsi="Times New Roman" w:cs="Times New Roman"/>
          <w:b/>
          <w:bCs/>
          <w:sz w:val="24"/>
          <w:szCs w:val="24"/>
        </w:rPr>
        <w:t xml:space="preserve"> ВРАЊА</w:t>
      </w:r>
    </w:p>
    <w:bookmarkEnd w:id="0"/>
    <w:p w:rsidR="000018C9" w:rsidRPr="00B84B97" w:rsidRDefault="000018C9" w:rsidP="000018C9">
      <w:pPr>
        <w:contextualSpacing/>
        <w:rPr>
          <w:rFonts w:ascii="Times New Roman" w:hAnsi="Times New Roman" w:cs="Times New Roman"/>
          <w:color w:val="FF0000"/>
          <w:sz w:val="24"/>
          <w:szCs w:val="24"/>
        </w:rPr>
      </w:pPr>
    </w:p>
    <w:p w:rsidR="000018C9" w:rsidRPr="003A0FB6" w:rsidRDefault="000018C9" w:rsidP="003E4BBB">
      <w:pPr>
        <w:ind w:firstLine="576"/>
        <w:contextualSpacing/>
        <w:rPr>
          <w:rFonts w:ascii="Times New Roman" w:hAnsi="Times New Roman" w:cs="Times New Roman"/>
          <w:sz w:val="24"/>
          <w:szCs w:val="24"/>
        </w:rPr>
      </w:pPr>
      <w:r w:rsidRPr="00B84B97">
        <w:rPr>
          <w:rFonts w:ascii="Times New Roman" w:hAnsi="Times New Roman" w:cs="Times New Roman"/>
          <w:sz w:val="24"/>
          <w:szCs w:val="24"/>
        </w:rPr>
        <w:t xml:space="preserve">У оквиру реализације </w:t>
      </w:r>
      <w:r>
        <w:rPr>
          <w:rFonts w:ascii="Times New Roman" w:hAnsi="Times New Roman" w:cs="Times New Roman"/>
          <w:sz w:val="24"/>
          <w:szCs w:val="24"/>
        </w:rPr>
        <w:t xml:space="preserve">Програма суфинансирања енергетске санације стамбених зграда пофодичних кућа и станова које спроводи град Врање у 2022. години (Службени гласник града Врања“ број </w:t>
      </w:r>
      <w:r w:rsidR="003E4BBB">
        <w:rPr>
          <w:rFonts w:ascii="Times New Roman" w:hAnsi="Times New Roman" w:cs="Times New Roman"/>
          <w:color w:val="000000" w:themeColor="text1"/>
          <w:sz w:val="24"/>
          <w:szCs w:val="24"/>
        </w:rPr>
        <w:t>4</w:t>
      </w:r>
      <w:r w:rsidRPr="00EA2BD6">
        <w:rPr>
          <w:rFonts w:ascii="Times New Roman" w:hAnsi="Times New Roman" w:cs="Times New Roman"/>
          <w:color w:val="000000" w:themeColor="text1"/>
          <w:sz w:val="24"/>
          <w:szCs w:val="24"/>
        </w:rPr>
        <w:t>/22</w:t>
      </w:r>
      <w:r>
        <w:rPr>
          <w:rFonts w:ascii="Times New Roman" w:hAnsi="Times New Roman" w:cs="Times New Roman"/>
          <w:sz w:val="24"/>
          <w:szCs w:val="24"/>
        </w:rPr>
        <w:t>)</w:t>
      </w:r>
      <w:r w:rsidRPr="00B84B97">
        <w:rPr>
          <w:rFonts w:ascii="Times New Roman" w:hAnsi="Times New Roman" w:cs="Times New Roman"/>
          <w:sz w:val="24"/>
          <w:szCs w:val="24"/>
        </w:rPr>
        <w:t xml:space="preserve"> </w:t>
      </w:r>
      <w:r>
        <w:rPr>
          <w:rFonts w:ascii="Times New Roman" w:hAnsi="Times New Roman" w:cs="Times New Roman"/>
          <w:sz w:val="24"/>
          <w:szCs w:val="24"/>
        </w:rPr>
        <w:t xml:space="preserve">о </w:t>
      </w:r>
      <w:r w:rsidRPr="00B84B97">
        <w:rPr>
          <w:rFonts w:ascii="Times New Roman" w:hAnsi="Times New Roman" w:cs="Times New Roman"/>
          <w:sz w:val="24"/>
          <w:szCs w:val="24"/>
        </w:rPr>
        <w:t xml:space="preserve">финансијској подршци домаћинствима у процесу енергетске </w:t>
      </w:r>
      <w:r w:rsidRPr="00B84B97">
        <w:rPr>
          <w:rFonts w:ascii="Times New Roman" w:eastAsia="Times New Roman" w:hAnsi="Times New Roman" w:cs="Times New Roman"/>
          <w:sz w:val="24"/>
          <w:szCs w:val="24"/>
          <w:lang w:val="sr-Cyrl-CS"/>
        </w:rPr>
        <w:t>санације</w:t>
      </w:r>
      <w:r w:rsidRPr="00B84B97">
        <w:rPr>
          <w:rFonts w:ascii="Times New Roman" w:hAnsi="Times New Roman" w:cs="Times New Roman"/>
          <w:sz w:val="24"/>
          <w:szCs w:val="24"/>
        </w:rPr>
        <w:t xml:space="preserve"> за 202</w:t>
      </w:r>
      <w:r>
        <w:rPr>
          <w:rFonts w:ascii="Times New Roman" w:hAnsi="Times New Roman" w:cs="Times New Roman"/>
          <w:sz w:val="24"/>
          <w:szCs w:val="24"/>
        </w:rPr>
        <w:t>2</w:t>
      </w:r>
      <w:r w:rsidRPr="00B84B97">
        <w:rPr>
          <w:rFonts w:ascii="Times New Roman" w:hAnsi="Times New Roman" w:cs="Times New Roman"/>
          <w:sz w:val="24"/>
          <w:szCs w:val="24"/>
        </w:rPr>
        <w:t>. годину</w:t>
      </w:r>
      <w:r>
        <w:rPr>
          <w:rFonts w:ascii="Times New Roman" w:hAnsi="Times New Roman" w:cs="Times New Roman"/>
          <w:sz w:val="24"/>
          <w:szCs w:val="24"/>
        </w:rPr>
        <w:t xml:space="preserve"> (у даљем тексту Програм</w:t>
      </w:r>
      <w:r w:rsidRPr="00B84B97">
        <w:rPr>
          <w:rFonts w:ascii="Times New Roman" w:hAnsi="Times New Roman" w:cs="Times New Roman"/>
          <w:sz w:val="24"/>
          <w:szCs w:val="24"/>
        </w:rPr>
        <w:t xml:space="preserve">), </w:t>
      </w:r>
      <w:r w:rsidRPr="00B84B97">
        <w:rPr>
          <w:rFonts w:ascii="Times New Roman" w:hAnsi="Times New Roman"/>
          <w:sz w:val="24"/>
          <w:szCs w:val="24"/>
        </w:rPr>
        <w:t xml:space="preserve">а у складу са чланом </w:t>
      </w:r>
      <w:r w:rsidRPr="00D801FC">
        <w:rPr>
          <w:rFonts w:ascii="Times New Roman" w:hAnsi="Times New Roman"/>
          <w:sz w:val="24"/>
          <w:szCs w:val="24"/>
        </w:rPr>
        <w:t>14. и 15.</w:t>
      </w:r>
      <w:r w:rsidRPr="00B84B97">
        <w:rPr>
          <w:rFonts w:ascii="Times New Roman" w:hAnsi="Times New Roman"/>
          <w:sz w:val="24"/>
          <w:szCs w:val="24"/>
        </w:rPr>
        <w:t xml:space="preserve"> </w:t>
      </w:r>
      <w:r w:rsidRPr="00711533">
        <w:rPr>
          <w:rFonts w:ascii="Times New Roman" w:hAnsi="Times New Roman"/>
          <w:bCs/>
          <w:sz w:val="24"/>
          <w:szCs w:val="24"/>
        </w:rPr>
        <w:t>Правилник</w:t>
      </w:r>
      <w:r>
        <w:rPr>
          <w:rFonts w:ascii="Times New Roman" w:hAnsi="Times New Roman"/>
          <w:bCs/>
          <w:sz w:val="24"/>
          <w:szCs w:val="24"/>
        </w:rPr>
        <w:t>а</w:t>
      </w:r>
      <w:r w:rsidRPr="00711533">
        <w:rPr>
          <w:rFonts w:ascii="Times New Roman" w:hAnsi="Times New Roman"/>
          <w:bCs/>
          <w:sz w:val="24"/>
          <w:szCs w:val="24"/>
        </w:rPr>
        <w:t xml:space="preserve"> о суфинансирању енергетске санације породичних кућа путем уградње соларних панела за производњу електричне енергије за сопствене потребе</w:t>
      </w:r>
      <w:r w:rsidRPr="00B84B97">
        <w:rPr>
          <w:rFonts w:ascii="Times New Roman" w:hAnsi="Times New Roman" w:cs="Times New Roman"/>
          <w:sz w:val="24"/>
          <w:szCs w:val="24"/>
        </w:rPr>
        <w:t>, расписује се Јавни позив ради избора привредних субјеката који се баве производњом, услугама и радовима на енергетској санацији стамбених објеката</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путем</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уградње</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соларних</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панела</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за</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производњу</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електричне</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енергије</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за</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сопствене</w:t>
      </w:r>
      <w:r>
        <w:rPr>
          <w:rFonts w:ascii="Times New Roman" w:hAnsi="Times New Roman" w:cs="Times New Roman"/>
          <w:sz w:val="24"/>
          <w:szCs w:val="24"/>
        </w:rPr>
        <w:t xml:space="preserve"> </w:t>
      </w:r>
      <w:r w:rsidRPr="00B84B97">
        <w:rPr>
          <w:rFonts w:ascii="Times New Roman" w:hAnsi="Times New Roman" w:cs="Times New Roman"/>
          <w:sz w:val="24"/>
          <w:szCs w:val="24"/>
          <w:lang w:val="sr-Latn-CS"/>
        </w:rPr>
        <w:t>потребe</w:t>
      </w:r>
      <w:r>
        <w:rPr>
          <w:rFonts w:ascii="Times New Roman" w:hAnsi="Times New Roman" w:cs="Times New Roman"/>
          <w:sz w:val="24"/>
          <w:szCs w:val="24"/>
          <w:lang w:val="sr-Cyrl-CS"/>
        </w:rPr>
        <w:t xml:space="preserve"> и унапређењу термотехничких система путем уградње калориметара, циркулационих пумпи, термостатских вентила и делитеља</w:t>
      </w:r>
      <w:r w:rsidRPr="00B84B97">
        <w:rPr>
          <w:rFonts w:ascii="Times New Roman" w:hAnsi="Times New Roman" w:cs="Times New Roman"/>
          <w:sz w:val="24"/>
          <w:szCs w:val="24"/>
        </w:rPr>
        <w:t xml:space="preserve">. </w:t>
      </w:r>
      <w:r w:rsidRPr="00B84B97">
        <w:rPr>
          <w:rFonts w:ascii="Times New Roman" w:hAnsi="Times New Roman" w:cs="Times New Roman"/>
          <w:sz w:val="24"/>
          <w:szCs w:val="24"/>
          <w:lang w:val="sr-Latn-CS"/>
        </w:rPr>
        <w:t>E</w:t>
      </w:r>
      <w:r w:rsidRPr="00B84B97">
        <w:rPr>
          <w:rFonts w:ascii="Times New Roman" w:hAnsi="Times New Roman" w:cs="Times New Roman"/>
          <w:sz w:val="24"/>
          <w:szCs w:val="24"/>
        </w:rPr>
        <w:t>нергетскa</w:t>
      </w:r>
      <w:r>
        <w:rPr>
          <w:rFonts w:ascii="Times New Roman" w:hAnsi="Times New Roman" w:cs="Times New Roman"/>
          <w:sz w:val="24"/>
          <w:szCs w:val="24"/>
        </w:rPr>
        <w:t xml:space="preserve"> </w:t>
      </w:r>
      <w:r w:rsidRPr="00B84B97">
        <w:rPr>
          <w:rFonts w:ascii="Times New Roman" w:eastAsia="Times New Roman" w:hAnsi="Times New Roman" w:cs="Times New Roman"/>
          <w:sz w:val="24"/>
          <w:szCs w:val="24"/>
          <w:lang w:val="sr-Cyrl-CS"/>
        </w:rPr>
        <w:t>санациј</w:t>
      </w:r>
      <w:r>
        <w:rPr>
          <w:rFonts w:ascii="Times New Roman" w:eastAsia="Times New Roman" w:hAnsi="Times New Roman" w:cs="Times New Roman"/>
          <w:sz w:val="24"/>
          <w:szCs w:val="24"/>
          <w:lang w:val="sr-Cyrl-CS"/>
        </w:rPr>
        <w:t xml:space="preserve">а </w:t>
      </w:r>
      <w:r w:rsidRPr="00B84B97">
        <w:rPr>
          <w:rFonts w:ascii="Times New Roman" w:hAnsi="Times New Roman" w:cs="Times New Roman"/>
          <w:sz w:val="24"/>
          <w:szCs w:val="24"/>
        </w:rPr>
        <w:t>у домаћинствима спровод</w:t>
      </w:r>
      <w:r w:rsidRPr="00B84B97">
        <w:rPr>
          <w:rFonts w:ascii="Times New Roman" w:hAnsi="Times New Roman" w:cs="Times New Roman"/>
          <w:sz w:val="24"/>
          <w:szCs w:val="24"/>
          <w:lang w:val="sr-Cyrl-CS"/>
        </w:rPr>
        <w:t>и</w:t>
      </w:r>
      <w:r w:rsidRPr="00B84B97">
        <w:rPr>
          <w:rFonts w:ascii="Times New Roman" w:hAnsi="Times New Roman" w:cs="Times New Roman"/>
          <w:sz w:val="24"/>
          <w:szCs w:val="24"/>
        </w:rPr>
        <w:t xml:space="preserve"> се кроз сарадњу са привредним субјектима који се баве радовима уградње соларних панела за производњу електричне енергије</w:t>
      </w:r>
      <w:r>
        <w:rPr>
          <w:rFonts w:ascii="Times New Roman" w:hAnsi="Times New Roman" w:cs="Times New Roman"/>
          <w:sz w:val="24"/>
          <w:szCs w:val="24"/>
        </w:rPr>
        <w:t xml:space="preserve"> и радовима на </w:t>
      </w:r>
      <w:r w:rsidRPr="000D39DF">
        <w:rPr>
          <w:rFonts w:ascii="Times New Roman" w:hAnsi="Times New Roman" w:cs="Times New Roman"/>
          <w:sz w:val="24"/>
          <w:szCs w:val="24"/>
        </w:rPr>
        <w:t>унапређењу термотехничких система путем уградње калориметара, циркулационих пумпи, термостатских вентила и делитеља</w:t>
      </w:r>
      <w:r w:rsidRPr="00B84B97">
        <w:rPr>
          <w:rFonts w:ascii="Times New Roman" w:hAnsi="Times New Roman" w:cs="Times New Roman"/>
          <w:sz w:val="24"/>
          <w:szCs w:val="24"/>
        </w:rPr>
        <w:t>, а крајњи корисници  бесповратних средстава су домаћинства на територији града</w:t>
      </w:r>
      <w:r>
        <w:rPr>
          <w:rFonts w:ascii="Times New Roman" w:hAnsi="Times New Roman" w:cs="Times New Roman"/>
          <w:sz w:val="24"/>
          <w:szCs w:val="24"/>
        </w:rPr>
        <w:t xml:space="preserve"> Врања.</w:t>
      </w:r>
      <w:r w:rsidRPr="00B84B97">
        <w:rPr>
          <w:rFonts w:ascii="Times New Roman" w:hAnsi="Times New Roman" w:cs="Times New Roman"/>
          <w:sz w:val="24"/>
          <w:szCs w:val="24"/>
        </w:rPr>
        <w:t xml:space="preserve"> Домаћинства која остваре право на суфинансирање могу набавити добра или услуге искључиво од привредних субјеката изабраних путем овог јавног </w:t>
      </w:r>
      <w:r>
        <w:rPr>
          <w:rFonts w:ascii="Times New Roman" w:hAnsi="Times New Roman" w:cs="Times New Roman"/>
          <w:sz w:val="24"/>
          <w:szCs w:val="24"/>
        </w:rPr>
        <w:t>позива.</w:t>
      </w:r>
    </w:p>
    <w:p w:rsidR="000018C9" w:rsidRPr="00132347" w:rsidRDefault="000018C9" w:rsidP="000018C9">
      <w:pPr>
        <w:contextualSpacing/>
        <w:rPr>
          <w:rFonts w:ascii="Times New Roman" w:hAnsi="Times New Roman" w:cs="Times New Roman"/>
          <w:sz w:val="24"/>
          <w:szCs w:val="24"/>
        </w:rPr>
      </w:pPr>
      <w:r>
        <w:rPr>
          <w:rFonts w:ascii="Times New Roman" w:hAnsi="Times New Roman" w:cs="Times New Roman"/>
          <w:sz w:val="24"/>
          <w:szCs w:val="24"/>
        </w:rPr>
        <w:t xml:space="preserve">Циљ спровођења мере енергетске </w:t>
      </w:r>
      <w:r>
        <w:rPr>
          <w:rFonts w:ascii="Times New Roman" w:eastAsia="Times New Roman" w:hAnsi="Times New Roman" w:cs="Times New Roman"/>
          <w:sz w:val="24"/>
          <w:szCs w:val="24"/>
          <w:lang w:val="sr-Cyrl-CS"/>
        </w:rPr>
        <w:t xml:space="preserve">санације путем уградње соларних панела за производњу електричне енергије за сопствене потребе </w:t>
      </w:r>
      <w:r>
        <w:rPr>
          <w:rFonts w:ascii="Times New Roman" w:hAnsi="Times New Roman" w:cs="Times New Roman"/>
          <w:sz w:val="24"/>
          <w:szCs w:val="24"/>
          <w:lang w:val="sr-Cyrl-CS"/>
        </w:rPr>
        <w:t>и унапређења термотехничких система путем уградње калориметара, циркулационих пумпи, термостатских вентила и делитеља</w:t>
      </w:r>
      <w:r>
        <w:rPr>
          <w:rFonts w:ascii="Times New Roman" w:hAnsi="Times New Roman" w:cs="Times New Roman"/>
          <w:sz w:val="24"/>
          <w:szCs w:val="24"/>
        </w:rPr>
        <w:t>је унапређење енергетске ефикасности и повећано коришћење обновљивих извора енергије у домаћинствима на територији града Врања.</w:t>
      </w:r>
    </w:p>
    <w:p w:rsidR="000018C9" w:rsidRDefault="000018C9" w:rsidP="000018C9">
      <w:pPr>
        <w:contextualSpacing/>
        <w:jc w:val="center"/>
        <w:rPr>
          <w:rFonts w:ascii="Times New Roman" w:hAnsi="Times New Roman" w:cs="Times New Roman"/>
          <w:b/>
          <w:bCs/>
          <w:sz w:val="24"/>
          <w:szCs w:val="24"/>
        </w:rPr>
      </w:pPr>
    </w:p>
    <w:p w:rsidR="000018C9" w:rsidRDefault="000018C9" w:rsidP="000018C9">
      <w:pPr>
        <w:contextualSpacing/>
        <w:jc w:val="center"/>
        <w:rPr>
          <w:rFonts w:ascii="Times New Roman" w:hAnsi="Times New Roman" w:cs="Times New Roman"/>
          <w:b/>
          <w:bCs/>
          <w:sz w:val="24"/>
          <w:szCs w:val="24"/>
        </w:rPr>
      </w:pPr>
    </w:p>
    <w:p w:rsidR="000018C9" w:rsidRPr="00B84B97" w:rsidRDefault="000018C9" w:rsidP="000018C9">
      <w:pPr>
        <w:contextualSpacing/>
        <w:jc w:val="center"/>
        <w:rPr>
          <w:rFonts w:ascii="Times New Roman" w:hAnsi="Times New Roman" w:cs="Times New Roman"/>
          <w:b/>
          <w:bCs/>
          <w:sz w:val="24"/>
          <w:szCs w:val="24"/>
        </w:rPr>
      </w:pPr>
      <w:r w:rsidRPr="00B84B97">
        <w:rPr>
          <w:rFonts w:ascii="Times New Roman" w:hAnsi="Times New Roman" w:cs="Times New Roman"/>
          <w:b/>
          <w:bCs/>
          <w:sz w:val="24"/>
          <w:szCs w:val="24"/>
        </w:rPr>
        <w:t>I ПРЕДМЕТ</w:t>
      </w:r>
    </w:p>
    <w:p w:rsidR="000018C9" w:rsidRPr="00B84B97" w:rsidRDefault="000018C9" w:rsidP="000018C9">
      <w:pPr>
        <w:contextualSpacing/>
        <w:rPr>
          <w:rFonts w:ascii="Times New Roman" w:hAnsi="Times New Roman" w:cs="Times New Roman"/>
          <w:sz w:val="24"/>
          <w:szCs w:val="24"/>
        </w:rPr>
      </w:pPr>
    </w:p>
    <w:p w:rsidR="000018C9" w:rsidRPr="00B84B97" w:rsidRDefault="000018C9" w:rsidP="000018C9">
      <w:pPr>
        <w:ind w:firstLine="576"/>
        <w:contextualSpacing/>
        <w:rPr>
          <w:rFonts w:ascii="Times New Roman" w:hAnsi="Times New Roman" w:cs="Times New Roman"/>
          <w:sz w:val="24"/>
          <w:szCs w:val="24"/>
        </w:rPr>
      </w:pPr>
      <w:r w:rsidRPr="00B84B97">
        <w:rPr>
          <w:rFonts w:ascii="Times New Roman" w:hAnsi="Times New Roman" w:cs="Times New Roman"/>
          <w:sz w:val="24"/>
          <w:szCs w:val="24"/>
        </w:rPr>
        <w:t>Предмет Јавног позива јесте избор привредних субјеката за спровођење</w:t>
      </w:r>
      <w:r>
        <w:rPr>
          <w:rFonts w:ascii="Times New Roman" w:hAnsi="Times New Roman" w:cs="Times New Roman"/>
          <w:sz w:val="24"/>
          <w:szCs w:val="24"/>
        </w:rPr>
        <w:t xml:space="preserve"> </w:t>
      </w:r>
      <w:r w:rsidRPr="00B84B97">
        <w:rPr>
          <w:rFonts w:ascii="Times New Roman" w:hAnsi="Times New Roman" w:cs="Times New Roman"/>
          <w:sz w:val="24"/>
          <w:szCs w:val="24"/>
        </w:rPr>
        <w:t>активности на реализацији</w:t>
      </w:r>
      <w:r>
        <w:rPr>
          <w:rFonts w:ascii="Times New Roman" w:hAnsi="Times New Roman" w:cs="Times New Roman"/>
          <w:sz w:val="24"/>
          <w:szCs w:val="24"/>
        </w:rPr>
        <w:t xml:space="preserve"> </w:t>
      </w:r>
      <w:r w:rsidRPr="00B84B97">
        <w:rPr>
          <w:rFonts w:ascii="Times New Roman" w:hAnsi="Times New Roman" w:cs="Times New Roman"/>
          <w:sz w:val="24"/>
          <w:szCs w:val="24"/>
        </w:rPr>
        <w:t>радова на: уградњи соларних панела, пратећих носача панела, инвертера и остале неопходне инсталације за производњу електричне енергије,</w:t>
      </w:r>
      <w:r>
        <w:rPr>
          <w:rFonts w:ascii="Times New Roman" w:hAnsi="Times New Roman" w:cs="Times New Roman"/>
          <w:sz w:val="24"/>
          <w:szCs w:val="24"/>
        </w:rPr>
        <w:t xml:space="preserve"> </w:t>
      </w:r>
      <w:r w:rsidRPr="00B84B97">
        <w:rPr>
          <w:rFonts w:ascii="Times New Roman" w:hAnsi="Times New Roman" w:cs="Times New Roman"/>
          <w:sz w:val="24"/>
          <w:szCs w:val="24"/>
        </w:rPr>
        <w:t xml:space="preserve">уградњи двосмерног мерног уређаја за мерење предате и примљене електричне </w:t>
      </w:r>
      <w:r w:rsidRPr="00B84B97">
        <w:rPr>
          <w:rFonts w:ascii="Times New Roman" w:hAnsi="Times New Roman" w:cs="Times New Roman"/>
          <w:sz w:val="24"/>
          <w:szCs w:val="24"/>
        </w:rPr>
        <w:lastRenderedPageBreak/>
        <w:t>енергије, изради извештаја извођача радова о уградњи соларних панела и пратеће инсталације за производњу електричне енергије, као и извештаја о уградњи мерног места који је у складу са законом неопходан приликом прикључења на дистрибутивни систем</w:t>
      </w:r>
      <w:r>
        <w:rPr>
          <w:rFonts w:ascii="Times New Roman" w:hAnsi="Times New Roman" w:cs="Times New Roman"/>
          <w:sz w:val="24"/>
          <w:szCs w:val="24"/>
        </w:rPr>
        <w:t xml:space="preserve"> и уградња електронски регулисаних циркулационих пумпи за породичне куће, опремање система грејања са уређајима за регулацију и мерење предате количине топлоте објекту (калориметри, делитељи топлоте, баланс вентили за станове)</w:t>
      </w:r>
      <w:r w:rsidRPr="00B84B97">
        <w:rPr>
          <w:rFonts w:ascii="Times New Roman" w:hAnsi="Times New Roman" w:cs="Times New Roman"/>
          <w:sz w:val="24"/>
          <w:szCs w:val="24"/>
        </w:rPr>
        <w:t xml:space="preserve">.  </w:t>
      </w:r>
    </w:p>
    <w:p w:rsidR="000018C9" w:rsidRDefault="000018C9" w:rsidP="000018C9">
      <w:pPr>
        <w:contextualSpacing/>
        <w:rPr>
          <w:rFonts w:ascii="Times New Roman" w:hAnsi="Times New Roman" w:cs="Times New Roman"/>
          <w:sz w:val="24"/>
          <w:szCs w:val="24"/>
        </w:rPr>
      </w:pPr>
    </w:p>
    <w:p w:rsidR="000018C9" w:rsidRPr="00B84B97" w:rsidRDefault="000018C9" w:rsidP="000018C9">
      <w:pPr>
        <w:contextualSpacing/>
        <w:rPr>
          <w:rFonts w:ascii="Times New Roman" w:hAnsi="Times New Roman" w:cs="Times New Roman"/>
          <w:sz w:val="24"/>
          <w:szCs w:val="24"/>
        </w:rPr>
      </w:pPr>
    </w:p>
    <w:p w:rsidR="000018C9" w:rsidRPr="00132347" w:rsidRDefault="000018C9" w:rsidP="000018C9">
      <w:pPr>
        <w:jc w:val="center"/>
        <w:rPr>
          <w:rFonts w:ascii="Times New Roman" w:eastAsia="Times New Roman" w:hAnsi="Times New Roman" w:cs="Times New Roman"/>
          <w:b/>
          <w:bCs/>
          <w:sz w:val="24"/>
          <w:szCs w:val="24"/>
        </w:rPr>
      </w:pPr>
      <w:r w:rsidRPr="00B84B97">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 xml:space="preserve"> </w:t>
      </w:r>
      <w:r w:rsidRPr="00B84B97">
        <w:rPr>
          <w:rFonts w:ascii="Times New Roman" w:eastAsia="Times New Roman" w:hAnsi="Times New Roman" w:cs="Times New Roman"/>
          <w:b/>
          <w:bCs/>
          <w:sz w:val="24"/>
          <w:szCs w:val="24"/>
        </w:rPr>
        <w:t xml:space="preserve">ПРАВО УЧЕШЋА НА ЈАВНОМ </w:t>
      </w:r>
      <w:r>
        <w:rPr>
          <w:rFonts w:ascii="Times New Roman" w:eastAsia="Times New Roman" w:hAnsi="Times New Roman" w:cs="Times New Roman"/>
          <w:b/>
          <w:bCs/>
          <w:sz w:val="24"/>
          <w:szCs w:val="24"/>
        </w:rPr>
        <w:t>ПОЗИВУ</w:t>
      </w:r>
    </w:p>
    <w:p w:rsidR="000018C9" w:rsidRPr="00B84B97" w:rsidRDefault="000018C9" w:rsidP="000018C9">
      <w:pPr>
        <w:shd w:val="clear" w:color="auto" w:fill="FFFFFF"/>
        <w:ind w:left="1080"/>
        <w:rPr>
          <w:rFonts w:ascii="Times New Roman" w:eastAsia="Times New Roman" w:hAnsi="Times New Roman" w:cs="Times New Roman"/>
          <w:sz w:val="24"/>
          <w:szCs w:val="24"/>
        </w:rPr>
      </w:pPr>
    </w:p>
    <w:p w:rsidR="000018C9" w:rsidRPr="00B84B97" w:rsidRDefault="000018C9" w:rsidP="000018C9">
      <w:pPr>
        <w:shd w:val="clear" w:color="auto" w:fill="FFFFFF"/>
        <w:ind w:firstLine="576"/>
        <w:rPr>
          <w:rFonts w:ascii="Times New Roman" w:eastAsia="Times New Roman" w:hAnsi="Times New Roman" w:cs="Times New Roman"/>
          <w:sz w:val="24"/>
          <w:szCs w:val="24"/>
        </w:rPr>
      </w:pPr>
      <w:r w:rsidRPr="00B84B97">
        <w:rPr>
          <w:rFonts w:ascii="Times New Roman" w:eastAsia="Times New Roman" w:hAnsi="Times New Roman" w:cs="Times New Roman"/>
          <w:sz w:val="24"/>
          <w:szCs w:val="24"/>
        </w:rPr>
        <w:t xml:space="preserve">Право учешћа на овом </w:t>
      </w:r>
      <w:r>
        <w:rPr>
          <w:rFonts w:ascii="Times New Roman" w:eastAsia="Times New Roman" w:hAnsi="Times New Roman" w:cs="Times New Roman"/>
          <w:sz w:val="24"/>
          <w:szCs w:val="24"/>
        </w:rPr>
        <w:t>јавном позиву</w:t>
      </w:r>
      <w:r w:rsidRPr="00B84B97">
        <w:rPr>
          <w:rFonts w:ascii="Times New Roman" w:eastAsia="Times New Roman" w:hAnsi="Times New Roman" w:cs="Times New Roman"/>
          <w:sz w:val="24"/>
          <w:szCs w:val="24"/>
        </w:rPr>
        <w:t xml:space="preserve"> имају сви заинтересовани привредни субјекти који испуњавају законом утврђене услове за обављање делатности и који испуњавају услове дефинисане Правилником о спровођењу мера енергетске санације и овим Јавном позивом.</w:t>
      </w:r>
    </w:p>
    <w:p w:rsidR="000018C9" w:rsidRPr="00B84B97" w:rsidRDefault="000018C9" w:rsidP="000018C9">
      <w:pPr>
        <w:shd w:val="clear" w:color="auto" w:fill="FFFFFF"/>
        <w:rPr>
          <w:rFonts w:ascii="Times New Roman" w:eastAsia="Times New Roman" w:hAnsi="Times New Roman" w:cs="Times New Roman"/>
          <w:sz w:val="24"/>
          <w:szCs w:val="24"/>
        </w:rPr>
      </w:pPr>
      <w:r w:rsidRPr="00B84B97">
        <w:rPr>
          <w:rFonts w:ascii="Times New Roman" w:eastAsia="Times New Roman" w:hAnsi="Times New Roman" w:cs="Times New Roman"/>
          <w:sz w:val="24"/>
          <w:szCs w:val="24"/>
        </w:rPr>
        <w:t xml:space="preserve">На јавном </w:t>
      </w:r>
      <w:r>
        <w:rPr>
          <w:rFonts w:ascii="Times New Roman" w:eastAsia="Times New Roman" w:hAnsi="Times New Roman" w:cs="Times New Roman"/>
          <w:sz w:val="24"/>
          <w:szCs w:val="24"/>
        </w:rPr>
        <w:t>позив</w:t>
      </w:r>
      <w:r w:rsidRPr="00B84B97">
        <w:rPr>
          <w:rFonts w:ascii="Times New Roman" w:eastAsia="Times New Roman" w:hAnsi="Times New Roman" w:cs="Times New Roman"/>
          <w:sz w:val="24"/>
          <w:szCs w:val="24"/>
        </w:rPr>
        <w:t xml:space="preserve">у могу учествовати привредни субјекти који врше </w:t>
      </w:r>
      <w:r>
        <w:rPr>
          <w:rFonts w:ascii="Times New Roman" w:eastAsia="Times New Roman" w:hAnsi="Times New Roman" w:cs="Times New Roman"/>
          <w:sz w:val="24"/>
          <w:szCs w:val="24"/>
        </w:rPr>
        <w:t>набавку</w:t>
      </w:r>
      <w:r w:rsidRPr="00B84B97">
        <w:rPr>
          <w:rFonts w:ascii="Times New Roman" w:eastAsia="Times New Roman" w:hAnsi="Times New Roman" w:cs="Times New Roman"/>
          <w:sz w:val="24"/>
          <w:szCs w:val="24"/>
        </w:rPr>
        <w:t>, радове и  уградњу материјала, опреме и уређаја.</w:t>
      </w:r>
    </w:p>
    <w:p w:rsidR="000018C9" w:rsidRPr="00B84B97" w:rsidRDefault="000018C9" w:rsidP="000018C9">
      <w:pPr>
        <w:shd w:val="clear" w:color="auto" w:fill="FFFFFF"/>
        <w:rPr>
          <w:rFonts w:ascii="Times New Roman" w:eastAsia="Times New Roman" w:hAnsi="Times New Roman" w:cs="Times New Roman"/>
          <w:sz w:val="24"/>
          <w:szCs w:val="24"/>
        </w:rPr>
      </w:pPr>
    </w:p>
    <w:p w:rsidR="000018C9" w:rsidRPr="00B84B97" w:rsidRDefault="000018C9" w:rsidP="000018C9">
      <w:pPr>
        <w:rPr>
          <w:rFonts w:ascii="Times New Roman" w:hAnsi="Times New Roman" w:cs="Times New Roman"/>
          <w:bCs/>
          <w:sz w:val="24"/>
          <w:szCs w:val="24"/>
        </w:rPr>
      </w:pPr>
    </w:p>
    <w:p w:rsidR="000018C9" w:rsidRPr="00132347" w:rsidRDefault="000018C9" w:rsidP="000018C9">
      <w:pPr>
        <w:jc w:val="center"/>
        <w:rPr>
          <w:rFonts w:ascii="Times New Roman" w:eastAsia="Times New Roman" w:hAnsi="Times New Roman" w:cs="Times New Roman"/>
          <w:b/>
          <w:bCs/>
          <w:sz w:val="24"/>
          <w:szCs w:val="24"/>
        </w:rPr>
      </w:pPr>
      <w:r w:rsidRPr="00B84B97">
        <w:rPr>
          <w:rFonts w:ascii="Times New Roman" w:hAnsi="Times New Roman" w:cs="Times New Roman"/>
          <w:b/>
          <w:bCs/>
          <w:sz w:val="24"/>
          <w:szCs w:val="24"/>
        </w:rPr>
        <w:t xml:space="preserve">III УСЛОВИ ЗА УЧЕШЋЕ НА ЈАВНОМ </w:t>
      </w:r>
      <w:r>
        <w:rPr>
          <w:rFonts w:ascii="Times New Roman" w:eastAsia="Times New Roman" w:hAnsi="Times New Roman" w:cs="Times New Roman"/>
          <w:b/>
          <w:bCs/>
          <w:sz w:val="24"/>
          <w:szCs w:val="24"/>
        </w:rPr>
        <w:t>ПОЗИВУ</w:t>
      </w:r>
    </w:p>
    <w:p w:rsidR="000018C9" w:rsidRPr="00B84B97" w:rsidRDefault="000018C9" w:rsidP="000018C9">
      <w:pPr>
        <w:jc w:val="center"/>
        <w:rPr>
          <w:rFonts w:ascii="Times New Roman" w:hAnsi="Times New Roman" w:cs="Times New Roman"/>
          <w:b/>
          <w:bCs/>
          <w:sz w:val="24"/>
          <w:szCs w:val="24"/>
        </w:rPr>
      </w:pPr>
    </w:p>
    <w:p w:rsidR="000018C9" w:rsidRPr="00B84B97" w:rsidRDefault="000018C9" w:rsidP="000018C9">
      <w:pPr>
        <w:ind w:firstLine="612"/>
        <w:rPr>
          <w:rFonts w:ascii="Times New Roman" w:eastAsia="Times New Roman" w:hAnsi="Times New Roman" w:cs="Times New Roman"/>
          <w:sz w:val="24"/>
          <w:szCs w:val="24"/>
        </w:rPr>
      </w:pPr>
      <w:r w:rsidRPr="00B84B97">
        <w:rPr>
          <w:rFonts w:ascii="Times New Roman" w:eastAsia="Times New Roman" w:hAnsi="Times New Roman" w:cs="Times New Roman"/>
          <w:sz w:val="24"/>
          <w:szCs w:val="24"/>
        </w:rPr>
        <w:t xml:space="preserve">На јавном </w:t>
      </w:r>
      <w:r>
        <w:rPr>
          <w:rFonts w:ascii="Times New Roman" w:eastAsia="Times New Roman" w:hAnsi="Times New Roman" w:cs="Times New Roman"/>
          <w:sz w:val="24"/>
          <w:szCs w:val="24"/>
        </w:rPr>
        <w:t xml:space="preserve">позиву </w:t>
      </w:r>
      <w:r w:rsidRPr="00B84B97">
        <w:rPr>
          <w:rFonts w:ascii="Times New Roman" w:eastAsia="Times New Roman" w:hAnsi="Times New Roman" w:cs="Times New Roman"/>
          <w:sz w:val="24"/>
          <w:szCs w:val="24"/>
        </w:rPr>
        <w:t>могу учествовати привредни субјекти који врше испоруку и радове на уградњи материјала, опреме и уређаја и испуњавају следеће услове:</w:t>
      </w:r>
    </w:p>
    <w:p w:rsidR="000018C9" w:rsidRPr="00B84B97" w:rsidRDefault="000018C9" w:rsidP="000018C9">
      <w:pPr>
        <w:pStyle w:val="ListParagraph"/>
        <w:numPr>
          <w:ilvl w:val="0"/>
          <w:numId w:val="2"/>
        </w:numPr>
        <w:spacing w:line="259" w:lineRule="auto"/>
        <w:jc w:val="both"/>
        <w:rPr>
          <w:sz w:val="24"/>
          <w:szCs w:val="24"/>
        </w:rPr>
      </w:pPr>
      <w:r w:rsidRPr="00B84B97">
        <w:rPr>
          <w:sz w:val="24"/>
          <w:szCs w:val="24"/>
        </w:rPr>
        <w:t>да су уписани у регистар АПР-а, а регистровани су као привредна друштва и предузетници најмање  шест месеци од дана подношења пријаве,</w:t>
      </w:r>
    </w:p>
    <w:p w:rsidR="000018C9" w:rsidRPr="00132347" w:rsidRDefault="000018C9" w:rsidP="000018C9">
      <w:pPr>
        <w:pStyle w:val="ListParagraph"/>
        <w:numPr>
          <w:ilvl w:val="0"/>
          <w:numId w:val="2"/>
        </w:numPr>
        <w:spacing w:line="259" w:lineRule="auto"/>
        <w:jc w:val="both"/>
        <w:rPr>
          <w:sz w:val="24"/>
          <w:szCs w:val="24"/>
        </w:rPr>
      </w:pPr>
      <w:r w:rsidRPr="00B84B97">
        <w:rPr>
          <w:sz w:val="24"/>
          <w:szCs w:val="24"/>
        </w:rPr>
        <w:t>да над њима није покренут стечајни поступак или поступак ликвидације,</w:t>
      </w:r>
    </w:p>
    <w:p w:rsidR="000018C9" w:rsidRPr="00132347" w:rsidRDefault="000018C9" w:rsidP="000018C9">
      <w:pPr>
        <w:pStyle w:val="ListParagraph"/>
        <w:numPr>
          <w:ilvl w:val="0"/>
          <w:numId w:val="2"/>
        </w:numPr>
        <w:spacing w:line="259" w:lineRule="auto"/>
        <w:jc w:val="both"/>
        <w:rPr>
          <w:sz w:val="24"/>
          <w:szCs w:val="24"/>
        </w:rPr>
      </w:pPr>
      <w:r w:rsidRPr="00596CC5">
        <w:rPr>
          <w:sz w:val="24"/>
          <w:szCs w:val="24"/>
        </w:rPr>
        <w:t>да су измирили доспеле обавезе по основу јавних прихода</w:t>
      </w:r>
      <w:r>
        <w:rPr>
          <w:sz w:val="24"/>
          <w:szCs w:val="24"/>
        </w:rPr>
        <w:t>,</w:t>
      </w:r>
    </w:p>
    <w:p w:rsidR="000018C9" w:rsidRPr="00B84B97" w:rsidRDefault="000018C9" w:rsidP="000018C9">
      <w:pPr>
        <w:pStyle w:val="ListParagraph"/>
        <w:numPr>
          <w:ilvl w:val="0"/>
          <w:numId w:val="2"/>
        </w:numPr>
        <w:spacing w:line="259" w:lineRule="auto"/>
        <w:jc w:val="both"/>
        <w:rPr>
          <w:sz w:val="24"/>
          <w:szCs w:val="24"/>
        </w:rPr>
      </w:pPr>
      <w:r w:rsidRPr="00B84B97">
        <w:rPr>
          <w:sz w:val="24"/>
          <w:szCs w:val="24"/>
        </w:rPr>
        <w:t>да имају атесте за материјале и производе</w:t>
      </w:r>
    </w:p>
    <w:p w:rsidR="000018C9" w:rsidRPr="00B84B97" w:rsidRDefault="000018C9" w:rsidP="000018C9">
      <w:pPr>
        <w:pStyle w:val="ListParagraph"/>
        <w:numPr>
          <w:ilvl w:val="0"/>
          <w:numId w:val="2"/>
        </w:numPr>
        <w:spacing w:line="259" w:lineRule="auto"/>
        <w:jc w:val="both"/>
        <w:rPr>
          <w:sz w:val="24"/>
          <w:szCs w:val="24"/>
        </w:rPr>
      </w:pPr>
      <w:r w:rsidRPr="00B84B97">
        <w:rPr>
          <w:sz w:val="24"/>
          <w:szCs w:val="24"/>
        </w:rPr>
        <w:t xml:space="preserve">да имају запосленог или на неки други начин ангажованог инжењера електротехнике који поседује лиценцу у складу са законом којим се уређује изградња објеката, а који ће бити задужен за израду извештаја за уграђену инсталацију соларних панела за производњу електричне енергије  </w:t>
      </w:r>
    </w:p>
    <w:p w:rsidR="000018C9" w:rsidRPr="00B84B97" w:rsidRDefault="000018C9" w:rsidP="000018C9">
      <w:pPr>
        <w:pStyle w:val="ListParagraph"/>
        <w:numPr>
          <w:ilvl w:val="0"/>
          <w:numId w:val="2"/>
        </w:numPr>
        <w:spacing w:line="259" w:lineRule="auto"/>
        <w:jc w:val="both"/>
        <w:rPr>
          <w:sz w:val="24"/>
          <w:szCs w:val="24"/>
        </w:rPr>
      </w:pPr>
      <w:r w:rsidRPr="00B84B97">
        <w:rPr>
          <w:sz w:val="24"/>
          <w:szCs w:val="24"/>
        </w:rPr>
        <w:t xml:space="preserve">да дају гаранцију на инвертер од минимално 5 година и на соларне </w:t>
      </w:r>
      <w:r>
        <w:rPr>
          <w:sz w:val="24"/>
          <w:szCs w:val="24"/>
        </w:rPr>
        <w:t xml:space="preserve">панеле </w:t>
      </w:r>
      <w:r w:rsidRPr="00B84B97">
        <w:rPr>
          <w:sz w:val="24"/>
          <w:szCs w:val="24"/>
        </w:rPr>
        <w:t>од минимално 10 година.</w:t>
      </w:r>
    </w:p>
    <w:p w:rsidR="000018C9" w:rsidRPr="00B84B97" w:rsidRDefault="000018C9" w:rsidP="000018C9">
      <w:pPr>
        <w:ind w:left="600"/>
      </w:pPr>
    </w:p>
    <w:p w:rsidR="000018C9" w:rsidRPr="00B84B97" w:rsidRDefault="000018C9" w:rsidP="000018C9">
      <w:pPr>
        <w:rPr>
          <w:rFonts w:ascii="Times New Roman" w:hAnsi="Times New Roman" w:cs="Times New Roman"/>
          <w:color w:val="FF0000"/>
          <w:sz w:val="24"/>
          <w:szCs w:val="24"/>
        </w:rPr>
      </w:pPr>
    </w:p>
    <w:p w:rsidR="000018C9" w:rsidRPr="00B84B97" w:rsidRDefault="000018C9" w:rsidP="000018C9">
      <w:pPr>
        <w:jc w:val="center"/>
        <w:rPr>
          <w:rFonts w:ascii="Times New Roman" w:hAnsi="Times New Roman" w:cs="Times New Roman"/>
          <w:b/>
          <w:bCs/>
          <w:sz w:val="24"/>
          <w:szCs w:val="24"/>
        </w:rPr>
      </w:pPr>
      <w:r w:rsidRPr="00B84B97">
        <w:rPr>
          <w:rFonts w:ascii="Times New Roman" w:hAnsi="Times New Roman" w:cs="Times New Roman"/>
          <w:b/>
          <w:bCs/>
          <w:sz w:val="24"/>
          <w:szCs w:val="24"/>
        </w:rPr>
        <w:t>IV. ДОКУМЕНТАЦИЈА КОЈУ ЈЕ ПОТРЕБНО ПРИЛОЖИТИ ПРИ ПОДНОШЕЊУ</w:t>
      </w:r>
    </w:p>
    <w:p w:rsidR="000018C9" w:rsidRPr="00B84B97" w:rsidRDefault="000018C9" w:rsidP="000018C9">
      <w:pPr>
        <w:jc w:val="center"/>
        <w:rPr>
          <w:rFonts w:ascii="Times New Roman" w:hAnsi="Times New Roman" w:cs="Times New Roman"/>
          <w:sz w:val="24"/>
          <w:szCs w:val="24"/>
        </w:rPr>
      </w:pPr>
      <w:r w:rsidRPr="00B84B97">
        <w:rPr>
          <w:rFonts w:ascii="Times New Roman" w:hAnsi="Times New Roman" w:cs="Times New Roman"/>
          <w:b/>
          <w:bCs/>
          <w:sz w:val="24"/>
          <w:szCs w:val="24"/>
        </w:rPr>
        <w:t>ПРИЈАВЕ</w:t>
      </w:r>
    </w:p>
    <w:p w:rsidR="000018C9" w:rsidRPr="00B84B97" w:rsidRDefault="000018C9" w:rsidP="000018C9">
      <w:pPr>
        <w:jc w:val="center"/>
        <w:rPr>
          <w:rFonts w:ascii="Times New Roman" w:hAnsi="Times New Roman" w:cs="Times New Roman"/>
          <w:sz w:val="24"/>
          <w:szCs w:val="24"/>
        </w:rPr>
      </w:pPr>
    </w:p>
    <w:p w:rsidR="000018C9" w:rsidRPr="00B84B97" w:rsidRDefault="000018C9" w:rsidP="000018C9">
      <w:pPr>
        <w:ind w:firstLine="216"/>
        <w:rPr>
          <w:rFonts w:ascii="Times New Roman" w:hAnsi="Times New Roman" w:cs="Times New Roman"/>
          <w:sz w:val="24"/>
          <w:szCs w:val="24"/>
        </w:rPr>
      </w:pPr>
      <w:r w:rsidRPr="00B84B97">
        <w:rPr>
          <w:rFonts w:ascii="Times New Roman" w:hAnsi="Times New Roman" w:cs="Times New Roman"/>
          <w:sz w:val="24"/>
          <w:szCs w:val="24"/>
        </w:rPr>
        <w:t>Подносилац пријаве је потребно да достави следећу документацију:</w:t>
      </w:r>
    </w:p>
    <w:p w:rsidR="000018C9" w:rsidRPr="00B84B97" w:rsidRDefault="000018C9" w:rsidP="000018C9">
      <w:pPr>
        <w:rPr>
          <w:rFonts w:ascii="Times New Roman" w:hAnsi="Times New Roman" w:cs="Times New Roman"/>
          <w:sz w:val="24"/>
          <w:szCs w:val="24"/>
        </w:rPr>
      </w:pPr>
    </w:p>
    <w:p w:rsidR="000018C9" w:rsidRPr="00B84B97" w:rsidRDefault="000018C9" w:rsidP="000018C9">
      <w:pPr>
        <w:pStyle w:val="ListParagraph"/>
        <w:numPr>
          <w:ilvl w:val="0"/>
          <w:numId w:val="3"/>
        </w:numPr>
        <w:spacing w:line="276" w:lineRule="auto"/>
        <w:rPr>
          <w:sz w:val="24"/>
          <w:szCs w:val="24"/>
        </w:rPr>
      </w:pPr>
      <w:r w:rsidRPr="00B84B97">
        <w:rPr>
          <w:sz w:val="24"/>
          <w:szCs w:val="24"/>
        </w:rPr>
        <w:t>Пријавни образац (Прилог 1) у три примерка (оригинал и две копије);</w:t>
      </w:r>
    </w:p>
    <w:p w:rsidR="000018C9" w:rsidRPr="00132347" w:rsidRDefault="000018C9" w:rsidP="000018C9">
      <w:pPr>
        <w:pStyle w:val="ListParagraph"/>
        <w:numPr>
          <w:ilvl w:val="0"/>
          <w:numId w:val="3"/>
        </w:numPr>
        <w:spacing w:line="276" w:lineRule="auto"/>
        <w:rPr>
          <w:sz w:val="24"/>
          <w:szCs w:val="24"/>
        </w:rPr>
      </w:pPr>
      <w:r>
        <w:rPr>
          <w:sz w:val="24"/>
          <w:szCs w:val="24"/>
        </w:rPr>
        <w:t>Потписане изјаве</w:t>
      </w:r>
      <w:r w:rsidRPr="00B84B97">
        <w:rPr>
          <w:sz w:val="24"/>
          <w:szCs w:val="24"/>
        </w:rPr>
        <w:t xml:space="preserve"> (</w:t>
      </w:r>
      <w:r>
        <w:rPr>
          <w:sz w:val="24"/>
          <w:szCs w:val="24"/>
        </w:rPr>
        <w:t>Прилог 2</w:t>
      </w:r>
      <w:r w:rsidRPr="00B84B97">
        <w:rPr>
          <w:sz w:val="24"/>
          <w:szCs w:val="24"/>
        </w:rPr>
        <w:t>);</w:t>
      </w:r>
    </w:p>
    <w:p w:rsidR="000018C9" w:rsidRPr="00B84B97" w:rsidRDefault="000018C9" w:rsidP="000018C9">
      <w:pPr>
        <w:pStyle w:val="ListParagraph"/>
        <w:numPr>
          <w:ilvl w:val="0"/>
          <w:numId w:val="3"/>
        </w:numPr>
        <w:spacing w:line="276" w:lineRule="auto"/>
        <w:rPr>
          <w:sz w:val="24"/>
          <w:szCs w:val="24"/>
        </w:rPr>
      </w:pPr>
      <w:r>
        <w:rPr>
          <w:sz w:val="24"/>
          <w:szCs w:val="24"/>
        </w:rPr>
        <w:t>Атесте</w:t>
      </w:r>
      <w:r w:rsidRPr="00B84B97">
        <w:rPr>
          <w:sz w:val="24"/>
          <w:szCs w:val="24"/>
        </w:rPr>
        <w:t xml:space="preserve"> за материјале и производе</w:t>
      </w:r>
      <w:r>
        <w:rPr>
          <w:sz w:val="24"/>
          <w:szCs w:val="24"/>
        </w:rPr>
        <w:t xml:space="preserve"> (законом прихваћен на територи РС сертификат, атест или слично)</w:t>
      </w:r>
    </w:p>
    <w:p w:rsidR="000018C9" w:rsidRPr="00132347" w:rsidRDefault="000018C9" w:rsidP="000018C9">
      <w:pPr>
        <w:pStyle w:val="ListParagraph"/>
        <w:numPr>
          <w:ilvl w:val="0"/>
          <w:numId w:val="3"/>
        </w:numPr>
        <w:spacing w:line="276" w:lineRule="auto"/>
        <w:rPr>
          <w:sz w:val="24"/>
          <w:szCs w:val="24"/>
        </w:rPr>
      </w:pPr>
      <w:r w:rsidRPr="00B84B97">
        <w:rPr>
          <w:sz w:val="24"/>
          <w:szCs w:val="24"/>
          <w:lang w:val="sr-Cyrl-CS"/>
        </w:rPr>
        <w:t>Решење о  упису у регистар привредних субјеката</w:t>
      </w:r>
    </w:p>
    <w:p w:rsidR="000018C9" w:rsidRDefault="000018C9" w:rsidP="000018C9">
      <w:pPr>
        <w:pStyle w:val="ListParagraph"/>
        <w:numPr>
          <w:ilvl w:val="0"/>
          <w:numId w:val="3"/>
        </w:numPr>
        <w:spacing w:line="276" w:lineRule="auto"/>
        <w:jc w:val="both"/>
        <w:rPr>
          <w:color w:val="000000"/>
          <w:sz w:val="24"/>
          <w:szCs w:val="24"/>
        </w:rPr>
      </w:pPr>
      <w:r w:rsidRPr="003E3D12">
        <w:rPr>
          <w:color w:val="000000"/>
          <w:sz w:val="24"/>
          <w:szCs w:val="24"/>
        </w:rPr>
        <w:lastRenderedPageBreak/>
        <w:t xml:space="preserve">Оригинал или оверену копију Уверења Министарства финансија -  Пореска управа - о измиреним пореским обавезама (доказ не старији, од 15 од дана објављивања позива). </w:t>
      </w:r>
    </w:p>
    <w:p w:rsidR="000018C9" w:rsidRPr="00243DD0" w:rsidRDefault="000018C9" w:rsidP="000018C9">
      <w:pPr>
        <w:pStyle w:val="ListParagraph"/>
        <w:numPr>
          <w:ilvl w:val="0"/>
          <w:numId w:val="3"/>
        </w:numPr>
        <w:spacing w:line="276" w:lineRule="auto"/>
        <w:jc w:val="both"/>
        <w:rPr>
          <w:color w:val="000000"/>
          <w:sz w:val="24"/>
          <w:szCs w:val="24"/>
        </w:rPr>
      </w:pPr>
      <w:r>
        <w:rPr>
          <w:color w:val="000000"/>
          <w:sz w:val="24"/>
          <w:szCs w:val="24"/>
        </w:rPr>
        <w:t xml:space="preserve">Доказ </w:t>
      </w:r>
      <w:r w:rsidRPr="000857F4">
        <w:rPr>
          <w:color w:val="000000"/>
          <w:sz w:val="24"/>
          <w:szCs w:val="24"/>
        </w:rPr>
        <w:tab/>
        <w:t xml:space="preserve">да имају запосленог или на неки други начин ангажованог инжењера електротехнике који поседује лиценцу у складу са законом којим се уређује изградња објеката, а који ће бити задужен за израду извештаја за уграђену инсталацију соларних панела за производњу електричне енергије  </w:t>
      </w:r>
    </w:p>
    <w:p w:rsidR="000018C9" w:rsidRPr="00243DD0" w:rsidRDefault="000018C9" w:rsidP="000018C9">
      <w:pPr>
        <w:pStyle w:val="ListParagraph"/>
        <w:numPr>
          <w:ilvl w:val="0"/>
          <w:numId w:val="3"/>
        </w:numPr>
        <w:spacing w:line="276" w:lineRule="auto"/>
        <w:rPr>
          <w:sz w:val="24"/>
          <w:szCs w:val="24"/>
        </w:rPr>
      </w:pPr>
      <w:r>
        <w:rPr>
          <w:sz w:val="24"/>
          <w:szCs w:val="24"/>
          <w:lang w:val="sr-Cyrl-CS"/>
        </w:rPr>
        <w:t>Изјаву</w:t>
      </w:r>
      <w:r w:rsidRPr="00B84B97">
        <w:rPr>
          <w:sz w:val="24"/>
          <w:szCs w:val="24"/>
          <w:lang w:val="sr-Cyrl-CS"/>
        </w:rPr>
        <w:t xml:space="preserve"> о гаранцији на инвертер и соларне панеле</w:t>
      </w:r>
      <w:r>
        <w:rPr>
          <w:sz w:val="24"/>
          <w:szCs w:val="24"/>
          <w:lang w:val="sr-Cyrl-CS"/>
        </w:rPr>
        <w:t xml:space="preserve"> </w:t>
      </w:r>
      <w:r w:rsidRPr="00243DD0">
        <w:rPr>
          <w:sz w:val="24"/>
          <w:szCs w:val="24"/>
          <w:lang w:val="sr-Cyrl-CS"/>
        </w:rPr>
        <w:t>(за меру уградња соларних панела)</w:t>
      </w:r>
    </w:p>
    <w:p w:rsidR="000018C9" w:rsidRPr="00B84B97" w:rsidRDefault="000018C9" w:rsidP="000018C9">
      <w:pPr>
        <w:rPr>
          <w:rFonts w:ascii="Times New Roman" w:hAnsi="Times New Roman" w:cs="Times New Roman"/>
          <w:sz w:val="24"/>
          <w:szCs w:val="24"/>
        </w:rPr>
      </w:pPr>
    </w:p>
    <w:p w:rsidR="000018C9" w:rsidRPr="00B84B97" w:rsidRDefault="000018C9" w:rsidP="000018C9">
      <w:pPr>
        <w:ind w:firstLine="216"/>
        <w:rPr>
          <w:rFonts w:ascii="Times New Roman" w:hAnsi="Times New Roman" w:cs="Times New Roman"/>
          <w:sz w:val="24"/>
          <w:szCs w:val="24"/>
        </w:rPr>
      </w:pPr>
      <w:r w:rsidRPr="00B84B97">
        <w:rPr>
          <w:rFonts w:ascii="Times New Roman" w:hAnsi="Times New Roman" w:cs="Times New Roman"/>
          <w:sz w:val="24"/>
          <w:szCs w:val="24"/>
        </w:rPr>
        <w:t xml:space="preserve">За предузетнике је потребно да изјаву достави лице које је регистровало обављање делатности као предузетник. За задруге потребно је доставити изјаву директора. Ова изјава мора бити дата након датума објављивања јавног позива. </w:t>
      </w:r>
    </w:p>
    <w:p w:rsidR="000018C9" w:rsidRPr="00B84B97" w:rsidRDefault="000018C9" w:rsidP="000018C9">
      <w:pPr>
        <w:rPr>
          <w:rFonts w:ascii="Times New Roman" w:hAnsi="Times New Roman" w:cs="Times New Roman"/>
          <w:color w:val="FF0000"/>
          <w:sz w:val="24"/>
          <w:szCs w:val="24"/>
        </w:rPr>
      </w:pPr>
    </w:p>
    <w:p w:rsidR="000018C9" w:rsidRPr="00B84B97" w:rsidRDefault="000018C9" w:rsidP="000018C9">
      <w:pPr>
        <w:ind w:firstLine="216"/>
        <w:rPr>
          <w:rFonts w:ascii="Times New Roman" w:hAnsi="Times New Roman" w:cs="Times New Roman"/>
          <w:sz w:val="24"/>
          <w:szCs w:val="24"/>
        </w:rPr>
      </w:pPr>
      <w:r w:rsidRPr="00B84B97">
        <w:rPr>
          <w:rFonts w:ascii="Times New Roman" w:hAnsi="Times New Roman" w:cs="Times New Roman"/>
          <w:sz w:val="24"/>
          <w:szCs w:val="24"/>
        </w:rPr>
        <w:t xml:space="preserve">У случају да је оснивач привредног субјекта страно правно лице,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не мора бити оверена код нотара. </w:t>
      </w:r>
    </w:p>
    <w:p w:rsidR="000018C9" w:rsidRPr="00B84B97" w:rsidRDefault="000018C9" w:rsidP="000018C9">
      <w:pPr>
        <w:rPr>
          <w:rFonts w:ascii="Times New Roman" w:hAnsi="Times New Roman" w:cs="Times New Roman"/>
          <w:sz w:val="24"/>
          <w:szCs w:val="24"/>
        </w:rPr>
      </w:pPr>
    </w:p>
    <w:p w:rsidR="000018C9" w:rsidRPr="00B84B97" w:rsidRDefault="000018C9" w:rsidP="000018C9">
      <w:pPr>
        <w:ind w:firstLine="216"/>
        <w:rPr>
          <w:rFonts w:ascii="Times New Roman" w:hAnsi="Times New Roman" w:cs="Times New Roman"/>
          <w:sz w:val="24"/>
          <w:szCs w:val="24"/>
        </w:rPr>
      </w:pPr>
      <w:r w:rsidRPr="00B84B97">
        <w:rPr>
          <w:rFonts w:ascii="Times New Roman" w:hAnsi="Times New Roman" w:cs="Times New Roman"/>
          <w:sz w:val="24"/>
          <w:szCs w:val="24"/>
        </w:rPr>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w:t>
      </w:r>
    </w:p>
    <w:p w:rsidR="000018C9" w:rsidRPr="00243DD0" w:rsidRDefault="000018C9" w:rsidP="000018C9">
      <w:pPr>
        <w:rPr>
          <w:rFonts w:ascii="Times New Roman" w:hAnsi="Times New Roman" w:cs="Times New Roman"/>
          <w:b/>
          <w:bCs/>
          <w:sz w:val="24"/>
          <w:szCs w:val="24"/>
        </w:rPr>
      </w:pPr>
    </w:p>
    <w:p w:rsidR="000018C9" w:rsidRPr="00B84B97" w:rsidRDefault="000018C9" w:rsidP="000018C9">
      <w:pPr>
        <w:jc w:val="center"/>
        <w:rPr>
          <w:rFonts w:ascii="Times New Roman" w:hAnsi="Times New Roman" w:cs="Times New Roman"/>
          <w:b/>
          <w:bCs/>
          <w:sz w:val="24"/>
          <w:szCs w:val="24"/>
        </w:rPr>
      </w:pPr>
      <w:r w:rsidRPr="00B84B97">
        <w:rPr>
          <w:rFonts w:ascii="Times New Roman" w:hAnsi="Times New Roman" w:cs="Times New Roman"/>
          <w:b/>
          <w:bCs/>
          <w:sz w:val="24"/>
          <w:szCs w:val="24"/>
        </w:rPr>
        <w:t>V. ПРЕУЗИМАЊЕ ДОКУМЕНТАЦИЈЕ ЗА ЈАВНИ ПОЗИВ</w:t>
      </w:r>
    </w:p>
    <w:p w:rsidR="000018C9" w:rsidRPr="00B84B97" w:rsidRDefault="000018C9" w:rsidP="000018C9">
      <w:pPr>
        <w:rPr>
          <w:rFonts w:ascii="Times New Roman" w:hAnsi="Times New Roman" w:cs="Times New Roman"/>
          <w:b/>
          <w:bCs/>
          <w:i/>
          <w:iCs/>
          <w:sz w:val="24"/>
          <w:szCs w:val="24"/>
          <w:u w:val="single"/>
        </w:rPr>
      </w:pPr>
    </w:p>
    <w:p w:rsidR="000018C9" w:rsidRDefault="000018C9" w:rsidP="000018C9">
      <w:pPr>
        <w:ind w:firstLine="576"/>
        <w:rPr>
          <w:rFonts w:ascii="Times New Roman" w:hAnsi="Times New Roman"/>
          <w:sz w:val="24"/>
          <w:szCs w:val="24"/>
        </w:rPr>
      </w:pPr>
      <w:r w:rsidRPr="00B84B97">
        <w:rPr>
          <w:rFonts w:ascii="Times New Roman" w:hAnsi="Times New Roman" w:cs="Times New Roman"/>
          <w:sz w:val="24"/>
          <w:szCs w:val="24"/>
        </w:rPr>
        <w:t xml:space="preserve">Конкурсна документација за Јавни позив може се преузети на интернет </w:t>
      </w:r>
      <w:r w:rsidRPr="00B84B97">
        <w:rPr>
          <w:rFonts w:ascii="Times New Roman" w:hAnsi="Times New Roman"/>
          <w:sz w:val="24"/>
          <w:szCs w:val="24"/>
        </w:rPr>
        <w:t>страници Града</w:t>
      </w:r>
      <w:r>
        <w:rPr>
          <w:rFonts w:ascii="Times New Roman" w:hAnsi="Times New Roman"/>
          <w:sz w:val="24"/>
          <w:szCs w:val="24"/>
        </w:rPr>
        <w:t xml:space="preserve"> Врања</w:t>
      </w:r>
      <w:r w:rsidRPr="00B84B97">
        <w:rPr>
          <w:rFonts w:ascii="Times New Roman" w:hAnsi="Times New Roman"/>
          <w:sz w:val="24"/>
          <w:szCs w:val="24"/>
        </w:rPr>
        <w:t xml:space="preserve">, линк: </w:t>
      </w:r>
      <w:hyperlink r:id="rId7" w:history="1">
        <w:r w:rsidRPr="008B6C35">
          <w:rPr>
            <w:rStyle w:val="Hyperlink"/>
            <w:rFonts w:ascii="Times New Roman" w:hAnsi="Times New Roman"/>
            <w:sz w:val="24"/>
            <w:szCs w:val="24"/>
          </w:rPr>
          <w:t>http://www.vranje.org.rs/ogradu.php?id=0&amp;oblast=ensanacija</w:t>
        </w:r>
      </w:hyperlink>
    </w:p>
    <w:p w:rsidR="000018C9" w:rsidRPr="00B84B97" w:rsidRDefault="000018C9" w:rsidP="000018C9">
      <w:pPr>
        <w:rPr>
          <w:rFonts w:ascii="Times New Roman" w:hAnsi="Times New Roman" w:cs="Times New Roman"/>
          <w:sz w:val="24"/>
          <w:szCs w:val="24"/>
        </w:rPr>
      </w:pPr>
      <w:r w:rsidRPr="00B84B97">
        <w:rPr>
          <w:rFonts w:ascii="Times New Roman" w:hAnsi="Times New Roman" w:cs="Times New Roman"/>
          <w:sz w:val="24"/>
          <w:szCs w:val="24"/>
        </w:rPr>
        <w:t>и садржи:</w:t>
      </w:r>
    </w:p>
    <w:p w:rsidR="000018C9" w:rsidRPr="00B84B97" w:rsidRDefault="000018C9" w:rsidP="000018C9">
      <w:pPr>
        <w:rPr>
          <w:rFonts w:ascii="Times New Roman" w:hAnsi="Times New Roman" w:cs="Times New Roman"/>
          <w:sz w:val="24"/>
          <w:szCs w:val="24"/>
        </w:rPr>
      </w:pPr>
      <w:r w:rsidRPr="00B84B97">
        <w:rPr>
          <w:rFonts w:ascii="Times New Roman" w:hAnsi="Times New Roman" w:cs="Times New Roman"/>
          <w:sz w:val="24"/>
          <w:szCs w:val="24"/>
        </w:rPr>
        <w:t>− Комплетан текст Јавног позива,</w:t>
      </w:r>
    </w:p>
    <w:p w:rsidR="000018C9" w:rsidRPr="00B84B97" w:rsidRDefault="000018C9" w:rsidP="000018C9">
      <w:pPr>
        <w:rPr>
          <w:rFonts w:ascii="Times New Roman" w:hAnsi="Times New Roman" w:cs="Times New Roman"/>
          <w:sz w:val="24"/>
          <w:szCs w:val="24"/>
        </w:rPr>
      </w:pPr>
      <w:r w:rsidRPr="00B84B97">
        <w:rPr>
          <w:rFonts w:ascii="Times New Roman" w:hAnsi="Times New Roman" w:cs="Times New Roman"/>
          <w:sz w:val="24"/>
          <w:szCs w:val="24"/>
        </w:rPr>
        <w:t>− Прилог 1 - Пријавни образац,</w:t>
      </w:r>
    </w:p>
    <w:p w:rsidR="000018C9" w:rsidRPr="00B84B97" w:rsidRDefault="000018C9" w:rsidP="000018C9">
      <w:pPr>
        <w:rPr>
          <w:rFonts w:ascii="Times New Roman" w:hAnsi="Times New Roman" w:cs="Times New Roman"/>
          <w:sz w:val="24"/>
          <w:szCs w:val="24"/>
        </w:rPr>
      </w:pPr>
      <w:r w:rsidRPr="00B84B97">
        <w:rPr>
          <w:rFonts w:ascii="Times New Roman" w:hAnsi="Times New Roman" w:cs="Times New Roman"/>
          <w:sz w:val="24"/>
          <w:szCs w:val="24"/>
        </w:rPr>
        <w:t>− Прилог 2 –Изјав</w:t>
      </w:r>
      <w:r>
        <w:rPr>
          <w:rFonts w:ascii="Times New Roman" w:hAnsi="Times New Roman" w:cs="Times New Roman"/>
          <w:sz w:val="24"/>
          <w:szCs w:val="24"/>
        </w:rPr>
        <w:t>е</w:t>
      </w:r>
      <w:r w:rsidRPr="00B84B97">
        <w:rPr>
          <w:rFonts w:ascii="Times New Roman" w:hAnsi="Times New Roman" w:cs="Times New Roman"/>
          <w:sz w:val="24"/>
          <w:szCs w:val="24"/>
        </w:rPr>
        <w:t xml:space="preserve"> подносиоца пријаве,</w:t>
      </w:r>
    </w:p>
    <w:p w:rsidR="000018C9" w:rsidRPr="00B84B97" w:rsidRDefault="000018C9" w:rsidP="000018C9">
      <w:pPr>
        <w:rPr>
          <w:rFonts w:ascii="Times New Roman" w:hAnsi="Times New Roman" w:cs="Times New Roman"/>
          <w:sz w:val="24"/>
          <w:szCs w:val="24"/>
        </w:rPr>
      </w:pPr>
      <w:r w:rsidRPr="00B84B97">
        <w:rPr>
          <w:rFonts w:ascii="Times New Roman" w:hAnsi="Times New Roman" w:cs="Times New Roman"/>
          <w:sz w:val="24"/>
          <w:szCs w:val="24"/>
        </w:rPr>
        <w:t>− Прилог 3 - Критеријуми и начин бодовања за оцену Пријаве.</w:t>
      </w:r>
    </w:p>
    <w:p w:rsidR="000018C9" w:rsidRPr="00B84B97" w:rsidRDefault="000018C9" w:rsidP="000018C9">
      <w:pPr>
        <w:rPr>
          <w:rFonts w:ascii="Times New Roman" w:hAnsi="Times New Roman" w:cs="Times New Roman"/>
          <w:b/>
          <w:bCs/>
          <w:i/>
          <w:iCs/>
          <w:sz w:val="24"/>
          <w:szCs w:val="24"/>
          <w:u w:val="single"/>
        </w:rPr>
      </w:pPr>
    </w:p>
    <w:p w:rsidR="000018C9" w:rsidRPr="00B84B97" w:rsidRDefault="000018C9" w:rsidP="000018C9">
      <w:pPr>
        <w:jc w:val="center"/>
        <w:rPr>
          <w:rFonts w:ascii="Times New Roman" w:hAnsi="Times New Roman" w:cs="Times New Roman"/>
          <w:b/>
          <w:bCs/>
          <w:sz w:val="24"/>
          <w:szCs w:val="24"/>
        </w:rPr>
      </w:pPr>
      <w:r w:rsidRPr="00B84B97">
        <w:rPr>
          <w:rFonts w:ascii="Times New Roman" w:hAnsi="Times New Roman" w:cs="Times New Roman"/>
          <w:b/>
          <w:bCs/>
          <w:sz w:val="24"/>
          <w:szCs w:val="24"/>
        </w:rPr>
        <w:t>VI. КРИТЕРИЈУМИ ЗА ИЗБОР ПРИВРЕДНИХ СУБЈЕКАТА</w:t>
      </w:r>
    </w:p>
    <w:p w:rsidR="000018C9" w:rsidRPr="00B84B97" w:rsidRDefault="000018C9" w:rsidP="000018C9">
      <w:pPr>
        <w:rPr>
          <w:rFonts w:ascii="Times New Roman" w:hAnsi="Times New Roman" w:cs="Times New Roman"/>
          <w:b/>
          <w:bCs/>
          <w:i/>
          <w:iCs/>
          <w:sz w:val="24"/>
          <w:szCs w:val="24"/>
          <w:u w:val="single"/>
        </w:rPr>
      </w:pPr>
    </w:p>
    <w:p w:rsidR="000018C9" w:rsidRPr="00B84B97" w:rsidRDefault="000018C9" w:rsidP="000018C9">
      <w:pPr>
        <w:ind w:firstLine="612"/>
        <w:rPr>
          <w:rFonts w:ascii="Times New Roman" w:hAnsi="Times New Roman" w:cs="Times New Roman"/>
          <w:bCs/>
          <w:sz w:val="24"/>
          <w:szCs w:val="24"/>
        </w:rPr>
      </w:pPr>
      <w:bookmarkStart w:id="1" w:name="_Hlk68985879"/>
      <w:r w:rsidRPr="00B84B97">
        <w:rPr>
          <w:rFonts w:ascii="Times New Roman" w:hAnsi="Times New Roman" w:cs="Times New Roman"/>
          <w:bCs/>
          <w:sz w:val="24"/>
          <w:szCs w:val="24"/>
        </w:rPr>
        <w:t>Критеријуми за рангирање привредних субјеката обухватају следеће:</w:t>
      </w:r>
    </w:p>
    <w:p w:rsidR="000018C9" w:rsidRPr="00B84B97" w:rsidRDefault="000018C9" w:rsidP="000018C9">
      <w:pPr>
        <w:pStyle w:val="ListParagraph"/>
        <w:numPr>
          <w:ilvl w:val="0"/>
          <w:numId w:val="4"/>
        </w:numPr>
        <w:spacing w:line="259" w:lineRule="auto"/>
        <w:jc w:val="both"/>
        <w:rPr>
          <w:bCs/>
          <w:sz w:val="24"/>
          <w:szCs w:val="24"/>
        </w:rPr>
      </w:pPr>
      <w:r w:rsidRPr="00B84B97">
        <w:rPr>
          <w:bCs/>
          <w:sz w:val="24"/>
          <w:szCs w:val="24"/>
        </w:rPr>
        <w:t>цену за:</w:t>
      </w:r>
    </w:p>
    <w:p w:rsidR="000018C9" w:rsidRPr="00B84B97" w:rsidRDefault="000018C9" w:rsidP="000018C9">
      <w:pPr>
        <w:pStyle w:val="ListParagraph"/>
        <w:ind w:left="1080"/>
        <w:jc w:val="both"/>
        <w:rPr>
          <w:bCs/>
          <w:sz w:val="24"/>
          <w:szCs w:val="24"/>
        </w:rPr>
      </w:pPr>
      <w:r w:rsidRPr="00B84B97">
        <w:rPr>
          <w:bCs/>
          <w:sz w:val="24"/>
          <w:szCs w:val="24"/>
        </w:rPr>
        <w:t>-опрему и кровну уградњу за соларну електрану  капацитета 6 kW</w:t>
      </w:r>
      <w:r>
        <w:rPr>
          <w:bCs/>
          <w:sz w:val="24"/>
          <w:szCs w:val="24"/>
        </w:rPr>
        <w:t xml:space="preserve"> </w:t>
      </w:r>
      <w:r w:rsidRPr="00B84B97">
        <w:rPr>
          <w:bCs/>
          <w:sz w:val="24"/>
          <w:szCs w:val="24"/>
        </w:rPr>
        <w:t xml:space="preserve">инсталисане снаге соларних панела, укључујући и уградњу и пратеће инсталације за производњу електричне енергије, </w:t>
      </w:r>
    </w:p>
    <w:p w:rsidR="000018C9" w:rsidRPr="00B84B97" w:rsidRDefault="000018C9" w:rsidP="000018C9">
      <w:pPr>
        <w:pStyle w:val="ListParagraph"/>
        <w:ind w:left="1080"/>
        <w:jc w:val="both"/>
        <w:rPr>
          <w:bCs/>
          <w:sz w:val="24"/>
          <w:szCs w:val="24"/>
        </w:rPr>
      </w:pPr>
      <w:r w:rsidRPr="00B84B97">
        <w:rPr>
          <w:bCs/>
          <w:sz w:val="24"/>
          <w:szCs w:val="24"/>
        </w:rPr>
        <w:t xml:space="preserve">- набавку  и уградњу двосмерног мерног уређаја за мерење предате и примљене електричне енергије, </w:t>
      </w:r>
    </w:p>
    <w:p w:rsidR="000018C9" w:rsidRPr="00B84B97" w:rsidRDefault="000018C9" w:rsidP="000018C9">
      <w:pPr>
        <w:pStyle w:val="ListParagraph"/>
        <w:ind w:left="1080"/>
        <w:jc w:val="both"/>
        <w:rPr>
          <w:bCs/>
          <w:sz w:val="24"/>
          <w:szCs w:val="24"/>
        </w:rPr>
      </w:pPr>
      <w:r w:rsidRPr="00B84B97">
        <w:rPr>
          <w:bCs/>
          <w:sz w:val="24"/>
          <w:szCs w:val="24"/>
        </w:rPr>
        <w:t>- израду</w:t>
      </w:r>
      <w:r>
        <w:rPr>
          <w:bCs/>
          <w:sz w:val="24"/>
          <w:szCs w:val="24"/>
        </w:rPr>
        <w:t xml:space="preserve"> </w:t>
      </w:r>
      <w:r w:rsidRPr="00B84B97">
        <w:rPr>
          <w:bCs/>
          <w:sz w:val="24"/>
          <w:szCs w:val="24"/>
        </w:rPr>
        <w:t xml:space="preserve">предмера и предрачун, као и извештаја о уградњи соларних панела и уградњи мерног места који је у складу са законом неопходан приликом прикључења на дистрибутивни систем. </w:t>
      </w:r>
    </w:p>
    <w:p w:rsidR="000018C9" w:rsidRPr="00B84B97" w:rsidRDefault="000018C9" w:rsidP="000018C9">
      <w:pPr>
        <w:ind w:firstLine="612"/>
        <w:rPr>
          <w:rFonts w:ascii="Times New Roman" w:hAnsi="Times New Roman" w:cs="Times New Roman"/>
          <w:bCs/>
          <w:sz w:val="24"/>
          <w:szCs w:val="24"/>
        </w:rPr>
      </w:pPr>
      <w:r w:rsidRPr="00B84B97">
        <w:rPr>
          <w:rFonts w:ascii="Times New Roman" w:hAnsi="Times New Roman" w:cs="Times New Roman"/>
          <w:bCs/>
          <w:sz w:val="24"/>
          <w:szCs w:val="24"/>
        </w:rPr>
        <w:tab/>
        <w:t>Цене дати по наведним ставкама а потребну опрему предвидети по Правилима о раду дистрибутивног система ОДС-а.</w:t>
      </w:r>
    </w:p>
    <w:p w:rsidR="000018C9" w:rsidRPr="00B84B97" w:rsidRDefault="000018C9" w:rsidP="000018C9">
      <w:pPr>
        <w:pStyle w:val="ListParagraph"/>
        <w:numPr>
          <w:ilvl w:val="0"/>
          <w:numId w:val="4"/>
        </w:numPr>
        <w:spacing w:line="259" w:lineRule="auto"/>
        <w:jc w:val="both"/>
        <w:rPr>
          <w:bCs/>
          <w:sz w:val="24"/>
          <w:szCs w:val="24"/>
        </w:rPr>
      </w:pPr>
      <w:r w:rsidRPr="00B84B97">
        <w:rPr>
          <w:bCs/>
          <w:sz w:val="24"/>
          <w:szCs w:val="24"/>
        </w:rPr>
        <w:t>рок важења цена;</w:t>
      </w:r>
    </w:p>
    <w:p w:rsidR="000018C9" w:rsidRPr="0006146B" w:rsidRDefault="000018C9" w:rsidP="000018C9">
      <w:pPr>
        <w:pStyle w:val="ListParagraph"/>
        <w:numPr>
          <w:ilvl w:val="0"/>
          <w:numId w:val="4"/>
        </w:numPr>
        <w:spacing w:line="259" w:lineRule="auto"/>
        <w:jc w:val="both"/>
        <w:rPr>
          <w:bCs/>
          <w:sz w:val="24"/>
          <w:szCs w:val="24"/>
        </w:rPr>
      </w:pPr>
      <w:r w:rsidRPr="00B84B97">
        <w:rPr>
          <w:bCs/>
          <w:sz w:val="24"/>
          <w:szCs w:val="24"/>
        </w:rPr>
        <w:lastRenderedPageBreak/>
        <w:t>рок важења гаранције на инвертер (</w:t>
      </w:r>
      <w:r w:rsidRPr="00B84B97">
        <w:rPr>
          <w:sz w:val="24"/>
          <w:szCs w:val="24"/>
        </w:rPr>
        <w:t>минимално 5 година)</w:t>
      </w:r>
      <w:r w:rsidRPr="00B84B97">
        <w:rPr>
          <w:bCs/>
          <w:sz w:val="24"/>
          <w:szCs w:val="24"/>
        </w:rPr>
        <w:t xml:space="preserve"> и соларне панеле (</w:t>
      </w:r>
      <w:r w:rsidRPr="00B84B97">
        <w:rPr>
          <w:sz w:val="24"/>
          <w:szCs w:val="24"/>
        </w:rPr>
        <w:t>минимално 10 година)</w:t>
      </w:r>
      <w:r>
        <w:rPr>
          <w:sz w:val="24"/>
          <w:szCs w:val="24"/>
        </w:rPr>
        <w:t xml:space="preserve"> </w:t>
      </w:r>
      <w:r w:rsidRPr="00B84B97">
        <w:rPr>
          <w:bCs/>
          <w:sz w:val="24"/>
          <w:szCs w:val="24"/>
        </w:rPr>
        <w:t>и процењени износ производe</w:t>
      </w:r>
      <w:r w:rsidRPr="00B84B97">
        <w:rPr>
          <w:bCs/>
          <w:sz w:val="24"/>
          <w:szCs w:val="24"/>
          <w:lang w:val="sr-Cyrl-CS"/>
        </w:rPr>
        <w:t xml:space="preserve">не </w:t>
      </w:r>
      <w:r w:rsidRPr="00B84B97">
        <w:rPr>
          <w:bCs/>
          <w:sz w:val="24"/>
          <w:szCs w:val="24"/>
        </w:rPr>
        <w:t>електричне енергије у периоду од три године (за инсталисану снагу соларних панела 6 kW</w:t>
      </w:r>
      <w:r>
        <w:rPr>
          <w:bCs/>
          <w:sz w:val="24"/>
          <w:szCs w:val="24"/>
        </w:rPr>
        <w:t xml:space="preserve"> </w:t>
      </w:r>
      <w:r w:rsidRPr="00B84B97">
        <w:rPr>
          <w:bCs/>
          <w:sz w:val="24"/>
          <w:szCs w:val="24"/>
        </w:rPr>
        <w:t>очекиван износ је 15.000 kWh</w:t>
      </w:r>
      <w:r w:rsidRPr="00B84B97">
        <w:rPr>
          <w:bCs/>
          <w:sz w:val="24"/>
          <w:szCs w:val="24"/>
          <w:lang w:val="sr-Cyrl-CS"/>
        </w:rPr>
        <w:t>)</w:t>
      </w:r>
    </w:p>
    <w:p w:rsidR="000018C9" w:rsidRDefault="000018C9" w:rsidP="000018C9">
      <w:pPr>
        <w:ind w:firstLine="612"/>
        <w:rPr>
          <w:rFonts w:ascii="Times New Roman" w:hAnsi="Times New Roman" w:cs="Times New Roman"/>
          <w:bCs/>
          <w:sz w:val="24"/>
          <w:szCs w:val="24"/>
        </w:rPr>
      </w:pPr>
    </w:p>
    <w:p w:rsidR="000018C9" w:rsidRPr="00EA479B" w:rsidRDefault="000018C9" w:rsidP="000018C9">
      <w:pPr>
        <w:ind w:firstLine="612"/>
        <w:rPr>
          <w:rFonts w:ascii="Times New Roman" w:hAnsi="Times New Roman" w:cs="Times New Roman"/>
          <w:b/>
          <w:bCs/>
          <w:sz w:val="24"/>
          <w:szCs w:val="24"/>
        </w:rPr>
      </w:pPr>
      <w:r w:rsidRPr="00EA479B">
        <w:rPr>
          <w:rFonts w:ascii="Times New Roman" w:hAnsi="Times New Roman" w:cs="Times New Roman"/>
          <w:b/>
          <w:bCs/>
          <w:sz w:val="24"/>
          <w:szCs w:val="24"/>
        </w:rPr>
        <w:t xml:space="preserve">Критеријуми за рангирање директних корисника који врше набавку и радове на </w:t>
      </w:r>
      <w:r w:rsidRPr="006C4C5B">
        <w:rPr>
          <w:rFonts w:ascii="Times New Roman" w:hAnsi="Times New Roman" w:cs="Times New Roman"/>
          <w:b/>
          <w:sz w:val="24"/>
          <w:szCs w:val="24"/>
        </w:rPr>
        <w:t>уградњи електронски регулисаних циркулационих пумпи за породичне куће, опремање система грејања са уређајима за регулацију и мерење предате количине топлоте објекту</w:t>
      </w:r>
      <w:r>
        <w:rPr>
          <w:rFonts w:ascii="Times New Roman" w:hAnsi="Times New Roman" w:cs="Times New Roman"/>
          <w:b/>
          <w:sz w:val="24"/>
          <w:szCs w:val="24"/>
        </w:rPr>
        <w:t xml:space="preserve"> </w:t>
      </w:r>
      <w:r w:rsidRPr="006C4C5B">
        <w:rPr>
          <w:rFonts w:ascii="Times New Roman" w:hAnsi="Times New Roman" w:cs="Times New Roman"/>
          <w:b/>
          <w:sz w:val="24"/>
          <w:szCs w:val="24"/>
        </w:rPr>
        <w:t>(калориметри, делитељи топлоте, баланс вентили за станове)</w:t>
      </w:r>
      <w:r w:rsidRPr="00EA479B">
        <w:rPr>
          <w:rFonts w:ascii="Times New Roman" w:hAnsi="Times New Roman" w:cs="Times New Roman"/>
          <w:b/>
          <w:bCs/>
          <w:sz w:val="24"/>
          <w:szCs w:val="24"/>
        </w:rPr>
        <w:t xml:space="preserve"> обухватају следеће:</w:t>
      </w:r>
    </w:p>
    <w:p w:rsidR="000018C9" w:rsidRPr="00EA479B" w:rsidRDefault="000018C9" w:rsidP="000018C9">
      <w:pPr>
        <w:pStyle w:val="ListParagraph"/>
        <w:numPr>
          <w:ilvl w:val="0"/>
          <w:numId w:val="5"/>
        </w:numPr>
        <w:spacing w:line="259" w:lineRule="auto"/>
        <w:jc w:val="both"/>
        <w:rPr>
          <w:bCs/>
          <w:sz w:val="24"/>
          <w:szCs w:val="24"/>
          <w:lang w:val="sr-Cyrl-CS"/>
        </w:rPr>
      </w:pPr>
      <w:r w:rsidRPr="00EA479B">
        <w:rPr>
          <w:bCs/>
          <w:sz w:val="24"/>
          <w:szCs w:val="24"/>
          <w:lang w:val="sr-Cyrl-CS"/>
        </w:rPr>
        <w:t>цене кључних добара  заједно са уградњом за меру за коју конкуришу;</w:t>
      </w:r>
    </w:p>
    <w:p w:rsidR="000018C9" w:rsidRPr="00EA479B" w:rsidRDefault="000018C9" w:rsidP="000018C9">
      <w:pPr>
        <w:pStyle w:val="ListParagraph"/>
        <w:numPr>
          <w:ilvl w:val="0"/>
          <w:numId w:val="5"/>
        </w:numPr>
        <w:spacing w:line="259" w:lineRule="auto"/>
        <w:jc w:val="both"/>
        <w:rPr>
          <w:bCs/>
          <w:sz w:val="24"/>
          <w:szCs w:val="24"/>
          <w:lang w:val="sr-Cyrl-CS"/>
        </w:rPr>
      </w:pPr>
      <w:r w:rsidRPr="00EA479B">
        <w:rPr>
          <w:bCs/>
          <w:sz w:val="24"/>
          <w:szCs w:val="24"/>
          <w:lang w:val="sr-Cyrl-CS"/>
        </w:rPr>
        <w:t>рок важења цена за меру коју конкуришу;</w:t>
      </w:r>
    </w:p>
    <w:p w:rsidR="000018C9" w:rsidRDefault="000018C9" w:rsidP="000018C9">
      <w:pPr>
        <w:ind w:firstLine="612"/>
        <w:rPr>
          <w:rFonts w:ascii="Times New Roman" w:hAnsi="Times New Roman" w:cs="Times New Roman"/>
          <w:bCs/>
          <w:sz w:val="24"/>
          <w:szCs w:val="24"/>
        </w:rPr>
      </w:pPr>
    </w:p>
    <w:p w:rsidR="000018C9" w:rsidRPr="00B84B97" w:rsidRDefault="000018C9" w:rsidP="000018C9">
      <w:pPr>
        <w:ind w:firstLine="612"/>
        <w:rPr>
          <w:rFonts w:ascii="Times New Roman" w:hAnsi="Times New Roman" w:cs="Times New Roman"/>
          <w:bCs/>
          <w:sz w:val="24"/>
          <w:szCs w:val="24"/>
        </w:rPr>
      </w:pPr>
      <w:r w:rsidRPr="00B84B97">
        <w:rPr>
          <w:rFonts w:ascii="Times New Roman" w:hAnsi="Times New Roman" w:cs="Times New Roman"/>
          <w:bCs/>
          <w:sz w:val="24"/>
          <w:szCs w:val="24"/>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rsidR="000018C9" w:rsidRPr="00B84B97" w:rsidRDefault="000018C9" w:rsidP="000018C9">
      <w:pPr>
        <w:ind w:firstLine="612"/>
        <w:rPr>
          <w:rFonts w:ascii="Times New Roman" w:hAnsi="Times New Roman" w:cs="Times New Roman"/>
          <w:bCs/>
          <w:sz w:val="24"/>
          <w:szCs w:val="24"/>
        </w:rPr>
      </w:pPr>
      <w:r w:rsidRPr="00B84B97">
        <w:rPr>
          <w:rFonts w:ascii="Times New Roman" w:hAnsi="Times New Roman" w:cs="Times New Roman"/>
          <w:bCs/>
          <w:sz w:val="24"/>
          <w:szCs w:val="24"/>
        </w:rPr>
        <w:t>Укупан максимални број бодова по свим критеријумима и поткритеријумима примењеним на поједини Програм не може прећи 100.</w:t>
      </w:r>
    </w:p>
    <w:bookmarkEnd w:id="1"/>
    <w:p w:rsidR="000018C9" w:rsidRPr="00B84B97" w:rsidRDefault="000018C9" w:rsidP="000018C9">
      <w:pPr>
        <w:rPr>
          <w:rFonts w:ascii="Times New Roman" w:hAnsi="Times New Roman" w:cs="Times New Roman"/>
          <w:b/>
          <w:bCs/>
          <w:sz w:val="24"/>
          <w:szCs w:val="24"/>
        </w:rPr>
      </w:pPr>
    </w:p>
    <w:p w:rsidR="000018C9" w:rsidRPr="00B84B97" w:rsidRDefault="000018C9" w:rsidP="000018C9">
      <w:pPr>
        <w:jc w:val="center"/>
        <w:rPr>
          <w:rFonts w:ascii="Times New Roman" w:hAnsi="Times New Roman" w:cs="Times New Roman"/>
          <w:b/>
          <w:bCs/>
          <w:sz w:val="24"/>
          <w:szCs w:val="24"/>
          <w:lang w:val="ru-RU"/>
        </w:rPr>
      </w:pPr>
      <w:r w:rsidRPr="00B84B97">
        <w:rPr>
          <w:rFonts w:ascii="Times New Roman" w:hAnsi="Times New Roman" w:cs="Times New Roman"/>
          <w:b/>
          <w:bCs/>
          <w:sz w:val="24"/>
          <w:szCs w:val="24"/>
        </w:rPr>
        <w:t>VII</w:t>
      </w:r>
      <w:r w:rsidRPr="00B84B97">
        <w:rPr>
          <w:rFonts w:ascii="Times New Roman" w:hAnsi="Times New Roman" w:cs="Times New Roman"/>
          <w:b/>
          <w:bCs/>
          <w:sz w:val="24"/>
          <w:szCs w:val="24"/>
          <w:lang w:val="ru-RU"/>
        </w:rPr>
        <w:t xml:space="preserve">. </w:t>
      </w:r>
      <w:r w:rsidRPr="001E7F6D">
        <w:rPr>
          <w:rFonts w:ascii="Times New Roman" w:hAnsi="Times New Roman"/>
          <w:b/>
          <w:bCs/>
          <w:sz w:val="24"/>
          <w:szCs w:val="24"/>
          <w:lang w:val="ru-RU"/>
        </w:rPr>
        <w:t>НАЧИН И РОК ПОДНОШЕЊА ПРИЈАВЕ</w:t>
      </w:r>
    </w:p>
    <w:p w:rsidR="000018C9" w:rsidRPr="00B84B97" w:rsidRDefault="000018C9" w:rsidP="000018C9">
      <w:pPr>
        <w:jc w:val="center"/>
        <w:rPr>
          <w:rFonts w:ascii="Times New Roman" w:hAnsi="Times New Roman" w:cs="Times New Roman"/>
          <w:sz w:val="24"/>
          <w:szCs w:val="24"/>
          <w:lang w:val="ru-RU"/>
        </w:rPr>
      </w:pPr>
    </w:p>
    <w:p w:rsidR="000018C9" w:rsidRPr="00B84B97" w:rsidRDefault="000018C9" w:rsidP="000018C9">
      <w:pPr>
        <w:ind w:firstLine="576"/>
        <w:rPr>
          <w:rFonts w:ascii="Times New Roman" w:hAnsi="Times New Roman" w:cs="Times New Roman"/>
          <w:sz w:val="24"/>
          <w:szCs w:val="24"/>
        </w:rPr>
      </w:pPr>
      <w:r w:rsidRPr="00B84B97">
        <w:rPr>
          <w:rFonts w:ascii="Times New Roman" w:hAnsi="Times New Roman" w:cs="Times New Roman"/>
          <w:sz w:val="24"/>
          <w:szCs w:val="24"/>
        </w:rPr>
        <w:t xml:space="preserve">Подносиоци пријаву за учешће на јавном </w:t>
      </w:r>
      <w:r>
        <w:rPr>
          <w:rFonts w:ascii="Times New Roman" w:hAnsi="Times New Roman" w:cs="Times New Roman"/>
          <w:sz w:val="24"/>
          <w:szCs w:val="24"/>
        </w:rPr>
        <w:t>позиву</w:t>
      </w:r>
      <w:r w:rsidRPr="00B84B97">
        <w:rPr>
          <w:rFonts w:ascii="Times New Roman" w:hAnsi="Times New Roman" w:cs="Times New Roman"/>
          <w:sz w:val="24"/>
          <w:szCs w:val="24"/>
        </w:rPr>
        <w:t xml:space="preserve"> попуњавају на српском језику, ћириличним писмом.</w:t>
      </w:r>
    </w:p>
    <w:p w:rsidR="000018C9" w:rsidRPr="00B84B97" w:rsidRDefault="000018C9" w:rsidP="000018C9">
      <w:pPr>
        <w:rPr>
          <w:rFonts w:ascii="Times New Roman" w:hAnsi="Times New Roman" w:cs="Times New Roman"/>
          <w:sz w:val="24"/>
          <w:szCs w:val="24"/>
          <w:lang w:val="sr-Latn-CS"/>
        </w:rPr>
      </w:pPr>
    </w:p>
    <w:p w:rsidR="000018C9" w:rsidRPr="00B84B97" w:rsidRDefault="000018C9" w:rsidP="000018C9">
      <w:pPr>
        <w:ind w:firstLine="576"/>
        <w:rPr>
          <w:rFonts w:ascii="Times New Roman" w:hAnsi="Times New Roman" w:cs="Times New Roman"/>
          <w:b/>
          <w:bCs/>
          <w:sz w:val="24"/>
          <w:szCs w:val="24"/>
        </w:rPr>
      </w:pPr>
      <w:r w:rsidRPr="00B84B97">
        <w:rPr>
          <w:rFonts w:ascii="Times New Roman" w:hAnsi="Times New Roman" w:cs="Times New Roman"/>
          <w:sz w:val="24"/>
          <w:szCs w:val="24"/>
        </w:rPr>
        <w:t>Попуњени,</w:t>
      </w:r>
      <w:r>
        <w:rPr>
          <w:rFonts w:ascii="Times New Roman" w:hAnsi="Times New Roman" w:cs="Times New Roman"/>
          <w:sz w:val="24"/>
          <w:szCs w:val="24"/>
        </w:rPr>
        <w:t xml:space="preserve"> потписани,</w:t>
      </w:r>
      <w:r w:rsidRPr="00B84B97">
        <w:rPr>
          <w:rFonts w:ascii="Times New Roman" w:hAnsi="Times New Roman" w:cs="Times New Roman"/>
          <w:sz w:val="24"/>
          <w:szCs w:val="24"/>
        </w:rPr>
        <w:t xml:space="preserve">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rsidR="000018C9" w:rsidRPr="00B84B97" w:rsidRDefault="000018C9" w:rsidP="000018C9">
      <w:pPr>
        <w:contextualSpacing/>
        <w:rPr>
          <w:rFonts w:ascii="Times New Roman" w:hAnsi="Times New Roman" w:cs="Times New Roman"/>
          <w:sz w:val="24"/>
          <w:szCs w:val="24"/>
        </w:rPr>
      </w:pPr>
    </w:p>
    <w:p w:rsidR="000018C9" w:rsidRPr="00B84B97" w:rsidRDefault="000018C9" w:rsidP="000018C9">
      <w:pPr>
        <w:contextualSpacing/>
        <w:jc w:val="center"/>
        <w:rPr>
          <w:rFonts w:ascii="Times New Roman" w:hAnsi="Times New Roman" w:cs="Times New Roman"/>
          <w:b/>
          <w:bCs/>
          <w:sz w:val="24"/>
          <w:szCs w:val="24"/>
        </w:rPr>
      </w:pPr>
      <w:r w:rsidRPr="00B84B97">
        <w:rPr>
          <w:rStyle w:val="Strong"/>
          <w:szCs w:val="24"/>
          <w:shd w:val="clear" w:color="auto" w:fill="FFFFFF"/>
        </w:rPr>
        <w:t>„ПРИЈАВА ЗА ЈАВНИ ПОЗИВ ЗА</w:t>
      </w:r>
      <w:r w:rsidRPr="00B84B97">
        <w:rPr>
          <w:rFonts w:ascii="Times New Roman" w:hAnsi="Times New Roman" w:cs="Times New Roman"/>
          <w:b/>
          <w:bCs/>
          <w:sz w:val="24"/>
          <w:szCs w:val="24"/>
        </w:rPr>
        <w:t xml:space="preserve"> УЧЕШЋЕ ПРИВРЕДНИХ СУБЈЕКАТА У СПРОВОЂЕЊУ МЕРЕ ЕНЕРГЕТСКЕ САНАЦИЈЕ ПУТЕМ УГРАДЊЕ СОЛАРНИХ ПАНЕЛА ЗА ПРОИЗВОДЊУ ЕЛЕКТРИЧНЕ ЕНЕРГИЈЕ ЗА СОПСТВЕНЕ ПОТРЕБЕ</w:t>
      </w:r>
      <w:r w:rsidRPr="000D39DF">
        <w:rPr>
          <w:rFonts w:ascii="Times New Roman" w:hAnsi="Times New Roman" w:cs="Times New Roman"/>
          <w:b/>
          <w:bCs/>
          <w:sz w:val="24"/>
          <w:szCs w:val="24"/>
        </w:rPr>
        <w:t>И УНАПРЕЂЕЊЕ ТЕРМОТЕХНИЧКОГ СИСТЕМА ПУТЕМ УГРАДЊЕ КАЛОРИМЕТАРА, ЦИРКУЛАЦИОНИХ ПУМПИ ,  ТЕРМОСТАТСКИХ  ВЕНТИЛА И ДЕЛИТЕЉА</w:t>
      </w:r>
      <w:r w:rsidRPr="00B84B97">
        <w:rPr>
          <w:rFonts w:ascii="Times New Roman" w:hAnsi="Times New Roman" w:cs="Times New Roman"/>
          <w:b/>
          <w:bCs/>
          <w:sz w:val="24"/>
          <w:szCs w:val="24"/>
        </w:rPr>
        <w:t>У ДОМАЋИНСТВИМА</w:t>
      </w:r>
    </w:p>
    <w:p w:rsidR="000018C9" w:rsidRPr="00B84B97" w:rsidRDefault="000018C9" w:rsidP="000018C9">
      <w:pPr>
        <w:contextualSpacing/>
        <w:jc w:val="center"/>
        <w:rPr>
          <w:rFonts w:ascii="Times New Roman" w:hAnsi="Times New Roman" w:cs="Times New Roman"/>
          <w:sz w:val="24"/>
          <w:szCs w:val="24"/>
          <w:shd w:val="clear" w:color="auto" w:fill="FFFFFF"/>
        </w:rPr>
      </w:pPr>
      <w:r w:rsidRPr="00B84B97">
        <w:rPr>
          <w:rStyle w:val="Strong"/>
          <w:szCs w:val="24"/>
          <w:shd w:val="clear" w:color="auto" w:fill="FFFFFF"/>
        </w:rPr>
        <w:t>– НЕ ОТВАРАТИ“,</w:t>
      </w:r>
    </w:p>
    <w:p w:rsidR="000018C9" w:rsidRPr="00B84B97" w:rsidRDefault="000018C9" w:rsidP="000018C9">
      <w:pPr>
        <w:contextualSpacing/>
        <w:rPr>
          <w:rFonts w:ascii="Times New Roman" w:hAnsi="Times New Roman" w:cs="Times New Roman"/>
          <w:sz w:val="24"/>
          <w:szCs w:val="24"/>
          <w:shd w:val="clear" w:color="auto" w:fill="FFFFFF"/>
        </w:rPr>
      </w:pPr>
      <w:r w:rsidRPr="00B84B97">
        <w:rPr>
          <w:rFonts w:ascii="Times New Roman" w:hAnsi="Times New Roman" w:cs="Times New Roman"/>
          <w:sz w:val="24"/>
          <w:szCs w:val="24"/>
          <w:shd w:val="clear" w:color="auto" w:fill="FFFFFF"/>
        </w:rPr>
        <w:t xml:space="preserve">са пуном адресом пошиљаоца на полеђини коверте. </w:t>
      </w:r>
    </w:p>
    <w:p w:rsidR="000018C9" w:rsidRPr="00B84B97" w:rsidRDefault="000018C9" w:rsidP="000018C9">
      <w:pPr>
        <w:contextualSpacing/>
        <w:rPr>
          <w:rFonts w:ascii="Times New Roman" w:hAnsi="Times New Roman" w:cs="Times New Roman"/>
          <w:sz w:val="23"/>
          <w:szCs w:val="23"/>
          <w:shd w:val="clear" w:color="auto" w:fill="FFFFFF"/>
          <w:lang w:val="ru-RU"/>
        </w:rPr>
      </w:pPr>
    </w:p>
    <w:p w:rsidR="000018C9" w:rsidRPr="00B84B97" w:rsidRDefault="000018C9" w:rsidP="000018C9">
      <w:pPr>
        <w:ind w:firstLine="576"/>
        <w:contextualSpacing/>
        <w:rPr>
          <w:rFonts w:ascii="Times New Roman" w:hAnsi="Times New Roman"/>
          <w:sz w:val="24"/>
          <w:szCs w:val="24"/>
          <w:shd w:val="clear" w:color="auto" w:fill="FFFFFF"/>
        </w:rPr>
      </w:pPr>
      <w:r w:rsidRPr="00B84B97">
        <w:rPr>
          <w:rFonts w:ascii="Times New Roman" w:hAnsi="Times New Roman"/>
          <w:sz w:val="24"/>
          <w:szCs w:val="24"/>
          <w:shd w:val="clear" w:color="auto" w:fill="FFFFFF"/>
        </w:rPr>
        <w:t>Пријава се предаје лично на шалтеру Градске управе</w:t>
      </w:r>
      <w:r>
        <w:rPr>
          <w:rFonts w:ascii="Times New Roman" w:hAnsi="Times New Roman"/>
          <w:sz w:val="24"/>
          <w:szCs w:val="24"/>
          <w:shd w:val="clear" w:color="auto" w:fill="FFFFFF"/>
        </w:rPr>
        <w:t xml:space="preserve"> града Врања</w:t>
      </w:r>
      <w:r w:rsidRPr="00B84B97">
        <w:rPr>
          <w:rFonts w:ascii="Times New Roman" w:hAnsi="Times New Roman"/>
          <w:sz w:val="24"/>
          <w:szCs w:val="24"/>
          <w:shd w:val="clear" w:color="auto" w:fill="FFFFFF"/>
        </w:rPr>
        <w:t xml:space="preserve"> бр. </w:t>
      </w:r>
      <w:r>
        <w:rPr>
          <w:rFonts w:ascii="Times New Roman" w:hAnsi="Times New Roman"/>
          <w:sz w:val="24"/>
          <w:szCs w:val="24"/>
          <w:shd w:val="clear" w:color="auto" w:fill="FFFFFF"/>
        </w:rPr>
        <w:t xml:space="preserve">1 </w:t>
      </w:r>
      <w:r w:rsidRPr="00B84B97">
        <w:rPr>
          <w:rFonts w:ascii="Times New Roman" w:hAnsi="Times New Roman"/>
          <w:sz w:val="24"/>
          <w:szCs w:val="24"/>
          <w:shd w:val="clear" w:color="auto" w:fill="FFFFFF"/>
        </w:rPr>
        <w:t>у услужном центру или препоручено поштом на адресу:</w:t>
      </w:r>
      <w:r w:rsidRPr="009B3949">
        <w:rPr>
          <w:rFonts w:ascii="Times New Roman" w:hAnsi="Times New Roman"/>
          <w:sz w:val="24"/>
          <w:szCs w:val="24"/>
          <w:shd w:val="clear" w:color="auto" w:fill="FFFFFF"/>
        </w:rPr>
        <w:t xml:space="preserve"> </w:t>
      </w:r>
    </w:p>
    <w:p w:rsidR="000018C9" w:rsidRPr="00B84B97" w:rsidRDefault="000018C9" w:rsidP="000018C9">
      <w:pPr>
        <w:contextualSpacing/>
        <w:jc w:val="center"/>
        <w:rPr>
          <w:rFonts w:ascii="Times New Roman" w:hAnsi="Times New Roman"/>
          <w:sz w:val="24"/>
          <w:szCs w:val="24"/>
          <w:shd w:val="clear" w:color="auto" w:fill="FFFFFF"/>
        </w:rPr>
      </w:pPr>
      <w:r w:rsidRPr="00B84B97">
        <w:rPr>
          <w:rFonts w:ascii="Times New Roman" w:hAnsi="Times New Roman"/>
          <w:sz w:val="24"/>
          <w:szCs w:val="24"/>
          <w:shd w:val="clear" w:color="auto" w:fill="FFFFFF"/>
        </w:rPr>
        <w:t>Град</w:t>
      </w:r>
      <w:r>
        <w:rPr>
          <w:rFonts w:ascii="Times New Roman" w:hAnsi="Times New Roman"/>
          <w:sz w:val="24"/>
          <w:szCs w:val="24"/>
          <w:shd w:val="clear" w:color="auto" w:fill="FFFFFF"/>
        </w:rPr>
        <w:t xml:space="preserve"> Врање</w:t>
      </w:r>
    </w:p>
    <w:p w:rsidR="000018C9" w:rsidRPr="009B3949" w:rsidRDefault="000018C9" w:rsidP="000018C9">
      <w:pPr>
        <w:contextualSpacing/>
        <w:jc w:val="center"/>
        <w:rPr>
          <w:rFonts w:ascii="Times New Roman" w:hAnsi="Times New Roman"/>
          <w:color w:val="FF0000"/>
          <w:sz w:val="24"/>
          <w:szCs w:val="24"/>
          <w:shd w:val="clear" w:color="auto" w:fill="FFFFFF"/>
        </w:rPr>
      </w:pPr>
      <w:r w:rsidRPr="00FB7062">
        <w:rPr>
          <w:rFonts w:ascii="Times New Roman" w:eastAsia="Times New Roman" w:hAnsi="Times New Roman"/>
          <w:sz w:val="24"/>
          <w:szCs w:val="24"/>
        </w:rPr>
        <w:t>Комисија</w:t>
      </w:r>
      <w:r w:rsidRPr="009B3949">
        <w:rPr>
          <w:rFonts w:ascii="Times New Roman" w:eastAsia="Times New Roman" w:hAnsi="Times New Roman"/>
          <w:color w:val="FF0000"/>
          <w:sz w:val="24"/>
          <w:szCs w:val="24"/>
        </w:rPr>
        <w:t xml:space="preserve"> </w:t>
      </w:r>
      <w:r w:rsidRPr="00711533">
        <w:rPr>
          <w:rFonts w:ascii="Times New Roman" w:hAnsi="Times New Roman"/>
          <w:sz w:val="24"/>
          <w:szCs w:val="24"/>
        </w:rPr>
        <w:t xml:space="preserve">за реализацију енергетске </w:t>
      </w:r>
      <w:r w:rsidRPr="00711533">
        <w:rPr>
          <w:rFonts w:ascii="Times New Roman" w:hAnsi="Times New Roman"/>
          <w:bCs/>
          <w:sz w:val="24"/>
          <w:szCs w:val="24"/>
        </w:rPr>
        <w:t>санације</w:t>
      </w:r>
    </w:p>
    <w:p w:rsidR="000018C9" w:rsidRDefault="000018C9" w:rsidP="000018C9">
      <w:pPr>
        <w:ind w:left="2160" w:firstLine="720"/>
        <w:contextualSpacing/>
        <w:rPr>
          <w:rFonts w:ascii="Times New Roman" w:hAnsi="Times New Roman"/>
          <w:sz w:val="24"/>
          <w:szCs w:val="24"/>
          <w:shd w:val="clear" w:color="auto" w:fill="FFFFFF"/>
        </w:rPr>
      </w:pPr>
      <w:r w:rsidRPr="006B114C">
        <w:rPr>
          <w:rFonts w:ascii="Times New Roman" w:hAnsi="Times New Roman"/>
          <w:sz w:val="24"/>
          <w:szCs w:val="24"/>
          <w:shd w:val="clear" w:color="auto" w:fill="FFFFFF"/>
        </w:rPr>
        <w:t>Краља Милана бр.1</w:t>
      </w:r>
      <w:r>
        <w:rPr>
          <w:rFonts w:ascii="Times New Roman" w:hAnsi="Times New Roman"/>
          <w:sz w:val="24"/>
          <w:szCs w:val="24"/>
          <w:shd w:val="clear" w:color="auto" w:fill="FFFFFF"/>
        </w:rPr>
        <w:t>, 17501</w:t>
      </w:r>
      <w:r w:rsidRPr="006B114C">
        <w:rPr>
          <w:rFonts w:ascii="Times New Roman" w:hAnsi="Times New Roman"/>
          <w:sz w:val="24"/>
          <w:szCs w:val="24"/>
          <w:shd w:val="clear" w:color="auto" w:fill="FFFFFF"/>
        </w:rPr>
        <w:t xml:space="preserve">  Врање</w:t>
      </w:r>
    </w:p>
    <w:p w:rsidR="000018C9" w:rsidRPr="00B84B97" w:rsidRDefault="000018C9" w:rsidP="000018C9">
      <w:pPr>
        <w:contextualSpacing/>
        <w:rPr>
          <w:rFonts w:ascii="Times New Roman" w:hAnsi="Times New Roman" w:cs="Times New Roman"/>
          <w:sz w:val="24"/>
          <w:szCs w:val="24"/>
          <w:shd w:val="clear" w:color="auto" w:fill="FFFFFF"/>
        </w:rPr>
      </w:pPr>
    </w:p>
    <w:p w:rsidR="000018C9" w:rsidRPr="00B84B97" w:rsidRDefault="000018C9" w:rsidP="000018C9">
      <w:pPr>
        <w:ind w:firstLine="576"/>
        <w:contextualSpacing/>
        <w:rPr>
          <w:rStyle w:val="Strong"/>
          <w:szCs w:val="24"/>
          <w:shd w:val="clear" w:color="auto" w:fill="FFFFFF"/>
        </w:rPr>
      </w:pPr>
      <w:r w:rsidRPr="00B84B97">
        <w:rPr>
          <w:rFonts w:ascii="Times New Roman" w:hAnsi="Times New Roman" w:cs="Times New Roman"/>
          <w:sz w:val="24"/>
          <w:szCs w:val="24"/>
          <w:shd w:val="clear" w:color="auto" w:fill="FFFFFF"/>
        </w:rPr>
        <w:t xml:space="preserve">Рок за подношење пријава је </w:t>
      </w:r>
      <w:r w:rsidR="00CB1E90" w:rsidRPr="00533949">
        <w:rPr>
          <w:rStyle w:val="Strong"/>
          <w:szCs w:val="24"/>
          <w:shd w:val="clear" w:color="auto" w:fill="FFFFFF"/>
        </w:rPr>
        <w:t>15.11</w:t>
      </w:r>
      <w:r w:rsidRPr="00533949">
        <w:rPr>
          <w:rStyle w:val="Strong"/>
          <w:szCs w:val="24"/>
          <w:shd w:val="clear" w:color="auto" w:fill="FFFFFF"/>
        </w:rPr>
        <w:t xml:space="preserve"> 2022. године</w:t>
      </w:r>
      <w:r w:rsidRPr="00B84B97">
        <w:rPr>
          <w:rStyle w:val="Strong"/>
          <w:szCs w:val="24"/>
          <w:shd w:val="clear" w:color="auto" w:fill="FFFFFF"/>
        </w:rPr>
        <w:t>.</w:t>
      </w:r>
    </w:p>
    <w:p w:rsidR="000018C9" w:rsidRPr="00B84B97" w:rsidRDefault="000018C9" w:rsidP="000018C9">
      <w:pPr>
        <w:contextualSpacing/>
        <w:rPr>
          <w:rStyle w:val="Strong"/>
          <w:szCs w:val="24"/>
          <w:shd w:val="clear" w:color="auto" w:fill="FFFFFF"/>
        </w:rPr>
      </w:pPr>
    </w:p>
    <w:p w:rsidR="000018C9" w:rsidRPr="00B84B97" w:rsidRDefault="000018C9" w:rsidP="000018C9">
      <w:pPr>
        <w:ind w:firstLine="576"/>
        <w:contextualSpacing/>
        <w:rPr>
          <w:rFonts w:ascii="Times New Roman" w:hAnsi="Times New Roman" w:cs="Times New Roman"/>
          <w:sz w:val="24"/>
          <w:szCs w:val="24"/>
        </w:rPr>
      </w:pPr>
      <w:r w:rsidRPr="00B84B97">
        <w:rPr>
          <w:rStyle w:val="Strong"/>
          <w:szCs w:val="24"/>
          <w:shd w:val="clear" w:color="auto" w:fill="FFFFFF"/>
        </w:rPr>
        <w:t xml:space="preserve">Благовременом доставом сматра се </w:t>
      </w:r>
      <w:r>
        <w:rPr>
          <w:rStyle w:val="Strong"/>
          <w:szCs w:val="24"/>
          <w:shd w:val="clear" w:color="auto" w:fill="FFFFFF"/>
        </w:rPr>
        <w:t xml:space="preserve">и </w:t>
      </w:r>
      <w:r w:rsidRPr="00B84B97">
        <w:rPr>
          <w:rStyle w:val="Strong"/>
          <w:szCs w:val="24"/>
          <w:shd w:val="clear" w:color="auto" w:fill="FFFFFF"/>
        </w:rPr>
        <w:t>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неће бити узете у разматрање.</w:t>
      </w:r>
      <w:r w:rsidRPr="00B84B97">
        <w:rPr>
          <w:rFonts w:ascii="Times New Roman" w:hAnsi="Times New Roman" w:cs="Times New Roman"/>
          <w:sz w:val="24"/>
          <w:szCs w:val="24"/>
          <w:shd w:val="clear" w:color="auto" w:fill="FFFFFF"/>
        </w:rPr>
        <w:t xml:space="preserve"> Неблаговремене и непотпуне пријаве се неће разматрати.</w:t>
      </w:r>
    </w:p>
    <w:p w:rsidR="000018C9" w:rsidRPr="00B84B97" w:rsidRDefault="000018C9" w:rsidP="000018C9">
      <w:pPr>
        <w:contextualSpacing/>
        <w:rPr>
          <w:rStyle w:val="Strong"/>
          <w:szCs w:val="24"/>
          <w:shd w:val="clear" w:color="auto" w:fill="FFFFFF"/>
        </w:rPr>
      </w:pPr>
    </w:p>
    <w:p w:rsidR="000018C9" w:rsidRPr="00B84B97" w:rsidRDefault="000018C9" w:rsidP="000018C9">
      <w:pPr>
        <w:contextualSpacing/>
        <w:rPr>
          <w:rStyle w:val="Strong"/>
          <w:szCs w:val="24"/>
          <w:shd w:val="clear" w:color="auto" w:fill="FFFFFF"/>
        </w:rPr>
      </w:pPr>
    </w:p>
    <w:p w:rsidR="000018C9" w:rsidRPr="00B84B97" w:rsidRDefault="000018C9" w:rsidP="000018C9">
      <w:pPr>
        <w:ind w:firstLine="576"/>
        <w:rPr>
          <w:rFonts w:ascii="Times New Roman" w:hAnsi="Times New Roman"/>
          <w:sz w:val="24"/>
          <w:szCs w:val="24"/>
          <w:lang w:val="ru-RU"/>
        </w:rPr>
      </w:pPr>
      <w:r w:rsidRPr="00B84B97">
        <w:rPr>
          <w:rFonts w:ascii="Times New Roman" w:hAnsi="Times New Roman"/>
          <w:sz w:val="24"/>
          <w:szCs w:val="24"/>
          <w:lang w:val="ru-RU"/>
        </w:rPr>
        <w:t>За информације у вези Јавног позива можете се обратити на електронску адресу: Е-</w:t>
      </w:r>
      <w:r w:rsidRPr="00B84B97">
        <w:rPr>
          <w:rFonts w:ascii="Times New Roman" w:hAnsi="Times New Roman"/>
          <w:sz w:val="24"/>
          <w:szCs w:val="24"/>
        </w:rPr>
        <w:t>mail</w:t>
      </w:r>
      <w:r w:rsidRPr="00B84B97">
        <w:rPr>
          <w:rFonts w:ascii="Times New Roman" w:hAnsi="Times New Roman"/>
          <w:sz w:val="24"/>
          <w:szCs w:val="24"/>
          <w:lang w:val="ru-RU"/>
        </w:rPr>
        <w:t xml:space="preserve">: </w:t>
      </w:r>
      <w:r>
        <w:rPr>
          <w:rFonts w:ascii="Times New Roman" w:hAnsi="Times New Roman"/>
          <w:sz w:val="24"/>
          <w:szCs w:val="24"/>
          <w:lang w:val="ru-RU"/>
        </w:rPr>
        <w:t>е</w:t>
      </w:r>
      <w:r w:rsidRPr="00D0560E">
        <w:rPr>
          <w:rFonts w:ascii="Times New Roman" w:hAnsi="Times New Roman"/>
          <w:sz w:val="24"/>
          <w:szCs w:val="24"/>
          <w:lang w:val="sr-Cyrl-CS"/>
        </w:rPr>
        <w:t>nergetskasanacija@vranje.org.rs</w:t>
      </w:r>
    </w:p>
    <w:p w:rsidR="000018C9" w:rsidRDefault="000018C9" w:rsidP="000018C9">
      <w:pPr>
        <w:jc w:val="center"/>
        <w:rPr>
          <w:rFonts w:ascii="Times New Roman" w:hAnsi="Times New Roman"/>
          <w:sz w:val="24"/>
          <w:szCs w:val="24"/>
        </w:rPr>
      </w:pPr>
      <w:r w:rsidRPr="00B84B97">
        <w:rPr>
          <w:rFonts w:ascii="Times New Roman" w:hAnsi="Times New Roman"/>
          <w:sz w:val="24"/>
          <w:szCs w:val="24"/>
          <w:lang w:val="ru-RU"/>
        </w:rPr>
        <w:t xml:space="preserve">Сва питања и одговори биће објављени на интернет страници </w:t>
      </w:r>
      <w:r w:rsidRPr="00B84B97">
        <w:rPr>
          <w:rFonts w:ascii="Times New Roman" w:hAnsi="Times New Roman"/>
          <w:sz w:val="24"/>
          <w:szCs w:val="24"/>
        </w:rPr>
        <w:t>Града</w:t>
      </w:r>
      <w:r>
        <w:rPr>
          <w:rFonts w:ascii="Times New Roman" w:hAnsi="Times New Roman"/>
          <w:sz w:val="24"/>
          <w:szCs w:val="24"/>
        </w:rPr>
        <w:t xml:space="preserve"> Врања</w:t>
      </w:r>
      <w:r w:rsidRPr="00B84B97">
        <w:rPr>
          <w:rFonts w:ascii="Times New Roman" w:hAnsi="Times New Roman"/>
          <w:sz w:val="24"/>
          <w:szCs w:val="24"/>
          <w:lang w:val="ru-RU"/>
        </w:rPr>
        <w:t xml:space="preserve">, линк: </w:t>
      </w:r>
      <w:hyperlink r:id="rId8" w:history="1">
        <w:r w:rsidRPr="008B6C35">
          <w:rPr>
            <w:rStyle w:val="Hyperlink"/>
            <w:rFonts w:ascii="Times New Roman" w:hAnsi="Times New Roman"/>
            <w:sz w:val="24"/>
            <w:szCs w:val="24"/>
          </w:rPr>
          <w:t>http://www.vranje.org.rs/ogradu.php?id=0&amp;oblast=ensanacija</w:t>
        </w:r>
      </w:hyperlink>
    </w:p>
    <w:p w:rsidR="000018C9" w:rsidRDefault="000018C9" w:rsidP="000018C9">
      <w:pPr>
        <w:jc w:val="center"/>
        <w:rPr>
          <w:rFonts w:ascii="Times New Roman" w:hAnsi="Times New Roman"/>
          <w:sz w:val="24"/>
          <w:szCs w:val="24"/>
        </w:rPr>
      </w:pPr>
    </w:p>
    <w:p w:rsidR="000018C9" w:rsidRPr="00B84B97" w:rsidRDefault="000018C9" w:rsidP="000018C9">
      <w:pPr>
        <w:jc w:val="center"/>
        <w:rPr>
          <w:rFonts w:ascii="Times New Roman" w:hAnsi="Times New Roman" w:cs="Times New Roman"/>
          <w:b/>
          <w:bCs/>
          <w:sz w:val="24"/>
          <w:szCs w:val="24"/>
          <w:lang w:val="ru-RU"/>
        </w:rPr>
      </w:pPr>
    </w:p>
    <w:p w:rsidR="000018C9" w:rsidRPr="00B84B97" w:rsidRDefault="000018C9" w:rsidP="000018C9">
      <w:pPr>
        <w:jc w:val="center"/>
        <w:rPr>
          <w:rFonts w:ascii="Times New Roman" w:hAnsi="Times New Roman" w:cs="Times New Roman"/>
          <w:b/>
          <w:bCs/>
          <w:sz w:val="24"/>
          <w:szCs w:val="24"/>
          <w:lang w:val="ru-RU"/>
        </w:rPr>
      </w:pPr>
      <w:r w:rsidRPr="00B84B97">
        <w:rPr>
          <w:rFonts w:ascii="Times New Roman" w:hAnsi="Times New Roman" w:cs="Times New Roman"/>
          <w:b/>
          <w:bCs/>
          <w:sz w:val="24"/>
          <w:szCs w:val="24"/>
          <w:lang w:val="ru-RU"/>
        </w:rPr>
        <w:t>II. НЕУРЕДНА ПРИЈАВА</w:t>
      </w:r>
    </w:p>
    <w:p w:rsidR="000018C9" w:rsidRPr="00B84B97" w:rsidRDefault="000018C9" w:rsidP="000018C9">
      <w:pPr>
        <w:jc w:val="center"/>
        <w:rPr>
          <w:rFonts w:ascii="Times New Roman" w:hAnsi="Times New Roman" w:cs="Times New Roman"/>
          <w:b/>
          <w:bCs/>
          <w:sz w:val="24"/>
          <w:szCs w:val="24"/>
          <w:lang w:val="ru-RU"/>
        </w:rPr>
      </w:pPr>
    </w:p>
    <w:p w:rsidR="000018C9" w:rsidRPr="00B84B97" w:rsidRDefault="000018C9" w:rsidP="000018C9">
      <w:pPr>
        <w:ind w:firstLine="576"/>
        <w:rPr>
          <w:rFonts w:ascii="Times New Roman" w:hAnsi="Times New Roman" w:cs="Times New Roman"/>
          <w:sz w:val="24"/>
          <w:szCs w:val="24"/>
          <w:lang w:val="ru-RU"/>
        </w:rPr>
      </w:pPr>
      <w:r w:rsidRPr="00B84B97">
        <w:rPr>
          <w:rFonts w:ascii="Times New Roman" w:hAnsi="Times New Roman" w:cs="Times New Roman"/>
          <w:sz w:val="24"/>
          <w:szCs w:val="24"/>
          <w:lang w:val="ru-RU"/>
        </w:rPr>
        <w:t>Пријаваће се сматрати</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неуредном</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ако у достављеној</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писаној</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форми</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недостаје било којидокумент из одељка IV. Јавног</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позива и у том случају</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решењем</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ће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бити</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одбачена.</w:t>
      </w:r>
    </w:p>
    <w:p w:rsidR="000018C9" w:rsidRPr="00B84B97" w:rsidRDefault="000018C9" w:rsidP="000018C9">
      <w:pPr>
        <w:rPr>
          <w:rFonts w:ascii="Times New Roman" w:hAnsi="Times New Roman" w:cs="Times New Roman"/>
          <w:sz w:val="24"/>
          <w:szCs w:val="24"/>
          <w:lang w:val="ru-RU"/>
        </w:rPr>
      </w:pPr>
    </w:p>
    <w:p w:rsidR="000018C9" w:rsidRPr="00B84B97" w:rsidRDefault="000018C9" w:rsidP="000018C9">
      <w:pPr>
        <w:jc w:val="center"/>
        <w:rPr>
          <w:rFonts w:ascii="Times New Roman" w:hAnsi="Times New Roman" w:cs="Times New Roman"/>
          <w:b/>
          <w:bCs/>
          <w:sz w:val="24"/>
          <w:szCs w:val="24"/>
          <w:lang w:val="ru-RU"/>
        </w:rPr>
      </w:pPr>
      <w:r w:rsidRPr="00B84B97">
        <w:rPr>
          <w:rFonts w:ascii="Times New Roman" w:hAnsi="Times New Roman" w:cs="Times New Roman"/>
          <w:b/>
          <w:bCs/>
          <w:sz w:val="24"/>
          <w:szCs w:val="24"/>
          <w:lang w:val="ru-RU"/>
        </w:rPr>
        <w:t>IX. ОЦЕНА, ИЗБОР И ОБЈАВЉИВАЊЕ ОДЛУКЕ О ИЗБОРУ ПРИВРЕДНИХ СУБЈЕКАТА</w:t>
      </w:r>
    </w:p>
    <w:p w:rsidR="000018C9" w:rsidRPr="00B84B97" w:rsidRDefault="000018C9" w:rsidP="000018C9">
      <w:pPr>
        <w:jc w:val="center"/>
        <w:rPr>
          <w:rFonts w:ascii="Times New Roman" w:hAnsi="Times New Roman" w:cs="Times New Roman"/>
          <w:b/>
          <w:bCs/>
          <w:sz w:val="24"/>
          <w:szCs w:val="24"/>
          <w:lang w:val="ru-RU"/>
        </w:rPr>
      </w:pPr>
    </w:p>
    <w:p w:rsidR="000018C9" w:rsidRPr="00B84B97" w:rsidRDefault="000018C9" w:rsidP="000018C9">
      <w:pPr>
        <w:ind w:firstLine="576"/>
        <w:rPr>
          <w:rFonts w:ascii="Times New Roman" w:hAnsi="Times New Roman" w:cs="Times New Roman"/>
          <w:sz w:val="24"/>
          <w:szCs w:val="24"/>
          <w:lang w:val="ru-RU"/>
        </w:rPr>
      </w:pPr>
      <w:r w:rsidRPr="00B84B97">
        <w:rPr>
          <w:rFonts w:ascii="Times New Roman" w:hAnsi="Times New Roman" w:cs="Times New Roman"/>
          <w:sz w:val="24"/>
          <w:szCs w:val="24"/>
          <w:lang w:val="ru-RU"/>
        </w:rPr>
        <w:t>Оцена и избор</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привредних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субјеката</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врши се у складу</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са</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Јавним</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позивом и Правилником.</w:t>
      </w:r>
    </w:p>
    <w:p w:rsidR="000018C9" w:rsidRPr="00B84B97" w:rsidRDefault="000018C9" w:rsidP="000018C9">
      <w:pPr>
        <w:pStyle w:val="CommentText"/>
        <w:ind w:firstLine="144"/>
        <w:rPr>
          <w:sz w:val="24"/>
          <w:szCs w:val="24"/>
        </w:rPr>
      </w:pPr>
      <w:r w:rsidRPr="00B84B97">
        <w:rPr>
          <w:sz w:val="24"/>
          <w:szCs w:val="24"/>
          <w:lang w:val="ru-RU"/>
        </w:rPr>
        <w:t xml:space="preserve">Оцењивање и избор привредних субјеката врши </w:t>
      </w:r>
      <w:r w:rsidRPr="001E7F6D">
        <w:rPr>
          <w:sz w:val="24"/>
          <w:szCs w:val="24"/>
          <w:lang w:val="ru-RU"/>
        </w:rPr>
        <w:t xml:space="preserve">Комисија </w:t>
      </w:r>
      <w:r w:rsidRPr="00711533">
        <w:rPr>
          <w:sz w:val="24"/>
          <w:szCs w:val="24"/>
        </w:rPr>
        <w:t xml:space="preserve">за реализацију енергетске </w:t>
      </w:r>
      <w:r w:rsidRPr="00711533">
        <w:rPr>
          <w:bCs/>
          <w:sz w:val="24"/>
          <w:szCs w:val="24"/>
        </w:rPr>
        <w:t>санације</w:t>
      </w:r>
      <w:r w:rsidRPr="00B85350">
        <w:rPr>
          <w:color w:val="FF0000"/>
          <w:sz w:val="24"/>
          <w:szCs w:val="24"/>
        </w:rPr>
        <w:t xml:space="preserve"> </w:t>
      </w:r>
      <w:r w:rsidRPr="00B84B97">
        <w:rPr>
          <w:sz w:val="24"/>
          <w:szCs w:val="24"/>
          <w:lang w:val="ru-RU"/>
        </w:rPr>
        <w:t xml:space="preserve"> ( у даљем тексту  Комисија) на основу прегледа поднетих пријава.</w:t>
      </w:r>
      <w:r w:rsidRPr="00B84B97">
        <w:rPr>
          <w:sz w:val="24"/>
          <w:szCs w:val="24"/>
        </w:rPr>
        <w:t xml:space="preserve"> </w:t>
      </w:r>
    </w:p>
    <w:p w:rsidR="000018C9" w:rsidRPr="00B84B97" w:rsidRDefault="000018C9" w:rsidP="000018C9">
      <w:pPr>
        <w:rPr>
          <w:rFonts w:ascii="Times New Roman" w:hAnsi="Times New Roman"/>
          <w:sz w:val="24"/>
          <w:szCs w:val="24"/>
          <w:lang w:val="ru-RU"/>
        </w:rPr>
      </w:pPr>
      <w:r w:rsidRPr="00B84B97">
        <w:rPr>
          <w:rFonts w:ascii="Times New Roman" w:hAnsi="Times New Roman"/>
          <w:sz w:val="24"/>
          <w:szCs w:val="24"/>
          <w:lang w:val="ru-RU"/>
        </w:rPr>
        <w:t xml:space="preserve"> Пријаве са документацијом чија садржина није у складу са Јавним позивом се не оцењују</w:t>
      </w:r>
    </w:p>
    <w:p w:rsidR="000018C9" w:rsidRPr="00B84B97" w:rsidRDefault="000018C9" w:rsidP="000018C9">
      <w:pPr>
        <w:rPr>
          <w:rFonts w:ascii="Times New Roman" w:hAnsi="Times New Roman"/>
          <w:sz w:val="24"/>
          <w:szCs w:val="24"/>
          <w:lang w:val="ru-RU"/>
        </w:rPr>
      </w:pPr>
      <w:r w:rsidRPr="00B84B97">
        <w:rPr>
          <w:rFonts w:ascii="Times New Roman" w:hAnsi="Times New Roman"/>
          <w:sz w:val="24"/>
          <w:szCs w:val="24"/>
          <w:lang w:val="ru-RU"/>
        </w:rPr>
        <w:t>и решењем ће бити одбијене.</w:t>
      </w:r>
    </w:p>
    <w:p w:rsidR="000018C9" w:rsidRPr="00B84B97" w:rsidRDefault="000018C9" w:rsidP="000018C9">
      <w:pPr>
        <w:rPr>
          <w:rFonts w:ascii="Times New Roman" w:hAnsi="Times New Roman" w:cs="Times New Roman"/>
          <w:sz w:val="24"/>
          <w:szCs w:val="24"/>
          <w:lang w:val="ru-RU"/>
        </w:rPr>
      </w:pPr>
    </w:p>
    <w:p w:rsidR="000018C9" w:rsidRPr="00B84B97" w:rsidRDefault="000018C9" w:rsidP="000018C9">
      <w:pPr>
        <w:ind w:firstLine="576"/>
        <w:rPr>
          <w:rFonts w:ascii="Times New Roman" w:hAnsi="Times New Roman"/>
          <w:sz w:val="24"/>
          <w:szCs w:val="24"/>
          <w:lang w:val="ru-RU"/>
        </w:rPr>
      </w:pPr>
      <w:r w:rsidRPr="00B84B97">
        <w:rPr>
          <w:rFonts w:ascii="Times New Roman" w:hAnsi="Times New Roman"/>
          <w:sz w:val="24"/>
          <w:szCs w:val="24"/>
          <w:lang w:val="ru-RU"/>
        </w:rPr>
        <w:t>У току поступка оцене и избора привредних субјеката Комисија може да од Подносиоца пријаве, према потреби, затражи додатну документацију и информације.</w:t>
      </w:r>
    </w:p>
    <w:p w:rsidR="000018C9" w:rsidRPr="00B84B97" w:rsidRDefault="000018C9" w:rsidP="000018C9">
      <w:pPr>
        <w:tabs>
          <w:tab w:val="left" w:pos="6179"/>
        </w:tabs>
        <w:rPr>
          <w:rFonts w:ascii="Times New Roman" w:hAnsi="Times New Roman" w:cs="Times New Roman"/>
          <w:sz w:val="24"/>
          <w:szCs w:val="24"/>
          <w:lang w:val="ru-RU"/>
        </w:rPr>
      </w:pPr>
      <w:r>
        <w:rPr>
          <w:rFonts w:ascii="Times New Roman" w:hAnsi="Times New Roman" w:cs="Times New Roman"/>
          <w:sz w:val="24"/>
          <w:szCs w:val="24"/>
          <w:lang w:val="ru-RU"/>
        </w:rPr>
        <w:tab/>
      </w:r>
    </w:p>
    <w:p w:rsidR="000018C9" w:rsidRPr="00B84B97" w:rsidRDefault="000018C9" w:rsidP="000018C9">
      <w:pPr>
        <w:ind w:firstLine="576"/>
        <w:rPr>
          <w:rFonts w:ascii="Times New Roman" w:hAnsi="Times New Roman" w:cs="Times New Roman"/>
          <w:sz w:val="24"/>
          <w:szCs w:val="24"/>
          <w:lang w:val="ru-RU"/>
        </w:rPr>
      </w:pPr>
      <w:r w:rsidRPr="00B84B97">
        <w:rPr>
          <w:rFonts w:ascii="Times New Roman" w:hAnsi="Times New Roman" w:cs="Times New Roman"/>
          <w:sz w:val="24"/>
          <w:szCs w:val="24"/>
          <w:lang w:val="ru-RU"/>
        </w:rPr>
        <w:t>Комисија</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разматра, оцењује и рангира</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приспеле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пријаве.</w:t>
      </w:r>
    </w:p>
    <w:p w:rsidR="000018C9" w:rsidRPr="00B84B97" w:rsidRDefault="000018C9" w:rsidP="000018C9">
      <w:pPr>
        <w:rPr>
          <w:rFonts w:ascii="Times New Roman" w:hAnsi="Times New Roman" w:cs="Times New Roman"/>
          <w:sz w:val="24"/>
          <w:szCs w:val="24"/>
          <w:lang w:val="ru-RU"/>
        </w:rPr>
      </w:pPr>
      <w:r w:rsidRPr="00B84B97">
        <w:rPr>
          <w:rFonts w:ascii="Times New Roman" w:hAnsi="Times New Roman" w:cs="Times New Roman"/>
          <w:sz w:val="24"/>
          <w:szCs w:val="24"/>
          <w:lang w:val="ru-RU"/>
        </w:rPr>
        <w:t>Прелиминарна листа</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изабраних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привредних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субјеката</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се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објављује на огласној</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табли</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Градске управе и званичној интернет страници Града</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 xml:space="preserve">у року од </w:t>
      </w:r>
      <w:r>
        <w:rPr>
          <w:rFonts w:ascii="Times New Roman" w:hAnsi="Times New Roman" w:cs="Times New Roman"/>
          <w:sz w:val="24"/>
          <w:szCs w:val="24"/>
          <w:lang w:val="ru-RU"/>
        </w:rPr>
        <w:t>15</w:t>
      </w:r>
      <w:r w:rsidRPr="00B84B97">
        <w:rPr>
          <w:rFonts w:ascii="Times New Roman" w:hAnsi="Times New Roman" w:cs="Times New Roman"/>
          <w:sz w:val="24"/>
          <w:szCs w:val="24"/>
          <w:lang w:val="ru-RU"/>
        </w:rPr>
        <w:t xml:space="preserve"> дана од дана истека рока за подношење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пријава.</w:t>
      </w:r>
    </w:p>
    <w:p w:rsidR="000018C9" w:rsidRPr="00B84B97" w:rsidRDefault="000018C9" w:rsidP="000018C9">
      <w:pPr>
        <w:rPr>
          <w:rFonts w:ascii="Times New Roman" w:hAnsi="Times New Roman" w:cs="Times New Roman"/>
          <w:sz w:val="24"/>
          <w:szCs w:val="24"/>
          <w:lang w:val="ru-RU"/>
        </w:rPr>
      </w:pPr>
    </w:p>
    <w:p w:rsidR="000018C9" w:rsidRPr="00B84B97" w:rsidRDefault="000018C9" w:rsidP="000018C9">
      <w:pPr>
        <w:ind w:firstLine="576"/>
        <w:rPr>
          <w:rFonts w:ascii="Times New Roman" w:hAnsi="Times New Roman" w:cs="Times New Roman"/>
          <w:sz w:val="24"/>
          <w:szCs w:val="24"/>
          <w:lang w:val="ru-RU"/>
        </w:rPr>
      </w:pPr>
      <w:r>
        <w:rPr>
          <w:rFonts w:ascii="Times New Roman" w:hAnsi="Times New Roman" w:cs="Times New Roman"/>
          <w:sz w:val="24"/>
          <w:szCs w:val="24"/>
          <w:lang w:val="ru-RU"/>
        </w:rPr>
        <w:t>Учесници позив</w:t>
      </w:r>
      <w:r w:rsidRPr="00B84B97">
        <w:rPr>
          <w:rFonts w:ascii="Times New Roman" w:hAnsi="Times New Roman" w:cs="Times New Roman"/>
          <w:sz w:val="24"/>
          <w:szCs w:val="24"/>
          <w:lang w:val="ru-RU"/>
        </w:rPr>
        <w:t>а имају право увида у поднете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пријаве и приложену</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документацију по утврђивању</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прелиминарне листе изабраних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привредних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субјеката, у року од три дана од дана објављивања листе. На прелиминарну листу изабраних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привредних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субјеката</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 xml:space="preserve">учесници </w:t>
      </w:r>
      <w:r>
        <w:rPr>
          <w:rFonts w:ascii="Times New Roman" w:hAnsi="Times New Roman" w:cs="Times New Roman"/>
          <w:sz w:val="24"/>
          <w:szCs w:val="24"/>
          <w:lang w:val="ru-RU"/>
        </w:rPr>
        <w:t>позива</w:t>
      </w:r>
      <w:r w:rsidRPr="00B84B97">
        <w:rPr>
          <w:rFonts w:ascii="Times New Roman" w:hAnsi="Times New Roman" w:cs="Times New Roman"/>
          <w:sz w:val="24"/>
          <w:szCs w:val="24"/>
          <w:lang w:val="ru-RU"/>
        </w:rPr>
        <w:t xml:space="preserve"> имају право приговора Комисији</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у року од осам дана од дана њеног</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објављивања.</w:t>
      </w:r>
    </w:p>
    <w:p w:rsidR="000018C9" w:rsidRPr="00B84B97" w:rsidRDefault="000018C9" w:rsidP="000018C9">
      <w:pPr>
        <w:rPr>
          <w:rFonts w:ascii="Times New Roman" w:hAnsi="Times New Roman" w:cs="Times New Roman"/>
          <w:sz w:val="24"/>
          <w:szCs w:val="24"/>
          <w:lang w:val="ru-RU"/>
        </w:rPr>
      </w:pPr>
    </w:p>
    <w:p w:rsidR="000018C9" w:rsidRPr="00B84B97" w:rsidRDefault="000018C9" w:rsidP="000018C9">
      <w:pPr>
        <w:ind w:firstLine="576"/>
        <w:rPr>
          <w:rFonts w:ascii="Times New Roman" w:hAnsi="Times New Roman" w:cs="Times New Roman"/>
          <w:sz w:val="24"/>
          <w:szCs w:val="24"/>
          <w:lang w:val="ru-RU"/>
        </w:rPr>
      </w:pPr>
      <w:r w:rsidRPr="00B84B97">
        <w:rPr>
          <w:rFonts w:ascii="Times New Roman" w:hAnsi="Times New Roman" w:cs="Times New Roman"/>
          <w:sz w:val="24"/>
          <w:szCs w:val="24"/>
          <w:lang w:val="ru-RU"/>
        </w:rPr>
        <w:t>Комисија</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је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дужна да размотри</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поднете приговоре на прелиминарну листу изабраних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привредних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субјеката</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као и да донесе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Одлуку о приговору, која мора бити</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образложена,  у року од 15 дана од дана његовог</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пријема.</w:t>
      </w:r>
    </w:p>
    <w:p w:rsidR="000018C9" w:rsidRPr="00B84B97" w:rsidRDefault="000018C9" w:rsidP="000018C9">
      <w:pPr>
        <w:rPr>
          <w:rFonts w:ascii="Times New Roman" w:hAnsi="Times New Roman" w:cs="Times New Roman"/>
          <w:sz w:val="24"/>
          <w:szCs w:val="24"/>
          <w:lang w:val="ru-RU"/>
        </w:rPr>
      </w:pPr>
    </w:p>
    <w:p w:rsidR="000018C9" w:rsidRPr="00B84B97" w:rsidRDefault="000018C9" w:rsidP="000018C9">
      <w:pPr>
        <w:ind w:firstLine="576"/>
        <w:rPr>
          <w:rFonts w:ascii="Times New Roman" w:hAnsi="Times New Roman" w:cs="Times New Roman"/>
          <w:sz w:val="24"/>
          <w:szCs w:val="24"/>
          <w:lang w:val="ru-RU"/>
        </w:rPr>
      </w:pPr>
      <w:r w:rsidRPr="00B84B97">
        <w:rPr>
          <w:rFonts w:ascii="Times New Roman" w:hAnsi="Times New Roman" w:cs="Times New Roman"/>
          <w:sz w:val="24"/>
          <w:szCs w:val="24"/>
          <w:lang w:val="ru-RU"/>
        </w:rPr>
        <w:t>О спроведеном поступку Комисија води записник и сачињава Предлог коначне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Одлуке о избору</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привредних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субјеката  успровођењу мере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енергетске</w:t>
      </w:r>
      <w:r>
        <w:rPr>
          <w:rFonts w:ascii="Times New Roman" w:hAnsi="Times New Roman" w:cs="Times New Roman"/>
          <w:sz w:val="24"/>
          <w:szCs w:val="24"/>
          <w:lang w:val="ru-RU"/>
        </w:rPr>
        <w:t xml:space="preserve"> </w:t>
      </w:r>
      <w:r w:rsidRPr="00B84B97">
        <w:rPr>
          <w:rFonts w:ascii="Times New Roman" w:eastAsia="Times New Roman" w:hAnsi="Times New Roman" w:cs="Times New Roman"/>
          <w:sz w:val="24"/>
          <w:szCs w:val="24"/>
          <w:lang w:val="sr-Cyrl-CS"/>
        </w:rPr>
        <w:t>санације</w:t>
      </w:r>
      <w:r>
        <w:rPr>
          <w:rFonts w:ascii="Times New Roman" w:eastAsia="Times New Roman" w:hAnsi="Times New Roman" w:cs="Times New Roman"/>
          <w:sz w:val="24"/>
          <w:szCs w:val="24"/>
          <w:lang w:val="sr-Cyrl-CS"/>
        </w:rPr>
        <w:t xml:space="preserve"> </w:t>
      </w:r>
      <w:r w:rsidRPr="00B84B97">
        <w:rPr>
          <w:rFonts w:ascii="Times New Roman" w:eastAsia="Times New Roman" w:hAnsi="Times New Roman" w:cs="Times New Roman"/>
          <w:sz w:val="24"/>
          <w:szCs w:val="24"/>
          <w:lang w:val="sr-Cyrl-CS"/>
        </w:rPr>
        <w:t>путем уградње соларних панела за производњу електричне енергије за сопствене потребе</w:t>
      </w:r>
      <w:r>
        <w:rPr>
          <w:rFonts w:ascii="Times New Roman" w:hAnsi="Times New Roman" w:cs="Times New Roman"/>
          <w:sz w:val="24"/>
          <w:szCs w:val="24"/>
          <w:lang w:val="ru-RU"/>
        </w:rPr>
        <w:t xml:space="preserve"> и </w:t>
      </w:r>
      <w:r>
        <w:rPr>
          <w:rFonts w:ascii="Times New Roman" w:hAnsi="Times New Roman" w:cs="Times New Roman"/>
          <w:bCs/>
          <w:sz w:val="24"/>
          <w:szCs w:val="24"/>
        </w:rPr>
        <w:t xml:space="preserve">мере  </w:t>
      </w:r>
      <w:r>
        <w:rPr>
          <w:rFonts w:ascii="Times New Roman" w:hAnsi="Times New Roman" w:cs="Times New Roman"/>
          <w:sz w:val="24"/>
          <w:szCs w:val="24"/>
          <w:lang w:val="sr-Cyrl-CS"/>
        </w:rPr>
        <w:t>унапређења термотехничких система путем уградње калориметара, циркулационих пумпи, термостатских вентила и делитеља</w:t>
      </w:r>
      <w:r>
        <w:rPr>
          <w:rFonts w:ascii="Times New Roman" w:hAnsi="Times New Roman" w:cs="Times New Roman"/>
          <w:sz w:val="24"/>
          <w:szCs w:val="24"/>
          <w:lang w:val="ru-RU"/>
        </w:rPr>
        <w:t xml:space="preserve">исте доставља Градском </w:t>
      </w:r>
      <w:r w:rsidRPr="00B84B97">
        <w:rPr>
          <w:rFonts w:ascii="Times New Roman" w:hAnsi="Times New Roman" w:cs="Times New Roman"/>
          <w:sz w:val="24"/>
          <w:szCs w:val="24"/>
          <w:lang w:val="ru-RU"/>
        </w:rPr>
        <w:t>већу на усвајање.</w:t>
      </w:r>
    </w:p>
    <w:p w:rsidR="000018C9" w:rsidRPr="00B84B97" w:rsidRDefault="000018C9" w:rsidP="000018C9">
      <w:pPr>
        <w:ind w:firstLine="576"/>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Градско веће града Врања </w:t>
      </w:r>
      <w:r w:rsidRPr="00B84B97">
        <w:rPr>
          <w:rFonts w:ascii="Times New Roman" w:hAnsi="Times New Roman" w:cs="Times New Roman"/>
          <w:sz w:val="24"/>
          <w:szCs w:val="24"/>
          <w:lang w:val="ru-RU"/>
        </w:rPr>
        <w:t>доноси  Одлуку о избору</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привредних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субјеката у спровођењу мере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енергетске</w:t>
      </w:r>
      <w:r>
        <w:rPr>
          <w:rFonts w:ascii="Times New Roman" w:hAnsi="Times New Roman" w:cs="Times New Roman"/>
          <w:sz w:val="24"/>
          <w:szCs w:val="24"/>
          <w:lang w:val="ru-RU"/>
        </w:rPr>
        <w:t xml:space="preserve"> </w:t>
      </w:r>
      <w:r w:rsidRPr="00B84B97">
        <w:rPr>
          <w:rFonts w:ascii="Times New Roman" w:eastAsia="Times New Roman" w:hAnsi="Times New Roman" w:cs="Times New Roman"/>
          <w:sz w:val="24"/>
          <w:szCs w:val="24"/>
          <w:lang w:val="sr-Cyrl-CS"/>
        </w:rPr>
        <w:t>санације</w:t>
      </w:r>
      <w:r>
        <w:rPr>
          <w:rFonts w:ascii="Times New Roman" w:eastAsia="Times New Roman" w:hAnsi="Times New Roman" w:cs="Times New Roman"/>
          <w:sz w:val="24"/>
          <w:szCs w:val="24"/>
          <w:lang w:val="sr-Cyrl-CS"/>
        </w:rPr>
        <w:t xml:space="preserve"> </w:t>
      </w:r>
      <w:r w:rsidRPr="00B84B97">
        <w:rPr>
          <w:rFonts w:ascii="Times New Roman" w:hAnsi="Times New Roman" w:cs="Times New Roman"/>
          <w:bCs/>
          <w:sz w:val="24"/>
          <w:szCs w:val="24"/>
        </w:rPr>
        <w:t>путем уградње соларних панела за производњу електричне енергије за сопствене потребе</w:t>
      </w:r>
      <w:r>
        <w:rPr>
          <w:rFonts w:ascii="Times New Roman" w:hAnsi="Times New Roman" w:cs="Times New Roman"/>
          <w:bCs/>
          <w:sz w:val="24"/>
          <w:szCs w:val="24"/>
        </w:rPr>
        <w:t xml:space="preserve"> и мере  </w:t>
      </w:r>
      <w:r>
        <w:rPr>
          <w:rFonts w:ascii="Times New Roman" w:hAnsi="Times New Roman" w:cs="Times New Roman"/>
          <w:sz w:val="24"/>
          <w:szCs w:val="24"/>
          <w:lang w:val="sr-Cyrl-CS"/>
        </w:rPr>
        <w:t xml:space="preserve">унапређења термотехничких система путем уградње калориметара, циркулационих пумпи, термостатских вентила и делитеља </w:t>
      </w:r>
      <w:r w:rsidRPr="00B84B97">
        <w:rPr>
          <w:rFonts w:ascii="Times New Roman" w:hAnsi="Times New Roman" w:cs="Times New Roman"/>
          <w:sz w:val="24"/>
          <w:szCs w:val="24"/>
          <w:lang w:val="ru-RU"/>
        </w:rPr>
        <w:t>у року од 30 дана од дана истека рока за подношење приговора.</w:t>
      </w:r>
    </w:p>
    <w:p w:rsidR="000018C9" w:rsidRDefault="000018C9" w:rsidP="000018C9">
      <w:pPr>
        <w:rPr>
          <w:rFonts w:ascii="Times New Roman" w:hAnsi="Times New Roman"/>
          <w:sz w:val="24"/>
          <w:szCs w:val="24"/>
          <w:lang w:val="ru-RU"/>
        </w:rPr>
      </w:pPr>
      <w:r w:rsidRPr="00B84B97">
        <w:rPr>
          <w:rFonts w:ascii="Times New Roman" w:hAnsi="Times New Roman" w:cs="Times New Roman"/>
          <w:sz w:val="24"/>
          <w:szCs w:val="24"/>
          <w:lang w:val="ru-RU"/>
        </w:rPr>
        <w:t>Одлука</w:t>
      </w:r>
      <w:r>
        <w:rPr>
          <w:rFonts w:ascii="Times New Roman" w:hAnsi="Times New Roman" w:cs="Times New Roman"/>
          <w:sz w:val="24"/>
          <w:szCs w:val="24"/>
          <w:lang w:val="ru-RU"/>
        </w:rPr>
        <w:t xml:space="preserve"> Градског већа града Врања</w:t>
      </w:r>
      <w:r w:rsidRPr="00B84B97">
        <w:rPr>
          <w:rFonts w:ascii="Times New Roman" w:hAnsi="Times New Roman" w:cs="Times New Roman"/>
          <w:sz w:val="24"/>
          <w:szCs w:val="24"/>
          <w:lang w:val="ru-RU"/>
        </w:rPr>
        <w:t xml:space="preserve"> о избору</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привредних</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субјеката у спровођењу мере</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енергетске</w:t>
      </w:r>
      <w:r>
        <w:rPr>
          <w:rFonts w:ascii="Times New Roman" w:hAnsi="Times New Roman" w:cs="Times New Roman"/>
          <w:sz w:val="24"/>
          <w:szCs w:val="24"/>
          <w:lang w:val="ru-RU"/>
        </w:rPr>
        <w:t xml:space="preserve"> </w:t>
      </w:r>
      <w:r w:rsidRPr="00B84B97">
        <w:rPr>
          <w:rFonts w:ascii="Times New Roman" w:eastAsia="Times New Roman" w:hAnsi="Times New Roman" w:cs="Times New Roman"/>
          <w:sz w:val="24"/>
          <w:szCs w:val="24"/>
          <w:lang w:val="sr-Cyrl-CS"/>
        </w:rPr>
        <w:t>санације</w:t>
      </w:r>
      <w:r>
        <w:rPr>
          <w:rFonts w:ascii="Times New Roman" w:eastAsia="Times New Roman" w:hAnsi="Times New Roman" w:cs="Times New Roman"/>
          <w:sz w:val="24"/>
          <w:szCs w:val="24"/>
          <w:lang w:val="sr-Cyrl-CS"/>
        </w:rPr>
        <w:t xml:space="preserve"> </w:t>
      </w:r>
      <w:r w:rsidRPr="00B84B97">
        <w:rPr>
          <w:rFonts w:ascii="Times New Roman" w:eastAsia="Times New Roman" w:hAnsi="Times New Roman" w:cs="Times New Roman"/>
          <w:sz w:val="24"/>
          <w:szCs w:val="24"/>
          <w:lang w:val="sr-Cyrl-CS"/>
        </w:rPr>
        <w:t>путем уградње соларних панела за производњу електричне енергије за сопствене потребе</w:t>
      </w:r>
      <w:r>
        <w:rPr>
          <w:rFonts w:ascii="Times New Roman" w:eastAsia="Times New Roman" w:hAnsi="Times New Roman" w:cs="Times New Roman"/>
          <w:sz w:val="24"/>
          <w:szCs w:val="24"/>
          <w:lang w:val="sr-Cyrl-CS"/>
        </w:rPr>
        <w:t xml:space="preserve"> и мере </w:t>
      </w:r>
      <w:r>
        <w:rPr>
          <w:rFonts w:ascii="Times New Roman" w:hAnsi="Times New Roman" w:cs="Times New Roman"/>
          <w:sz w:val="24"/>
          <w:szCs w:val="24"/>
          <w:lang w:val="sr-Cyrl-CS"/>
        </w:rPr>
        <w:t xml:space="preserve">унапређења термотехничких система путем уградње калориметара, циркулационих пумпи, термостатских вентила и делитеља </w:t>
      </w:r>
      <w:r w:rsidRPr="00B84B97">
        <w:rPr>
          <w:rFonts w:ascii="Times New Roman" w:hAnsi="Times New Roman" w:cs="Times New Roman"/>
          <w:sz w:val="24"/>
          <w:szCs w:val="24"/>
          <w:lang w:val="ru-RU"/>
        </w:rPr>
        <w:t>објављује се на огласној</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табли</w:t>
      </w:r>
      <w:r>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 xml:space="preserve">Градске управе </w:t>
      </w:r>
      <w:r w:rsidRPr="00B84B97">
        <w:rPr>
          <w:rFonts w:ascii="Times New Roman" w:hAnsi="Times New Roman"/>
          <w:sz w:val="24"/>
          <w:szCs w:val="24"/>
          <w:lang w:val="ru-RU"/>
        </w:rPr>
        <w:t>и званичној интернет страни</w:t>
      </w:r>
      <w:r>
        <w:rPr>
          <w:rFonts w:ascii="Times New Roman" w:hAnsi="Times New Roman"/>
          <w:sz w:val="24"/>
          <w:szCs w:val="24"/>
          <w:lang w:val="ru-RU"/>
        </w:rPr>
        <w:t>ци Града Врања</w:t>
      </w:r>
      <w:r w:rsidRPr="00B84B97">
        <w:rPr>
          <w:rFonts w:ascii="Times New Roman" w:hAnsi="Times New Roman"/>
          <w:sz w:val="24"/>
          <w:szCs w:val="24"/>
          <w:lang w:val="ru-RU"/>
        </w:rPr>
        <w:t>.</w:t>
      </w:r>
    </w:p>
    <w:p w:rsidR="000018C9" w:rsidRPr="00B84B97" w:rsidRDefault="000018C9" w:rsidP="000018C9">
      <w:pPr>
        <w:jc w:val="center"/>
        <w:rPr>
          <w:rFonts w:ascii="Times New Roman" w:eastAsia="Times New Roman" w:hAnsi="Times New Roman" w:cs="Times New Roman"/>
          <w:b/>
          <w:bCs/>
          <w:sz w:val="24"/>
          <w:szCs w:val="24"/>
        </w:rPr>
      </w:pPr>
      <w:bookmarkStart w:id="2" w:name="_Hlk66995067"/>
    </w:p>
    <w:p w:rsidR="000018C9" w:rsidRPr="00B84B97" w:rsidRDefault="000018C9" w:rsidP="000018C9">
      <w:pPr>
        <w:jc w:val="center"/>
        <w:rPr>
          <w:rFonts w:ascii="Times New Roman" w:eastAsia="Times New Roman" w:hAnsi="Times New Roman" w:cs="Times New Roman"/>
          <w:b/>
          <w:bCs/>
          <w:sz w:val="24"/>
          <w:szCs w:val="24"/>
        </w:rPr>
      </w:pPr>
      <w:r w:rsidRPr="00B84B97">
        <w:rPr>
          <w:rFonts w:ascii="Times New Roman" w:eastAsia="Times New Roman" w:hAnsi="Times New Roman" w:cs="Times New Roman"/>
          <w:b/>
          <w:bCs/>
          <w:sz w:val="24"/>
          <w:szCs w:val="24"/>
        </w:rPr>
        <w:t>X. НАЧИН РЕАЛИЗАЦИЈЕ ДОДЕЉЕНИХ СРЕДСТАВА</w:t>
      </w:r>
    </w:p>
    <w:p w:rsidR="000018C9" w:rsidRPr="00B84B97" w:rsidRDefault="000018C9" w:rsidP="000018C9">
      <w:pPr>
        <w:jc w:val="center"/>
        <w:rPr>
          <w:rFonts w:ascii="Times New Roman" w:eastAsia="Times New Roman" w:hAnsi="Times New Roman" w:cs="Times New Roman"/>
          <w:b/>
          <w:bCs/>
          <w:sz w:val="24"/>
          <w:szCs w:val="24"/>
        </w:rPr>
      </w:pPr>
    </w:p>
    <w:p w:rsidR="000018C9" w:rsidRPr="00B84B97" w:rsidRDefault="000018C9" w:rsidP="000018C9">
      <w:pPr>
        <w:ind w:firstLine="576"/>
        <w:rPr>
          <w:rFonts w:ascii="Times New Roman" w:eastAsia="Times New Roman" w:hAnsi="Times New Roman"/>
          <w:sz w:val="24"/>
          <w:szCs w:val="24"/>
        </w:rPr>
      </w:pPr>
      <w:r w:rsidRPr="00B84B97">
        <w:rPr>
          <w:rFonts w:ascii="Times New Roman" w:eastAsia="Times New Roman" w:hAnsi="Times New Roman" w:cs="Times New Roman"/>
          <w:sz w:val="24"/>
          <w:szCs w:val="24"/>
        </w:rPr>
        <w:t>Град</w:t>
      </w:r>
      <w:r>
        <w:rPr>
          <w:rFonts w:ascii="Times New Roman" w:eastAsia="Times New Roman" w:hAnsi="Times New Roman" w:cs="Times New Roman"/>
          <w:sz w:val="24"/>
          <w:szCs w:val="24"/>
        </w:rPr>
        <w:t xml:space="preserve"> Врање</w:t>
      </w:r>
      <w:r w:rsidRPr="00B84B97">
        <w:rPr>
          <w:rFonts w:ascii="Times New Roman" w:eastAsia="Times New Roman" w:hAnsi="Times New Roman" w:cs="Times New Roman"/>
          <w:sz w:val="24"/>
          <w:szCs w:val="24"/>
        </w:rPr>
        <w:t xml:space="preserve"> ће закључити </w:t>
      </w:r>
      <w:bookmarkStart w:id="3" w:name="_Hlk73728814"/>
      <w:r w:rsidRPr="00B84B97">
        <w:rPr>
          <w:rFonts w:ascii="Times New Roman" w:hAnsi="Times New Roman" w:cs="Times New Roman"/>
          <w:bCs/>
          <w:sz w:val="24"/>
          <w:szCs w:val="24"/>
        </w:rPr>
        <w:t xml:space="preserve">Споразум о техничкој сарадњи </w:t>
      </w:r>
      <w:bookmarkEnd w:id="3"/>
      <w:r w:rsidRPr="00B84B97">
        <w:rPr>
          <w:rFonts w:ascii="Times New Roman" w:hAnsi="Times New Roman" w:cs="Times New Roman"/>
          <w:sz w:val="24"/>
          <w:szCs w:val="24"/>
          <w:lang w:val="ru-RU"/>
        </w:rPr>
        <w:t xml:space="preserve">у спровођењу </w:t>
      </w:r>
      <w:r w:rsidRPr="00B84B97">
        <w:rPr>
          <w:rFonts w:ascii="Times New Roman" w:hAnsi="Times New Roman"/>
          <w:sz w:val="24"/>
          <w:szCs w:val="24"/>
          <w:lang w:val="ru-RU"/>
        </w:rPr>
        <w:t xml:space="preserve">мере путем уградње соларних панела за производњу електричне енергије за сопствене потребе енергетске </w:t>
      </w:r>
      <w:r w:rsidRPr="00B84B97">
        <w:rPr>
          <w:rFonts w:ascii="Times New Roman" w:eastAsia="Times New Roman" w:hAnsi="Times New Roman"/>
          <w:sz w:val="24"/>
          <w:szCs w:val="24"/>
          <w:lang w:val="sr-Cyrl-CS"/>
        </w:rPr>
        <w:t>санације</w:t>
      </w:r>
      <w:r w:rsidRPr="00B84B97">
        <w:rPr>
          <w:rFonts w:ascii="Times New Roman" w:eastAsia="Times New Roman" w:hAnsi="Times New Roman"/>
          <w:sz w:val="24"/>
          <w:szCs w:val="24"/>
        </w:rPr>
        <w:t xml:space="preserve"> </w:t>
      </w:r>
      <w:r>
        <w:rPr>
          <w:rFonts w:ascii="Times New Roman" w:hAnsi="Times New Roman" w:cs="Times New Roman"/>
          <w:bCs/>
          <w:sz w:val="24"/>
          <w:szCs w:val="24"/>
        </w:rPr>
        <w:t xml:space="preserve">и мере  </w:t>
      </w:r>
      <w:r>
        <w:rPr>
          <w:rFonts w:ascii="Times New Roman" w:hAnsi="Times New Roman" w:cs="Times New Roman"/>
          <w:sz w:val="24"/>
          <w:szCs w:val="24"/>
          <w:lang w:val="sr-Cyrl-CS"/>
        </w:rPr>
        <w:t>унапређења термотехничких система путем уградње калориметара, циркулационих пумпи, термостатских вентила и делитеља</w:t>
      </w:r>
      <w:r w:rsidRPr="00B84B97">
        <w:rPr>
          <w:rFonts w:ascii="Times New Roman" w:eastAsia="Times New Roman" w:hAnsi="Times New Roman"/>
          <w:sz w:val="24"/>
          <w:szCs w:val="24"/>
        </w:rPr>
        <w:t xml:space="preserve"> са привредним субјектима који буду изабрани.</w:t>
      </w:r>
    </w:p>
    <w:p w:rsidR="000018C9" w:rsidRPr="00B84B97" w:rsidRDefault="000018C9" w:rsidP="000018C9">
      <w:pPr>
        <w:rPr>
          <w:rFonts w:ascii="Times New Roman" w:eastAsia="Times New Roman" w:hAnsi="Times New Roman" w:cs="Times New Roman"/>
          <w:sz w:val="24"/>
          <w:szCs w:val="24"/>
        </w:rPr>
      </w:pPr>
    </w:p>
    <w:p w:rsidR="000018C9" w:rsidRPr="00B84B97" w:rsidRDefault="000018C9" w:rsidP="000018C9">
      <w:pPr>
        <w:ind w:firstLine="576"/>
        <w:rPr>
          <w:rFonts w:ascii="Times New Roman" w:eastAsia="Times New Roman" w:hAnsi="Times New Roman" w:cs="Times New Roman"/>
          <w:sz w:val="24"/>
          <w:szCs w:val="24"/>
        </w:rPr>
      </w:pPr>
      <w:r w:rsidRPr="00B84B97">
        <w:rPr>
          <w:rFonts w:ascii="Times New Roman" w:eastAsia="Times New Roman" w:hAnsi="Times New Roman" w:cs="Times New Roman"/>
          <w:sz w:val="24"/>
          <w:szCs w:val="24"/>
        </w:rPr>
        <w:t xml:space="preserve">Након потписивања Споразума о техничкој сарадњи са привредним субјектима, Град расписује јавни </w:t>
      </w:r>
      <w:r>
        <w:rPr>
          <w:rFonts w:ascii="Times New Roman" w:eastAsia="Times New Roman" w:hAnsi="Times New Roman" w:cs="Times New Roman"/>
          <w:sz w:val="24"/>
          <w:szCs w:val="24"/>
        </w:rPr>
        <w:t>позив</w:t>
      </w:r>
      <w:r w:rsidRPr="00B84B97">
        <w:rPr>
          <w:rFonts w:ascii="Times New Roman" w:eastAsia="Times New Roman" w:hAnsi="Times New Roman" w:cs="Times New Roman"/>
          <w:sz w:val="24"/>
          <w:szCs w:val="24"/>
        </w:rPr>
        <w:t xml:space="preserve"> за појединачне пројекте грађана. Грађани су у обавези да приликом конкурисања доставе профактуру/предрачун издат од стране</w:t>
      </w:r>
      <w:r>
        <w:rPr>
          <w:rFonts w:ascii="Times New Roman" w:eastAsia="Times New Roman" w:hAnsi="Times New Roman" w:cs="Times New Roman"/>
          <w:sz w:val="24"/>
          <w:szCs w:val="24"/>
        </w:rPr>
        <w:t xml:space="preserve">  једног привредног</w:t>
      </w:r>
      <w:r w:rsidRPr="00B84B97">
        <w:rPr>
          <w:rFonts w:ascii="Times New Roman" w:eastAsia="Times New Roman" w:hAnsi="Times New Roman" w:cs="Times New Roman"/>
          <w:sz w:val="24"/>
          <w:szCs w:val="24"/>
        </w:rPr>
        <w:t xml:space="preserve"> субјеката са листе. </w:t>
      </w:r>
    </w:p>
    <w:p w:rsidR="000018C9" w:rsidRPr="00B84B97" w:rsidRDefault="000018C9" w:rsidP="000018C9">
      <w:pPr>
        <w:rPr>
          <w:rFonts w:ascii="Times New Roman" w:eastAsia="Times New Roman" w:hAnsi="Times New Roman" w:cs="Times New Roman"/>
          <w:sz w:val="24"/>
          <w:szCs w:val="24"/>
        </w:rPr>
      </w:pPr>
    </w:p>
    <w:p w:rsidR="000018C9" w:rsidRDefault="000018C9" w:rsidP="000018C9">
      <w:pPr>
        <w:ind w:firstLine="576"/>
        <w:rPr>
          <w:rFonts w:ascii="Times New Roman" w:eastAsia="Times New Roman" w:hAnsi="Times New Roman" w:cs="Times New Roman"/>
          <w:sz w:val="24"/>
          <w:szCs w:val="24"/>
        </w:rPr>
      </w:pPr>
      <w:r w:rsidRPr="00B84B97">
        <w:rPr>
          <w:rFonts w:ascii="Times New Roman" w:eastAsia="Times New Roman" w:hAnsi="Times New Roman" w:cs="Times New Roman"/>
          <w:sz w:val="24"/>
          <w:szCs w:val="24"/>
        </w:rPr>
        <w:t>Бесповратна средства се додељују грађанима за соларне панел</w:t>
      </w:r>
      <w:r>
        <w:rPr>
          <w:rFonts w:ascii="Times New Roman" w:eastAsia="Times New Roman" w:hAnsi="Times New Roman" w:cs="Times New Roman"/>
          <w:sz w:val="24"/>
          <w:szCs w:val="24"/>
        </w:rPr>
        <w:t>е</w:t>
      </w:r>
      <w:r w:rsidRPr="00B84B97">
        <w:rPr>
          <w:rFonts w:ascii="Times New Roman" w:eastAsia="Times New Roman" w:hAnsi="Times New Roman" w:cs="Times New Roman"/>
          <w:sz w:val="24"/>
          <w:szCs w:val="24"/>
        </w:rPr>
        <w:t xml:space="preserve"> капацитета до и </w:t>
      </w:r>
      <w:r w:rsidRPr="00EA2BD6">
        <w:rPr>
          <w:rFonts w:ascii="Times New Roman" w:eastAsia="Times New Roman" w:hAnsi="Times New Roman" w:cs="Times New Roman"/>
          <w:sz w:val="24"/>
          <w:szCs w:val="24"/>
        </w:rPr>
        <w:t>једнако 6 kW.</w:t>
      </w:r>
    </w:p>
    <w:p w:rsidR="000018C9" w:rsidRPr="00DF26D9" w:rsidRDefault="000018C9" w:rsidP="000018C9">
      <w:pPr>
        <w:rPr>
          <w:rFonts w:ascii="Times New Roman" w:eastAsia="Times New Roman" w:hAnsi="Times New Roman" w:cs="Times New Roman"/>
          <w:sz w:val="24"/>
          <w:szCs w:val="24"/>
        </w:rPr>
      </w:pPr>
    </w:p>
    <w:p w:rsidR="000018C9" w:rsidRPr="00B84B97" w:rsidRDefault="000018C9" w:rsidP="000018C9">
      <w:pPr>
        <w:ind w:firstLine="576"/>
        <w:rPr>
          <w:rFonts w:ascii="Times New Roman" w:eastAsia="Times New Roman" w:hAnsi="Times New Roman" w:cs="Times New Roman"/>
          <w:sz w:val="24"/>
          <w:szCs w:val="24"/>
        </w:rPr>
      </w:pPr>
      <w:r w:rsidRPr="00B84B97">
        <w:rPr>
          <w:rFonts w:ascii="Times New Roman" w:eastAsia="Times New Roman" w:hAnsi="Times New Roman"/>
          <w:sz w:val="24"/>
          <w:szCs w:val="24"/>
        </w:rPr>
        <w:t>За соларне панеле капацитета преко 6 kW максимални износ бесповратних средстава биће исти као и за соларне панеле капацитета до 6 kW</w:t>
      </w:r>
      <w:r>
        <w:rPr>
          <w:rFonts w:ascii="Times New Roman" w:eastAsia="Times New Roman" w:hAnsi="Times New Roman"/>
          <w:sz w:val="24"/>
          <w:szCs w:val="24"/>
        </w:rPr>
        <w:t>,</w:t>
      </w:r>
      <w:r>
        <w:rPr>
          <w:rFonts w:ascii="Times New Roman" w:eastAsia="Times New Roman" w:hAnsi="Times New Roman" w:cs="Times New Roman"/>
          <w:sz w:val="24"/>
          <w:szCs w:val="24"/>
        </w:rPr>
        <w:t xml:space="preserve">  а разлику за соларне панеле капацитета преко </w:t>
      </w:r>
      <w:r w:rsidRPr="00EA2BD6">
        <w:rPr>
          <w:rFonts w:ascii="Times New Roman" w:eastAsia="Times New Roman" w:hAnsi="Times New Roman" w:cs="Times New Roman"/>
          <w:sz w:val="24"/>
          <w:szCs w:val="24"/>
        </w:rPr>
        <w:t>6 kW</w:t>
      </w:r>
      <w:r w:rsidRPr="00B84B97">
        <w:rPr>
          <w:rFonts w:ascii="Times New Roman" w:eastAsia="Times New Roman" w:hAnsi="Times New Roman" w:cs="Times New Roman"/>
          <w:sz w:val="24"/>
          <w:szCs w:val="24"/>
        </w:rPr>
        <w:t xml:space="preserve"> до укупне вредности радова према предрачуну изабраног привредног субјекта сносиће грађанин.</w:t>
      </w:r>
    </w:p>
    <w:p w:rsidR="000018C9" w:rsidRPr="00B84B97" w:rsidRDefault="000018C9" w:rsidP="000018C9">
      <w:pPr>
        <w:rPr>
          <w:rFonts w:ascii="Times New Roman" w:eastAsia="Times New Roman" w:hAnsi="Times New Roman" w:cs="Times New Roman"/>
          <w:sz w:val="24"/>
          <w:szCs w:val="24"/>
        </w:rPr>
      </w:pPr>
    </w:p>
    <w:p w:rsidR="000018C9" w:rsidRPr="00B84B97" w:rsidRDefault="000018C9" w:rsidP="000018C9">
      <w:pPr>
        <w:ind w:firstLine="576"/>
        <w:rPr>
          <w:rFonts w:ascii="Times New Roman" w:eastAsia="Times New Roman" w:hAnsi="Times New Roman" w:cs="Times New Roman"/>
          <w:sz w:val="24"/>
          <w:szCs w:val="24"/>
        </w:rPr>
      </w:pPr>
      <w:r w:rsidRPr="00B84B97">
        <w:rPr>
          <w:rFonts w:ascii="Times New Roman" w:eastAsia="Times New Roman" w:hAnsi="Times New Roman" w:cs="Times New Roman"/>
          <w:sz w:val="24"/>
          <w:szCs w:val="24"/>
        </w:rPr>
        <w:t>Након избора појединачних пројеката грађана и утврђивања коначног броја корисника по привредном субјекту</w:t>
      </w:r>
      <w:r>
        <w:rPr>
          <w:rFonts w:ascii="Times New Roman" w:eastAsia="Times New Roman" w:hAnsi="Times New Roman" w:cs="Times New Roman"/>
          <w:sz w:val="24"/>
          <w:szCs w:val="24"/>
        </w:rPr>
        <w:t>, град</w:t>
      </w:r>
      <w:r w:rsidRPr="00B84B97">
        <w:rPr>
          <w:rFonts w:ascii="Times New Roman" w:eastAsia="Times New Roman" w:hAnsi="Times New Roman" w:cs="Times New Roman"/>
          <w:sz w:val="24"/>
          <w:szCs w:val="24"/>
        </w:rPr>
        <w:t xml:space="preserve"> потписује тројни Уговор о реализацији мера енергетске санације са привредним субјектима и грађанима.</w:t>
      </w:r>
    </w:p>
    <w:p w:rsidR="000018C9" w:rsidRPr="00B84B97" w:rsidRDefault="000018C9" w:rsidP="000018C9">
      <w:pPr>
        <w:rPr>
          <w:rFonts w:ascii="Times New Roman" w:eastAsia="Times New Roman" w:hAnsi="Times New Roman" w:cs="Times New Roman"/>
          <w:sz w:val="24"/>
          <w:szCs w:val="24"/>
        </w:rPr>
      </w:pPr>
    </w:p>
    <w:bookmarkEnd w:id="2"/>
    <w:p w:rsidR="000018C9" w:rsidRPr="00B84B97" w:rsidRDefault="000018C9" w:rsidP="000018C9">
      <w:pPr>
        <w:ind w:firstLine="576"/>
        <w:rPr>
          <w:rFonts w:ascii="Times New Roman" w:eastAsia="Times New Roman" w:hAnsi="Times New Roman" w:cs="Times New Roman"/>
          <w:bCs/>
          <w:sz w:val="24"/>
          <w:szCs w:val="24"/>
        </w:rPr>
      </w:pPr>
      <w:r w:rsidRPr="00B84B97">
        <w:rPr>
          <w:rFonts w:ascii="Times New Roman" w:eastAsia="Times New Roman" w:hAnsi="Times New Roman" w:cs="Times New Roman"/>
          <w:bCs/>
          <w:sz w:val="24"/>
          <w:szCs w:val="24"/>
        </w:rPr>
        <w:t xml:space="preserve">Привредни субјекти су дужни да стручној комисији за праћење реализације мере путем уградње соларних панела за производњу електричне енергије за сопствене потребе </w:t>
      </w:r>
      <w:r>
        <w:rPr>
          <w:rFonts w:ascii="Times New Roman" w:eastAsia="Times New Roman" w:hAnsi="Times New Roman" w:cs="Times New Roman"/>
          <w:bCs/>
          <w:sz w:val="24"/>
          <w:szCs w:val="24"/>
        </w:rPr>
        <w:t xml:space="preserve">и мере </w:t>
      </w:r>
      <w:r>
        <w:rPr>
          <w:rFonts w:ascii="Times New Roman" w:hAnsi="Times New Roman" w:cs="Times New Roman"/>
          <w:sz w:val="24"/>
          <w:szCs w:val="24"/>
          <w:lang w:val="sr-Cyrl-CS"/>
        </w:rPr>
        <w:t>унапређења термотехничких система путем уградње калориметара, циркулационих пумпи, термостатских вентила и делитеља</w:t>
      </w:r>
      <w:r>
        <w:rPr>
          <w:rFonts w:ascii="Times New Roman" w:eastAsia="Times New Roman" w:hAnsi="Times New Roman" w:cs="Times New Roman"/>
          <w:bCs/>
          <w:sz w:val="24"/>
          <w:szCs w:val="24"/>
        </w:rPr>
        <w:t>(у даљем тексту:</w:t>
      </w:r>
      <w:r w:rsidRPr="00B84B97">
        <w:rPr>
          <w:rFonts w:ascii="Times New Roman" w:eastAsia="Times New Roman" w:hAnsi="Times New Roman" w:cs="Times New Roman"/>
          <w:bCs/>
          <w:sz w:val="24"/>
          <w:szCs w:val="24"/>
        </w:rPr>
        <w:t xml:space="preserve"> комисија), у сваком моменту, омогуће контролу реализације активности и увид у сву потребну документацију.</w:t>
      </w:r>
    </w:p>
    <w:p w:rsidR="000018C9" w:rsidRPr="00B84B97" w:rsidRDefault="000018C9" w:rsidP="000018C9">
      <w:pPr>
        <w:rPr>
          <w:rFonts w:ascii="Times New Roman" w:hAnsi="Times New Roman" w:cs="Times New Roman"/>
          <w:i/>
          <w:iCs/>
          <w:sz w:val="24"/>
          <w:szCs w:val="24"/>
          <w:u w:val="single"/>
        </w:rPr>
      </w:pPr>
    </w:p>
    <w:p w:rsidR="000018C9" w:rsidRPr="00B84B97" w:rsidRDefault="000018C9" w:rsidP="000018C9">
      <w:pPr>
        <w:ind w:firstLine="576"/>
        <w:rPr>
          <w:rFonts w:ascii="Times New Roman" w:hAnsi="Times New Roman" w:cs="Times New Roman"/>
          <w:bCs/>
          <w:sz w:val="24"/>
          <w:szCs w:val="24"/>
        </w:rPr>
      </w:pPr>
      <w:r>
        <w:rPr>
          <w:rFonts w:ascii="Times New Roman" w:hAnsi="Times New Roman" w:cs="Times New Roman"/>
          <w:bCs/>
          <w:sz w:val="24"/>
          <w:szCs w:val="24"/>
        </w:rPr>
        <w:t>Град</w:t>
      </w:r>
      <w:r w:rsidRPr="00B84B97">
        <w:rPr>
          <w:rFonts w:ascii="Times New Roman" w:hAnsi="Times New Roman" w:cs="Times New Roman"/>
          <w:bCs/>
          <w:sz w:val="24"/>
          <w:szCs w:val="24"/>
        </w:rPr>
        <w:t xml:space="preserve"> ће вршити пренос средстава искључиво привредним субјектима, као директном кориснику, а не грађанима као крајњим корисницима, али тек након што појединачни крајњи корисник изврши уплату директном кориснику целокупну  своју обавезу и након завршетка реализације мере. </w:t>
      </w:r>
    </w:p>
    <w:p w:rsidR="000018C9" w:rsidRPr="00B84B97" w:rsidRDefault="000018C9" w:rsidP="000018C9">
      <w:pPr>
        <w:rPr>
          <w:rFonts w:ascii="Times New Roman" w:hAnsi="Times New Roman" w:cs="Times New Roman"/>
          <w:bCs/>
          <w:sz w:val="24"/>
          <w:szCs w:val="24"/>
        </w:rPr>
      </w:pPr>
    </w:p>
    <w:p w:rsidR="000018C9" w:rsidRDefault="000018C9" w:rsidP="000018C9">
      <w:pPr>
        <w:ind w:firstLine="576"/>
        <w:rPr>
          <w:rFonts w:ascii="Times New Roman" w:hAnsi="Times New Roman"/>
          <w:bCs/>
          <w:sz w:val="24"/>
          <w:szCs w:val="24"/>
        </w:rPr>
      </w:pPr>
      <w:r w:rsidRPr="00B84B97">
        <w:rPr>
          <w:rFonts w:ascii="Times New Roman" w:hAnsi="Times New Roman" w:cs="Times New Roman"/>
          <w:bCs/>
          <w:sz w:val="24"/>
          <w:szCs w:val="24"/>
        </w:rPr>
        <w:lastRenderedPageBreak/>
        <w:t>Услов да се пренесу средства привредном субјекту је потврда Комисије да су радови изведени како је предвиђено предмером и предрачуном који је грађанин предао</w:t>
      </w:r>
      <w:r>
        <w:rPr>
          <w:rFonts w:ascii="Times New Roman" w:hAnsi="Times New Roman" w:cs="Times New Roman"/>
          <w:bCs/>
          <w:sz w:val="24"/>
          <w:szCs w:val="24"/>
        </w:rPr>
        <w:t xml:space="preserve"> </w:t>
      </w:r>
      <w:r w:rsidRPr="00B84B97">
        <w:rPr>
          <w:rFonts w:ascii="Times New Roman" w:hAnsi="Times New Roman" w:cs="Times New Roman"/>
          <w:bCs/>
          <w:sz w:val="24"/>
          <w:szCs w:val="24"/>
        </w:rPr>
        <w:t>када је поднео пријаву за суфинансирање</w:t>
      </w:r>
      <w:r>
        <w:rPr>
          <w:rFonts w:ascii="Times New Roman" w:hAnsi="Times New Roman" w:cs="Times New Roman"/>
          <w:bCs/>
          <w:sz w:val="24"/>
          <w:szCs w:val="24"/>
        </w:rPr>
        <w:t xml:space="preserve"> </w:t>
      </w:r>
      <w:r w:rsidRPr="00B84B97">
        <w:rPr>
          <w:rFonts w:ascii="Times New Roman" w:hAnsi="Times New Roman" w:cs="Times New Roman"/>
          <w:bCs/>
          <w:sz w:val="24"/>
          <w:szCs w:val="24"/>
        </w:rPr>
        <w:t>уградње соларних панела, као и у складу са записником Комисије о обављеном изласку на терен, а након извршених радова.</w:t>
      </w:r>
      <w:r w:rsidRPr="00DF26D9">
        <w:rPr>
          <w:rFonts w:ascii="Times New Roman" w:hAnsi="Times New Roman"/>
          <w:bCs/>
          <w:sz w:val="24"/>
          <w:szCs w:val="24"/>
        </w:rPr>
        <w:t xml:space="preserve"> </w:t>
      </w:r>
    </w:p>
    <w:p w:rsidR="000018C9" w:rsidRPr="001E7F6D" w:rsidRDefault="000018C9" w:rsidP="000018C9">
      <w:pPr>
        <w:rPr>
          <w:rFonts w:ascii="Times New Roman" w:hAnsi="Times New Roman"/>
          <w:bCs/>
          <w:sz w:val="24"/>
          <w:szCs w:val="24"/>
        </w:rPr>
      </w:pPr>
      <w:r w:rsidRPr="001E7F6D">
        <w:rPr>
          <w:rFonts w:ascii="Times New Roman" w:hAnsi="Times New Roman"/>
          <w:bCs/>
          <w:sz w:val="24"/>
          <w:szCs w:val="24"/>
        </w:rPr>
        <w:t xml:space="preserve">Крајњи Корисник мора имати уредну документацију (рачуне и атесте) које ће доставити надлежној комисији. </w:t>
      </w:r>
    </w:p>
    <w:p w:rsidR="000018C9" w:rsidRPr="00B84B97" w:rsidRDefault="000018C9" w:rsidP="000018C9">
      <w:pPr>
        <w:rPr>
          <w:rFonts w:ascii="Times New Roman" w:hAnsi="Times New Roman" w:cs="Times New Roman"/>
          <w:bCs/>
          <w:sz w:val="24"/>
          <w:szCs w:val="24"/>
        </w:rPr>
      </w:pPr>
    </w:p>
    <w:p w:rsidR="000018C9" w:rsidRPr="00B84B97" w:rsidRDefault="000018C9" w:rsidP="000018C9">
      <w:pPr>
        <w:ind w:firstLine="576"/>
        <w:rPr>
          <w:rFonts w:ascii="Times New Roman" w:hAnsi="Times New Roman" w:cs="Times New Roman"/>
          <w:bCs/>
          <w:sz w:val="24"/>
          <w:szCs w:val="24"/>
        </w:rPr>
      </w:pPr>
      <w:r>
        <w:rPr>
          <w:rFonts w:ascii="Times New Roman" w:hAnsi="Times New Roman" w:cs="Times New Roman"/>
          <w:bCs/>
          <w:sz w:val="24"/>
          <w:szCs w:val="24"/>
        </w:rPr>
        <w:t>Г</w:t>
      </w:r>
      <w:r w:rsidRPr="00B84B97">
        <w:rPr>
          <w:rFonts w:ascii="Times New Roman" w:hAnsi="Times New Roman" w:cs="Times New Roman"/>
          <w:bCs/>
          <w:sz w:val="24"/>
          <w:szCs w:val="24"/>
        </w:rPr>
        <w:t>рад ће вршити пренос средстава изабраним привредним субјектима у складу са закљученим уговором. Грађанин ће сам сносити трошкове изведених радова који буду већи од износа субвенције наведене у члану 6. Правилника (максималног износа учешћа ЈЛС).</w:t>
      </w:r>
    </w:p>
    <w:p w:rsidR="000018C9" w:rsidRPr="00B84B97" w:rsidRDefault="000018C9" w:rsidP="000018C9">
      <w:pPr>
        <w:rPr>
          <w:rFonts w:ascii="Times New Roman" w:hAnsi="Times New Roman" w:cs="Times New Roman"/>
          <w:bCs/>
          <w:sz w:val="24"/>
          <w:szCs w:val="24"/>
        </w:rPr>
      </w:pPr>
    </w:p>
    <w:p w:rsidR="000018C9" w:rsidRPr="00B84B97" w:rsidRDefault="000018C9" w:rsidP="000018C9">
      <w:pPr>
        <w:ind w:firstLine="576"/>
        <w:rPr>
          <w:rFonts w:ascii="Times New Roman" w:hAnsi="Times New Roman" w:cs="Times New Roman"/>
          <w:bCs/>
          <w:sz w:val="24"/>
          <w:szCs w:val="24"/>
        </w:rPr>
      </w:pPr>
      <w:r w:rsidRPr="00B84B97">
        <w:rPr>
          <w:rFonts w:ascii="Times New Roman" w:hAnsi="Times New Roman" w:cs="Times New Roman"/>
          <w:bCs/>
          <w:sz w:val="24"/>
          <w:szCs w:val="24"/>
        </w:rPr>
        <w:t xml:space="preserve">Привредни субјекти достављају Градској управи захтев за исплату средстава за суфинансирање мере енергетске </w:t>
      </w:r>
      <w:r w:rsidRPr="00B84B97">
        <w:rPr>
          <w:rFonts w:ascii="Times New Roman" w:eastAsia="Times New Roman" w:hAnsi="Times New Roman" w:cs="Times New Roman"/>
          <w:sz w:val="24"/>
          <w:szCs w:val="24"/>
          <w:lang w:val="sr-Cyrl-CS"/>
        </w:rPr>
        <w:t>санације</w:t>
      </w:r>
      <w:r>
        <w:rPr>
          <w:rFonts w:ascii="Times New Roman" w:eastAsia="Times New Roman" w:hAnsi="Times New Roman" w:cs="Times New Roman"/>
          <w:sz w:val="24"/>
          <w:szCs w:val="24"/>
          <w:lang w:val="sr-Cyrl-CS"/>
        </w:rPr>
        <w:t xml:space="preserve"> </w:t>
      </w:r>
      <w:r w:rsidRPr="00B84B97">
        <w:rPr>
          <w:rFonts w:ascii="Times New Roman" w:eastAsia="Times New Roman" w:hAnsi="Times New Roman" w:cs="Times New Roman"/>
          <w:sz w:val="24"/>
          <w:szCs w:val="24"/>
          <w:lang w:val="sr-Cyrl-CS"/>
        </w:rPr>
        <w:t>путем уградње соларних панела за производњу електричне енергије за сопствене потребе</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и мере </w:t>
      </w:r>
      <w:r>
        <w:rPr>
          <w:rFonts w:ascii="Times New Roman" w:hAnsi="Times New Roman" w:cs="Times New Roman"/>
          <w:sz w:val="24"/>
          <w:szCs w:val="24"/>
          <w:lang w:val="sr-Cyrl-CS"/>
        </w:rPr>
        <w:t>унапређења термотехничких система путем уградње калориметара, циркулационих пумпи, термостатских вентила и делитеља</w:t>
      </w:r>
      <w:r w:rsidRPr="00B84B97">
        <w:rPr>
          <w:rFonts w:ascii="Times New Roman" w:hAnsi="Times New Roman" w:cs="Times New Roman"/>
          <w:bCs/>
          <w:sz w:val="24"/>
          <w:szCs w:val="24"/>
        </w:rPr>
        <w:t xml:space="preserve"> по основу обављених радова или извршених услуга. Уз захтев достављају фотокопију издатог рачуна за извршене радове и услуге.  </w:t>
      </w:r>
    </w:p>
    <w:p w:rsidR="000018C9" w:rsidRPr="00B84B97" w:rsidRDefault="000018C9" w:rsidP="000018C9">
      <w:pPr>
        <w:rPr>
          <w:rFonts w:ascii="Times New Roman" w:eastAsia="Times New Roman" w:hAnsi="Times New Roman" w:cs="Times New Roman"/>
          <w:sz w:val="24"/>
          <w:szCs w:val="24"/>
        </w:rPr>
      </w:pPr>
    </w:p>
    <w:p w:rsidR="000018C9" w:rsidRDefault="000018C9" w:rsidP="000018C9">
      <w:pPr>
        <w:ind w:firstLine="576"/>
        <w:rPr>
          <w:rFonts w:ascii="Times New Roman" w:eastAsia="Times New Roman" w:hAnsi="Times New Roman" w:cs="Times New Roman"/>
          <w:sz w:val="24"/>
          <w:szCs w:val="24"/>
        </w:rPr>
      </w:pPr>
      <w:r w:rsidRPr="00B84B97">
        <w:rPr>
          <w:rFonts w:ascii="Times New Roman" w:eastAsia="Times New Roman" w:hAnsi="Times New Roman" w:cs="Times New Roman"/>
          <w:sz w:val="24"/>
          <w:szCs w:val="24"/>
        </w:rPr>
        <w:t>Пренос средстава врши се након што:</w:t>
      </w:r>
    </w:p>
    <w:p w:rsidR="000018C9" w:rsidRPr="0037227C" w:rsidRDefault="000018C9" w:rsidP="000018C9">
      <w:pPr>
        <w:rPr>
          <w:rFonts w:ascii="Times New Roman" w:eastAsia="Times New Roman" w:hAnsi="Times New Roman"/>
          <w:sz w:val="24"/>
          <w:szCs w:val="24"/>
        </w:rPr>
      </w:pPr>
      <w:r>
        <w:rPr>
          <w:rFonts w:ascii="Times New Roman" w:hAnsi="Times New Roman" w:cs="Times New Roman"/>
          <w:color w:val="000000"/>
          <w:sz w:val="24"/>
          <w:szCs w:val="24"/>
          <w:lang w:val="sr-Cyrl-CS"/>
        </w:rPr>
        <w:t xml:space="preserve">            1)</w:t>
      </w:r>
      <w:r w:rsidRPr="0037227C">
        <w:rPr>
          <w:rFonts w:ascii="Times New Roman" w:hAnsi="Times New Roman" w:cs="Times New Roman"/>
          <w:color w:val="000000"/>
          <w:sz w:val="24"/>
          <w:szCs w:val="24"/>
          <w:lang w:val="sr-Cyrl-CS"/>
        </w:rPr>
        <w:t xml:space="preserve"> се изда Потврда Комисије да су радови изведени како је предвиђено предмером и предрачуном који је грађанин предао када се пријавио на јавни позив. </w:t>
      </w:r>
    </w:p>
    <w:p w:rsidR="000018C9" w:rsidRPr="0037227C" w:rsidRDefault="000018C9" w:rsidP="000018C9">
      <w:pPr>
        <w:autoSpaceDE w:val="0"/>
        <w:autoSpaceDN w:val="0"/>
        <w:adjustRightInd w:val="0"/>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xml:space="preserve">            </w:t>
      </w:r>
      <w:r w:rsidRPr="0037227C">
        <w:rPr>
          <w:rFonts w:ascii="Times New Roman" w:hAnsi="Times New Roman" w:cs="Times New Roman"/>
          <w:color w:val="000000"/>
          <w:sz w:val="24"/>
          <w:szCs w:val="24"/>
          <w:lang w:val="sr-Cyrl-CS"/>
        </w:rPr>
        <w:t xml:space="preserve">2) грађанин потпише уговор о потпуном снабдевању са нето мерењем са ЕПС </w:t>
      </w:r>
      <w:r>
        <w:rPr>
          <w:rFonts w:ascii="Times New Roman" w:hAnsi="Times New Roman" w:cs="Times New Roman"/>
          <w:color w:val="000000"/>
          <w:sz w:val="24"/>
          <w:szCs w:val="24"/>
          <w:lang w:val="sr-Cyrl-CS"/>
        </w:rPr>
        <w:t xml:space="preserve">              </w:t>
      </w:r>
      <w:r w:rsidRPr="0037227C">
        <w:rPr>
          <w:rFonts w:ascii="Times New Roman" w:hAnsi="Times New Roman" w:cs="Times New Roman"/>
          <w:color w:val="000000"/>
          <w:sz w:val="24"/>
          <w:szCs w:val="24"/>
          <w:lang w:val="sr-Cyrl-CS"/>
        </w:rPr>
        <w:t>снабдевањем</w:t>
      </w:r>
      <w:r>
        <w:rPr>
          <w:rFonts w:ascii="Times New Roman" w:hAnsi="Times New Roman" w:cs="Times New Roman"/>
          <w:color w:val="000000"/>
          <w:sz w:val="24"/>
          <w:szCs w:val="24"/>
          <w:lang w:val="sr-Cyrl-CS"/>
        </w:rPr>
        <w:t xml:space="preserve"> </w:t>
      </w:r>
      <w:r w:rsidRPr="0037227C">
        <w:rPr>
          <w:rFonts w:ascii="Times New Roman" w:hAnsi="Times New Roman" w:cs="Times New Roman"/>
          <w:color w:val="000000"/>
          <w:sz w:val="24"/>
          <w:szCs w:val="24"/>
          <w:lang w:val="sr-Cyrl-CS"/>
        </w:rPr>
        <w:t>(за меру уградње соларних панела)</w:t>
      </w:r>
    </w:p>
    <w:p w:rsidR="000018C9" w:rsidRPr="0037227C" w:rsidRDefault="000018C9" w:rsidP="000018C9">
      <w:pPr>
        <w:autoSpaceDE w:val="0"/>
        <w:autoSpaceDN w:val="0"/>
        <w:adjustRightInd w:val="0"/>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xml:space="preserve">            3)</w:t>
      </w:r>
      <w:r w:rsidRPr="0037227C">
        <w:rPr>
          <w:rFonts w:ascii="Times New Roman" w:hAnsi="Times New Roman" w:cs="Times New Roman"/>
          <w:color w:val="000000"/>
          <w:sz w:val="24"/>
          <w:szCs w:val="24"/>
          <w:lang w:val="sr-Cyrl-CS"/>
        </w:rPr>
        <w:t xml:space="preserve"> ОДС изда Акт о прикључењу, прикључи купца-произвођача на дистрибутивни систем  и упише га у регистар купца-произвођача.(за меру уградње соларних панела)</w:t>
      </w:r>
    </w:p>
    <w:p w:rsidR="000018C9" w:rsidRPr="0037227C" w:rsidRDefault="000018C9" w:rsidP="000018C9">
      <w:pPr>
        <w:autoSpaceDE w:val="0"/>
        <w:autoSpaceDN w:val="0"/>
        <w:adjustRightInd w:val="0"/>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xml:space="preserve">            </w:t>
      </w:r>
      <w:r w:rsidRPr="0037227C">
        <w:rPr>
          <w:rFonts w:ascii="Times New Roman" w:hAnsi="Times New Roman" w:cs="Times New Roman"/>
          <w:color w:val="000000"/>
          <w:sz w:val="24"/>
          <w:szCs w:val="24"/>
          <w:lang w:val="sr-Cyrl-CS"/>
        </w:rPr>
        <w:t>4)</w:t>
      </w:r>
      <w:r>
        <w:rPr>
          <w:rFonts w:ascii="Times New Roman" w:hAnsi="Times New Roman" w:cs="Times New Roman"/>
          <w:color w:val="000000"/>
          <w:sz w:val="24"/>
          <w:szCs w:val="24"/>
          <w:lang w:val="sr-Cyrl-CS"/>
        </w:rPr>
        <w:t xml:space="preserve"> </w:t>
      </w:r>
      <w:r w:rsidRPr="0037227C">
        <w:rPr>
          <w:rFonts w:ascii="Times New Roman" w:hAnsi="Times New Roman" w:cs="Times New Roman"/>
          <w:color w:val="000000"/>
          <w:sz w:val="24"/>
          <w:szCs w:val="24"/>
          <w:lang w:val="sr-Cyrl-CS"/>
        </w:rPr>
        <w:t>Крајњи корисник бесповратних средстава привредном субјекту исплати извршене радове/извршене услуге у износу умањеном за одобрена повратна средства</w:t>
      </w:r>
    </w:p>
    <w:p w:rsidR="000018C9" w:rsidRPr="00B84B97" w:rsidRDefault="000018C9" w:rsidP="000018C9">
      <w:pPr>
        <w:rPr>
          <w:rFonts w:ascii="Times New Roman" w:hAnsi="Times New Roman" w:cs="Times New Roman"/>
          <w:bCs/>
          <w:sz w:val="24"/>
          <w:szCs w:val="24"/>
        </w:rPr>
      </w:pPr>
    </w:p>
    <w:p w:rsidR="000018C9" w:rsidRPr="00B84B97" w:rsidRDefault="000018C9" w:rsidP="000018C9">
      <w:pPr>
        <w:ind w:firstLine="576"/>
        <w:rPr>
          <w:rFonts w:ascii="Times New Roman" w:hAnsi="Times New Roman" w:cs="Times New Roman"/>
          <w:bCs/>
          <w:sz w:val="24"/>
          <w:szCs w:val="24"/>
        </w:rPr>
      </w:pPr>
      <w:r w:rsidRPr="00B84B97">
        <w:rPr>
          <w:rFonts w:ascii="Times New Roman" w:hAnsi="Times New Roman" w:cs="Times New Roman"/>
          <w:bCs/>
          <w:sz w:val="24"/>
          <w:szCs w:val="24"/>
        </w:rPr>
        <w:t>Средства која се одобре за реализацију појединачних пројеката преносе се привредним субјектима у складу са одредбама  Уговора.</w:t>
      </w:r>
    </w:p>
    <w:p w:rsidR="000018C9" w:rsidRPr="00B84B97" w:rsidRDefault="000018C9" w:rsidP="000018C9">
      <w:pPr>
        <w:rPr>
          <w:rFonts w:ascii="Times New Roman" w:hAnsi="Times New Roman" w:cs="Times New Roman"/>
          <w:bCs/>
          <w:sz w:val="24"/>
          <w:szCs w:val="24"/>
        </w:rPr>
      </w:pPr>
    </w:p>
    <w:p w:rsidR="000018C9" w:rsidRPr="00B84B97" w:rsidRDefault="000018C9" w:rsidP="000018C9">
      <w:pPr>
        <w:ind w:firstLine="576"/>
        <w:rPr>
          <w:rFonts w:ascii="Times New Roman" w:hAnsi="Times New Roman" w:cs="Times New Roman"/>
          <w:bCs/>
          <w:sz w:val="24"/>
          <w:szCs w:val="24"/>
        </w:rPr>
      </w:pPr>
      <w:r w:rsidRPr="00B84B97">
        <w:rPr>
          <w:rFonts w:ascii="Times New Roman" w:hAnsi="Times New Roman" w:cs="Times New Roman"/>
          <w:bCs/>
          <w:sz w:val="24"/>
          <w:szCs w:val="24"/>
        </w:rPr>
        <w:t>На основу захтева за исплату и записника</w:t>
      </w:r>
      <w:r>
        <w:rPr>
          <w:rFonts w:ascii="Times New Roman" w:hAnsi="Times New Roman" w:cs="Times New Roman"/>
          <w:bCs/>
          <w:sz w:val="24"/>
          <w:szCs w:val="24"/>
        </w:rPr>
        <w:t xml:space="preserve"> </w:t>
      </w:r>
      <w:r w:rsidRPr="00B84B97">
        <w:rPr>
          <w:rFonts w:ascii="Times New Roman" w:hAnsi="Times New Roman" w:cs="Times New Roman"/>
          <w:bCs/>
          <w:sz w:val="24"/>
          <w:szCs w:val="24"/>
        </w:rPr>
        <w:t>Комисије,</w:t>
      </w:r>
      <w:r>
        <w:rPr>
          <w:rFonts w:ascii="Times New Roman" w:hAnsi="Times New Roman" w:cs="Times New Roman"/>
          <w:bCs/>
          <w:sz w:val="24"/>
          <w:szCs w:val="24"/>
        </w:rPr>
        <w:t xml:space="preserve"> </w:t>
      </w:r>
      <w:r w:rsidRPr="00B84B97">
        <w:rPr>
          <w:rFonts w:ascii="Times New Roman" w:hAnsi="Times New Roman" w:cs="Times New Roman"/>
          <w:bCs/>
          <w:sz w:val="24"/>
          <w:szCs w:val="24"/>
        </w:rPr>
        <w:t>Одељењ</w:t>
      </w:r>
      <w:r>
        <w:rPr>
          <w:rFonts w:ascii="Times New Roman" w:hAnsi="Times New Roman" w:cs="Times New Roman"/>
          <w:bCs/>
          <w:sz w:val="24"/>
          <w:szCs w:val="24"/>
        </w:rPr>
        <w:t>е за буџет и финансије градске</w:t>
      </w:r>
      <w:r w:rsidRPr="00B84B97">
        <w:rPr>
          <w:rFonts w:ascii="Times New Roman" w:hAnsi="Times New Roman" w:cs="Times New Roman"/>
          <w:bCs/>
          <w:sz w:val="24"/>
          <w:szCs w:val="24"/>
        </w:rPr>
        <w:t xml:space="preserve"> у</w:t>
      </w:r>
      <w:r>
        <w:rPr>
          <w:rFonts w:ascii="Times New Roman" w:hAnsi="Times New Roman" w:cs="Times New Roman"/>
          <w:bCs/>
          <w:sz w:val="24"/>
          <w:szCs w:val="24"/>
        </w:rPr>
        <w:t>праве града</w:t>
      </w:r>
      <w:r w:rsidRPr="00B84B97">
        <w:rPr>
          <w:rFonts w:ascii="Times New Roman" w:hAnsi="Times New Roman" w:cs="Times New Roman"/>
          <w:bCs/>
          <w:sz w:val="24"/>
          <w:szCs w:val="24"/>
        </w:rPr>
        <w:t xml:space="preserve"> врши исплату из буџета. </w:t>
      </w:r>
    </w:p>
    <w:p w:rsidR="000018C9" w:rsidRPr="00B84B97" w:rsidRDefault="000018C9" w:rsidP="000018C9">
      <w:pPr>
        <w:rPr>
          <w:rFonts w:ascii="Times New Roman" w:hAnsi="Times New Roman" w:cs="Times New Roman"/>
          <w:bCs/>
          <w:sz w:val="24"/>
          <w:szCs w:val="24"/>
        </w:rPr>
      </w:pPr>
    </w:p>
    <w:p w:rsidR="000018C9" w:rsidRPr="00B84B97" w:rsidRDefault="000018C9" w:rsidP="000018C9">
      <w:pPr>
        <w:rPr>
          <w:rFonts w:ascii="Times New Roman" w:eastAsia="Times New Roman" w:hAnsi="Times New Roman" w:cs="Times New Roman"/>
          <w:sz w:val="24"/>
          <w:szCs w:val="24"/>
        </w:rPr>
      </w:pPr>
    </w:p>
    <w:p w:rsidR="000018C9" w:rsidRPr="000233A7" w:rsidRDefault="000018C9" w:rsidP="000018C9">
      <w:pPr>
        <w:jc w:val="center"/>
        <w:rPr>
          <w:rFonts w:ascii="Times New Roman" w:hAnsi="Times New Roman" w:cs="Times New Roman"/>
          <w:b/>
        </w:rPr>
      </w:pPr>
      <w:r w:rsidRPr="000233A7">
        <w:rPr>
          <w:rFonts w:ascii="Times New Roman" w:hAnsi="Times New Roman" w:cs="Times New Roman"/>
          <w:b/>
        </w:rPr>
        <w:t>ГРАД</w:t>
      </w:r>
      <w:r w:rsidR="00CB1E90">
        <w:rPr>
          <w:rFonts w:ascii="Times New Roman" w:hAnsi="Times New Roman" w:cs="Times New Roman"/>
          <w:b/>
        </w:rPr>
        <w:t>СК</w:t>
      </w:r>
      <w:r w:rsidRPr="000233A7">
        <w:rPr>
          <w:rFonts w:ascii="Times New Roman" w:hAnsi="Times New Roman" w:cs="Times New Roman"/>
          <w:b/>
        </w:rPr>
        <w:t>О ВЕЋЕ ГРАДА ВРАЊА,</w:t>
      </w:r>
    </w:p>
    <w:p w:rsidR="000018C9" w:rsidRPr="00C96194" w:rsidRDefault="00C96194" w:rsidP="000018C9">
      <w:pPr>
        <w:jc w:val="center"/>
        <w:rPr>
          <w:rFonts w:ascii="Times New Roman" w:hAnsi="Times New Roman" w:cs="Times New Roman"/>
          <w:b/>
        </w:rPr>
      </w:pPr>
      <w:r>
        <w:rPr>
          <w:rFonts w:ascii="Times New Roman" w:hAnsi="Times New Roman" w:cs="Times New Roman"/>
          <w:b/>
        </w:rPr>
        <w:t>дана: 31.10.</w:t>
      </w:r>
      <w:r w:rsidR="000018C9" w:rsidRPr="000233A7">
        <w:rPr>
          <w:rFonts w:ascii="Times New Roman" w:hAnsi="Times New Roman" w:cs="Times New Roman"/>
          <w:b/>
        </w:rPr>
        <w:t xml:space="preserve">2022. </w:t>
      </w:r>
      <w:r w:rsidR="000018C9">
        <w:rPr>
          <w:rFonts w:ascii="Times New Roman" w:hAnsi="Times New Roman" w:cs="Times New Roman"/>
          <w:b/>
        </w:rPr>
        <w:t>г</w:t>
      </w:r>
      <w:r>
        <w:rPr>
          <w:rFonts w:ascii="Times New Roman" w:hAnsi="Times New Roman" w:cs="Times New Roman"/>
          <w:b/>
        </w:rPr>
        <w:t>одине, број: 06-241/2/2022-04</w:t>
      </w:r>
    </w:p>
    <w:p w:rsidR="000018C9" w:rsidRDefault="000018C9" w:rsidP="000018C9">
      <w:pPr>
        <w:jc w:val="center"/>
        <w:rPr>
          <w:rFonts w:ascii="Times New Roman" w:hAnsi="Times New Roman" w:cs="Times New Roman"/>
          <w:b/>
        </w:rPr>
      </w:pPr>
    </w:p>
    <w:p w:rsidR="000018C9" w:rsidRDefault="000018C9" w:rsidP="000018C9">
      <w:pPr>
        <w:jc w:val="center"/>
        <w:rPr>
          <w:rFonts w:ascii="Times New Roman" w:hAnsi="Times New Roman" w:cs="Times New Roman"/>
          <w:b/>
        </w:rPr>
      </w:pPr>
    </w:p>
    <w:p w:rsidR="000018C9" w:rsidRDefault="000018C9" w:rsidP="000018C9">
      <w:pPr>
        <w:jc w:val="center"/>
        <w:rPr>
          <w:rFonts w:ascii="Times New Roman" w:hAnsi="Times New Roman" w:cs="Times New Roman"/>
          <w:b/>
        </w:rPr>
      </w:pPr>
      <w:r>
        <w:rPr>
          <w:rFonts w:ascii="Times New Roman" w:hAnsi="Times New Roman" w:cs="Times New Roman"/>
          <w:b/>
        </w:rPr>
        <w:t xml:space="preserve">                                                                                         Председник Градског већа</w:t>
      </w:r>
    </w:p>
    <w:p w:rsidR="000018C9" w:rsidRDefault="000018C9" w:rsidP="000018C9">
      <w:pPr>
        <w:jc w:val="center"/>
        <w:rPr>
          <w:rFonts w:ascii="Times New Roman" w:hAnsi="Times New Roman" w:cs="Times New Roman"/>
          <w:b/>
        </w:rPr>
      </w:pPr>
      <w:r>
        <w:rPr>
          <w:rFonts w:ascii="Times New Roman" w:hAnsi="Times New Roman" w:cs="Times New Roman"/>
          <w:b/>
        </w:rPr>
        <w:t xml:space="preserve">                                                                                       Др Слободан Миленковић</w:t>
      </w:r>
      <w:r w:rsidR="001F5364">
        <w:rPr>
          <w:rFonts w:ascii="Times New Roman" w:hAnsi="Times New Roman" w:cs="Times New Roman"/>
          <w:b/>
        </w:rPr>
        <w:t>,с.р.</w:t>
      </w:r>
    </w:p>
    <w:p w:rsidR="001F5364" w:rsidRDefault="001F5364" w:rsidP="001F5364">
      <w:pPr>
        <w:rPr>
          <w:rFonts w:ascii="Times New Roman" w:hAnsi="Times New Roman" w:cs="Times New Roman"/>
          <w:b/>
        </w:rPr>
      </w:pPr>
    </w:p>
    <w:p w:rsidR="001F5364" w:rsidRDefault="001F5364" w:rsidP="001F5364">
      <w:pPr>
        <w:rPr>
          <w:rFonts w:ascii="Times New Roman" w:hAnsi="Times New Roman" w:cs="Times New Roman"/>
          <w:b/>
        </w:rPr>
      </w:pPr>
      <w:r>
        <w:rPr>
          <w:rFonts w:ascii="Times New Roman" w:hAnsi="Times New Roman" w:cs="Times New Roman"/>
          <w:b/>
        </w:rPr>
        <w:t>Тачност преписа оверава:</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Секретар Градског већа,</w:t>
      </w:r>
    </w:p>
    <w:p w:rsidR="001F5364" w:rsidRPr="001F5364" w:rsidRDefault="001F5364" w:rsidP="001F5364">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Јелена Пејковић</w:t>
      </w:r>
    </w:p>
    <w:p w:rsidR="000018C9" w:rsidRDefault="000018C9" w:rsidP="000018C9">
      <w:pPr>
        <w:rPr>
          <w:rFonts w:ascii="Times New Roman" w:hAnsi="Times New Roman" w:cs="Times New Roman"/>
          <w:b/>
          <w:sz w:val="26"/>
          <w:szCs w:val="26"/>
        </w:rPr>
      </w:pPr>
    </w:p>
    <w:p w:rsidR="000018C9" w:rsidRPr="001F5364" w:rsidRDefault="000018C9" w:rsidP="000018C9">
      <w:pPr>
        <w:rPr>
          <w:rFonts w:ascii="Times New Roman" w:hAnsi="Times New Roman" w:cs="Times New Roman"/>
          <w:b/>
          <w:sz w:val="26"/>
          <w:szCs w:val="26"/>
        </w:rPr>
      </w:pPr>
    </w:p>
    <w:p w:rsidR="005B580D" w:rsidRPr="00DD6247" w:rsidRDefault="005B580D" w:rsidP="005B580D">
      <w:pPr>
        <w:rPr>
          <w:rFonts w:ascii="Times New Roman" w:hAnsi="Times New Roman" w:cs="Times New Roman"/>
        </w:rPr>
      </w:pPr>
    </w:p>
    <w:p w:rsidR="005B580D" w:rsidRDefault="005B580D" w:rsidP="005B580D"/>
    <w:p w:rsidR="005B580D" w:rsidRDefault="005B580D"/>
    <w:p w:rsidR="000018C9" w:rsidRDefault="000018C9"/>
    <w:p w:rsidR="000018C9" w:rsidRDefault="000018C9"/>
    <w:p w:rsidR="000018C9" w:rsidRDefault="000018C9"/>
    <w:p w:rsidR="005B580D" w:rsidRPr="00DD6247" w:rsidRDefault="005B580D" w:rsidP="005B580D">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B580D" w:rsidRPr="00DD6247" w:rsidRDefault="005B580D" w:rsidP="005B580D">
      <w:pPr>
        <w:pStyle w:val="P16"/>
        <w:ind w:left="0" w:firstLine="0"/>
        <w:rPr>
          <w:rFonts w:cs="Times New Roman"/>
          <w:szCs w:val="24"/>
          <w:lang w:val="sr-Cyrl-CS"/>
        </w:rPr>
      </w:pPr>
    </w:p>
    <w:p w:rsidR="005B580D" w:rsidRPr="005B580D" w:rsidRDefault="005B580D" w:rsidP="005B580D">
      <w:pPr>
        <w:rPr>
          <w:rFonts w:ascii="Times New Roman" w:hAnsi="Times New Roman" w:cs="Times New Roman"/>
          <w:b/>
          <w:sz w:val="26"/>
          <w:szCs w:val="26"/>
          <w:lang w:val="sr-Cyrl-CS"/>
        </w:rPr>
      </w:pPr>
      <w:r w:rsidRPr="005B580D">
        <w:rPr>
          <w:rFonts w:ascii="Times New Roman" w:hAnsi="Times New Roman" w:cs="Times New Roman"/>
          <w:b/>
          <w:sz w:val="26"/>
          <w:szCs w:val="26"/>
          <w:lang w:val="sr-Cyrl-CS"/>
        </w:rPr>
        <w:t>Република Србија</w:t>
      </w:r>
    </w:p>
    <w:p w:rsidR="005B580D" w:rsidRPr="005B580D" w:rsidRDefault="005B580D" w:rsidP="005B580D">
      <w:pPr>
        <w:rPr>
          <w:rFonts w:ascii="Times New Roman" w:hAnsi="Times New Roman" w:cs="Times New Roman"/>
          <w:b/>
          <w:sz w:val="26"/>
          <w:szCs w:val="26"/>
          <w:lang w:val="sr-Cyrl-CS"/>
        </w:rPr>
      </w:pPr>
      <w:r w:rsidRPr="005B580D">
        <w:rPr>
          <w:rFonts w:ascii="Times New Roman" w:hAnsi="Times New Roman" w:cs="Times New Roman"/>
          <w:b/>
          <w:sz w:val="26"/>
          <w:szCs w:val="26"/>
          <w:lang w:val="sr-Cyrl-CS"/>
        </w:rPr>
        <w:t>ГРАД ВРАЊЕ</w:t>
      </w:r>
    </w:p>
    <w:p w:rsidR="005B580D" w:rsidRPr="005B580D" w:rsidRDefault="005B580D" w:rsidP="005B580D">
      <w:pPr>
        <w:rPr>
          <w:rFonts w:ascii="Times New Roman" w:hAnsi="Times New Roman" w:cs="Times New Roman"/>
          <w:b/>
          <w:sz w:val="26"/>
          <w:szCs w:val="26"/>
          <w:lang w:val="sr-Cyrl-CS"/>
        </w:rPr>
      </w:pPr>
      <w:r w:rsidRPr="005B580D">
        <w:rPr>
          <w:rFonts w:ascii="Times New Roman" w:hAnsi="Times New Roman" w:cs="Times New Roman"/>
          <w:b/>
          <w:sz w:val="26"/>
          <w:szCs w:val="26"/>
          <w:lang w:val="sr-Cyrl-CS"/>
        </w:rPr>
        <w:t xml:space="preserve">ГРАДСКО ВЕЋЕ </w:t>
      </w:r>
    </w:p>
    <w:p w:rsidR="005B580D" w:rsidRPr="005B580D" w:rsidRDefault="005B580D" w:rsidP="005B580D">
      <w:pPr>
        <w:rPr>
          <w:rFonts w:ascii="Times New Roman" w:hAnsi="Times New Roman" w:cs="Times New Roman"/>
          <w:sz w:val="26"/>
          <w:szCs w:val="26"/>
          <w:lang w:val="sr-Cyrl-CS"/>
        </w:rPr>
      </w:pPr>
      <w:r w:rsidRPr="005B580D">
        <w:rPr>
          <w:rFonts w:ascii="Times New Roman" w:hAnsi="Times New Roman" w:cs="Times New Roman"/>
          <w:sz w:val="26"/>
          <w:szCs w:val="26"/>
          <w:lang w:val="sr-Cyrl-CS"/>
        </w:rPr>
        <w:t xml:space="preserve">Број: </w:t>
      </w:r>
      <w:r w:rsidRPr="005B580D">
        <w:rPr>
          <w:rFonts w:ascii="Times New Roman" w:hAnsi="Times New Roman" w:cs="Times New Roman"/>
          <w:sz w:val="26"/>
          <w:szCs w:val="26"/>
        </w:rPr>
        <w:t>06-241/</w:t>
      </w:r>
      <w:r w:rsidRPr="005B580D">
        <w:rPr>
          <w:rFonts w:ascii="Times New Roman" w:hAnsi="Times New Roman" w:cs="Times New Roman"/>
          <w:sz w:val="26"/>
          <w:szCs w:val="26"/>
          <w:lang w:val="sr-Cyrl-CS"/>
        </w:rPr>
        <w:t>2022-04</w:t>
      </w:r>
    </w:p>
    <w:p w:rsidR="005B580D" w:rsidRPr="005B580D" w:rsidRDefault="005B580D" w:rsidP="005B580D">
      <w:pPr>
        <w:rPr>
          <w:rFonts w:ascii="Times New Roman" w:hAnsi="Times New Roman" w:cs="Times New Roman"/>
          <w:sz w:val="26"/>
          <w:szCs w:val="26"/>
          <w:lang w:val="sr-Cyrl-CS"/>
        </w:rPr>
      </w:pPr>
      <w:r w:rsidRPr="005B580D">
        <w:rPr>
          <w:rFonts w:ascii="Times New Roman" w:hAnsi="Times New Roman" w:cs="Times New Roman"/>
          <w:sz w:val="26"/>
          <w:szCs w:val="26"/>
        </w:rPr>
        <w:t>Дана</w:t>
      </w:r>
      <w:r w:rsidRPr="005B580D">
        <w:rPr>
          <w:rFonts w:ascii="Times New Roman" w:hAnsi="Times New Roman" w:cs="Times New Roman"/>
          <w:sz w:val="26"/>
          <w:szCs w:val="26"/>
          <w:lang w:val="sr-Cyrl-CS"/>
        </w:rPr>
        <w:t>:31.10.</w:t>
      </w:r>
      <w:r w:rsidRPr="005B580D">
        <w:rPr>
          <w:rFonts w:ascii="Times New Roman" w:hAnsi="Times New Roman" w:cs="Times New Roman"/>
          <w:sz w:val="26"/>
          <w:szCs w:val="26"/>
        </w:rPr>
        <w:t>2022.</w:t>
      </w:r>
      <w:r w:rsidRPr="005B580D">
        <w:rPr>
          <w:rFonts w:ascii="Times New Roman" w:hAnsi="Times New Roman" w:cs="Times New Roman"/>
          <w:sz w:val="26"/>
          <w:szCs w:val="26"/>
          <w:lang w:val="sr-Cyrl-CS"/>
        </w:rPr>
        <w:t xml:space="preserve"> године</w:t>
      </w:r>
    </w:p>
    <w:p w:rsidR="005B580D" w:rsidRPr="005B580D" w:rsidRDefault="005B580D" w:rsidP="005B580D">
      <w:pPr>
        <w:rPr>
          <w:rFonts w:ascii="Times New Roman" w:hAnsi="Times New Roman" w:cs="Times New Roman"/>
          <w:b/>
          <w:sz w:val="26"/>
          <w:szCs w:val="26"/>
        </w:rPr>
      </w:pPr>
      <w:r w:rsidRPr="005B580D">
        <w:rPr>
          <w:rFonts w:ascii="Times New Roman" w:hAnsi="Times New Roman" w:cs="Times New Roman"/>
          <w:b/>
          <w:sz w:val="26"/>
          <w:szCs w:val="26"/>
        </w:rPr>
        <w:t>В р а њ е</w:t>
      </w:r>
    </w:p>
    <w:p w:rsidR="005B580D" w:rsidRPr="005B580D" w:rsidRDefault="005B580D" w:rsidP="005B580D">
      <w:pPr>
        <w:rPr>
          <w:rFonts w:ascii="Times New Roman" w:hAnsi="Times New Roman" w:cs="Times New Roman"/>
          <w:b/>
          <w:sz w:val="26"/>
          <w:szCs w:val="26"/>
        </w:rPr>
      </w:pPr>
    </w:p>
    <w:p w:rsidR="005B580D" w:rsidRPr="005B580D" w:rsidRDefault="005B580D" w:rsidP="005B580D">
      <w:pPr>
        <w:jc w:val="center"/>
        <w:rPr>
          <w:rFonts w:ascii="Times New Roman" w:hAnsi="Times New Roman" w:cs="Times New Roman"/>
          <w:b/>
          <w:sz w:val="26"/>
          <w:szCs w:val="26"/>
        </w:rPr>
      </w:pPr>
    </w:p>
    <w:p w:rsidR="005B580D" w:rsidRPr="005B580D" w:rsidRDefault="005B580D" w:rsidP="005B580D">
      <w:pPr>
        <w:ind w:firstLine="720"/>
        <w:rPr>
          <w:rFonts w:ascii="Times New Roman" w:hAnsi="Times New Roman" w:cs="Times New Roman"/>
          <w:sz w:val="26"/>
          <w:szCs w:val="26"/>
          <w:lang w:val="sr-Cyrl-CS"/>
        </w:rPr>
      </w:pPr>
      <w:r w:rsidRPr="005B580D">
        <w:rPr>
          <w:rFonts w:ascii="Times New Roman" w:hAnsi="Times New Roman" w:cs="Times New Roman"/>
          <w:sz w:val="26"/>
          <w:szCs w:val="26"/>
          <w:lang w:val="sr-Cyrl-CS"/>
        </w:rPr>
        <w:t xml:space="preserve">На основу члана </w:t>
      </w:r>
      <w:r w:rsidRPr="005B580D">
        <w:rPr>
          <w:rFonts w:ascii="Times New Roman" w:hAnsi="Times New Roman" w:cs="Times New Roman"/>
          <w:sz w:val="26"/>
          <w:szCs w:val="26"/>
        </w:rPr>
        <w:t xml:space="preserve">61. </w:t>
      </w:r>
      <w:r w:rsidRPr="005B580D">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31.10.2022. године, разматрало је Извештај о извршеном инспекцијском надзору Секретаријата за инспекцијске послове и заштиту животне средине број: 355-сл/2022-13 од 17.10.2022. године и донело </w:t>
      </w:r>
      <w:r w:rsidR="00A73D4B">
        <w:rPr>
          <w:rFonts w:ascii="Times New Roman" w:hAnsi="Times New Roman" w:cs="Times New Roman"/>
          <w:sz w:val="26"/>
          <w:szCs w:val="26"/>
          <w:lang w:val="sr-Cyrl-CS"/>
        </w:rPr>
        <w:t>је следеће</w:t>
      </w:r>
    </w:p>
    <w:p w:rsidR="005B580D" w:rsidRPr="005B580D" w:rsidRDefault="005B580D" w:rsidP="005B580D">
      <w:pPr>
        <w:ind w:firstLine="720"/>
        <w:rPr>
          <w:rFonts w:ascii="Times New Roman" w:hAnsi="Times New Roman" w:cs="Times New Roman"/>
          <w:sz w:val="26"/>
          <w:szCs w:val="26"/>
        </w:rPr>
      </w:pPr>
    </w:p>
    <w:p w:rsidR="005B580D" w:rsidRPr="005B580D" w:rsidRDefault="005B580D" w:rsidP="005B580D">
      <w:pPr>
        <w:jc w:val="center"/>
        <w:rPr>
          <w:rFonts w:ascii="Times New Roman" w:hAnsi="Times New Roman" w:cs="Times New Roman"/>
          <w:b/>
          <w:i/>
          <w:sz w:val="26"/>
          <w:szCs w:val="26"/>
          <w:lang w:val="sr-Cyrl-CS"/>
        </w:rPr>
      </w:pPr>
      <w:r w:rsidRPr="005B580D">
        <w:rPr>
          <w:rFonts w:ascii="Times New Roman" w:hAnsi="Times New Roman" w:cs="Times New Roman"/>
          <w:b/>
          <w:i/>
          <w:sz w:val="26"/>
          <w:szCs w:val="26"/>
          <w:lang w:val="sr-Cyrl-CS"/>
        </w:rPr>
        <w:t xml:space="preserve">З А К Љ У Ч  К </w:t>
      </w:r>
      <w:r w:rsidR="00A73D4B">
        <w:rPr>
          <w:rFonts w:ascii="Times New Roman" w:hAnsi="Times New Roman" w:cs="Times New Roman"/>
          <w:b/>
          <w:i/>
          <w:sz w:val="26"/>
          <w:szCs w:val="26"/>
          <w:lang w:val="sr-Cyrl-CS"/>
        </w:rPr>
        <w:t>Е</w:t>
      </w:r>
    </w:p>
    <w:p w:rsidR="005B580D" w:rsidRPr="005B580D" w:rsidRDefault="005B580D" w:rsidP="005B580D">
      <w:pPr>
        <w:jc w:val="center"/>
        <w:rPr>
          <w:rFonts w:ascii="Times New Roman" w:hAnsi="Times New Roman" w:cs="Times New Roman"/>
          <w:b/>
          <w:i/>
          <w:sz w:val="26"/>
          <w:szCs w:val="26"/>
          <w:lang w:val="sr-Cyrl-CS"/>
        </w:rPr>
      </w:pPr>
      <w:r w:rsidRPr="005B580D">
        <w:rPr>
          <w:rFonts w:ascii="Times New Roman" w:hAnsi="Times New Roman" w:cs="Times New Roman"/>
          <w:b/>
          <w:i/>
          <w:sz w:val="26"/>
          <w:szCs w:val="26"/>
          <w:lang w:val="sr-Cyrl-CS"/>
        </w:rPr>
        <w:t xml:space="preserve">  </w:t>
      </w:r>
    </w:p>
    <w:p w:rsidR="005B580D" w:rsidRPr="005B580D" w:rsidRDefault="005B580D" w:rsidP="005B580D">
      <w:pPr>
        <w:pStyle w:val="ListParagraph"/>
        <w:numPr>
          <w:ilvl w:val="0"/>
          <w:numId w:val="1"/>
        </w:numPr>
        <w:ind w:left="0" w:firstLine="706"/>
        <w:jc w:val="both"/>
        <w:rPr>
          <w:sz w:val="26"/>
          <w:szCs w:val="26"/>
          <w:lang w:val="sr-Cyrl-CS"/>
        </w:rPr>
      </w:pPr>
      <w:r w:rsidRPr="005B580D">
        <w:rPr>
          <w:sz w:val="26"/>
          <w:szCs w:val="26"/>
          <w:lang w:val="sr-Cyrl-CS"/>
        </w:rPr>
        <w:t>Прихвата се   Извештај о извршеном инспекцијском надзору Секретаријата за инспекцијске послове и заштиту животне средине број: 355-сл/2022-13 од 17.10.2022. године.</w:t>
      </w:r>
    </w:p>
    <w:p w:rsidR="005B580D" w:rsidRPr="005B580D" w:rsidRDefault="005B580D" w:rsidP="005B580D">
      <w:pPr>
        <w:pStyle w:val="ListParagraph"/>
        <w:numPr>
          <w:ilvl w:val="0"/>
          <w:numId w:val="1"/>
        </w:numPr>
        <w:ind w:left="0" w:firstLine="706"/>
        <w:jc w:val="both"/>
        <w:rPr>
          <w:sz w:val="26"/>
          <w:szCs w:val="26"/>
          <w:lang w:val="sr-Cyrl-CS"/>
        </w:rPr>
      </w:pPr>
      <w:r w:rsidRPr="005B580D">
        <w:rPr>
          <w:sz w:val="26"/>
          <w:szCs w:val="26"/>
          <w:lang w:val="sr-Cyrl-CS"/>
        </w:rPr>
        <w:t>Налаже се Јавном команалном предузећу „Комрад“, да изврши процену да ли поједина стабала ли</w:t>
      </w:r>
      <w:r w:rsidR="00CB1E90">
        <w:rPr>
          <w:sz w:val="26"/>
          <w:szCs w:val="26"/>
          <w:lang w:val="sr-Cyrl-CS"/>
        </w:rPr>
        <w:t>пе и белих бреза треба уклонити</w:t>
      </w:r>
      <w:r w:rsidRPr="005B580D">
        <w:rPr>
          <w:sz w:val="26"/>
          <w:szCs w:val="26"/>
          <w:lang w:val="sr-Cyrl-CS"/>
        </w:rPr>
        <w:t xml:space="preserve"> или извршити само орез</w:t>
      </w:r>
      <w:r w:rsidR="00006032">
        <w:rPr>
          <w:sz w:val="26"/>
          <w:szCs w:val="26"/>
          <w:lang w:val="sr-Cyrl-CS"/>
        </w:rPr>
        <w:t>ивање, те у складу са налазом предузме адекватне мере.</w:t>
      </w:r>
    </w:p>
    <w:p w:rsidR="005B580D" w:rsidRPr="005B580D" w:rsidRDefault="005B580D" w:rsidP="005B580D">
      <w:pPr>
        <w:pStyle w:val="ListParagraph"/>
        <w:ind w:left="706"/>
        <w:jc w:val="both"/>
        <w:rPr>
          <w:sz w:val="26"/>
          <w:szCs w:val="26"/>
          <w:lang w:val="sr-Cyrl-CS"/>
        </w:rPr>
      </w:pPr>
    </w:p>
    <w:p w:rsidR="005B580D" w:rsidRPr="005B580D" w:rsidRDefault="005B580D" w:rsidP="005B580D">
      <w:pPr>
        <w:ind w:firstLine="562"/>
        <w:rPr>
          <w:rFonts w:ascii="Times New Roman" w:hAnsi="Times New Roman" w:cs="Times New Roman"/>
          <w:sz w:val="26"/>
          <w:szCs w:val="26"/>
        </w:rPr>
      </w:pPr>
      <w:r w:rsidRPr="005B580D">
        <w:rPr>
          <w:rFonts w:ascii="Times New Roman" w:hAnsi="Times New Roman" w:cs="Times New Roman"/>
          <w:b/>
          <w:sz w:val="26"/>
          <w:szCs w:val="26"/>
        </w:rPr>
        <w:t xml:space="preserve">Закључке доставити: </w:t>
      </w:r>
      <w:r w:rsidRPr="005B580D">
        <w:rPr>
          <w:rFonts w:ascii="Times New Roman" w:hAnsi="Times New Roman" w:cs="Times New Roman"/>
          <w:sz w:val="26"/>
          <w:szCs w:val="26"/>
          <w:lang w:val="sr-Cyrl-CS"/>
        </w:rPr>
        <w:t>Секретаријату за инспекцијске послове и заштиту жи</w:t>
      </w:r>
      <w:r w:rsidR="005702EE">
        <w:rPr>
          <w:rFonts w:ascii="Times New Roman" w:hAnsi="Times New Roman" w:cs="Times New Roman"/>
          <w:sz w:val="26"/>
          <w:szCs w:val="26"/>
          <w:lang w:val="sr-Cyrl-CS"/>
        </w:rPr>
        <w:t>вотне средине, Данијели Милосављевић</w:t>
      </w:r>
      <w:r w:rsidRPr="005B580D">
        <w:rPr>
          <w:rFonts w:ascii="Times New Roman" w:hAnsi="Times New Roman" w:cs="Times New Roman"/>
          <w:sz w:val="26"/>
          <w:szCs w:val="26"/>
          <w:lang w:val="sr-Cyrl-CS"/>
        </w:rPr>
        <w:t xml:space="preserve">, члану Градског већа  </w:t>
      </w:r>
      <w:r w:rsidRPr="005B580D">
        <w:rPr>
          <w:rFonts w:ascii="Times New Roman" w:hAnsi="Times New Roman" w:cs="Times New Roman"/>
          <w:sz w:val="26"/>
          <w:szCs w:val="26"/>
        </w:rPr>
        <w:t>и Писарници града Врања.</w:t>
      </w:r>
    </w:p>
    <w:p w:rsidR="005B580D" w:rsidRPr="005B580D" w:rsidRDefault="005B580D" w:rsidP="005B580D">
      <w:pPr>
        <w:ind w:firstLine="576"/>
        <w:rPr>
          <w:rFonts w:ascii="Times New Roman" w:hAnsi="Times New Roman" w:cs="Times New Roman"/>
          <w:sz w:val="26"/>
          <w:szCs w:val="26"/>
        </w:rPr>
      </w:pPr>
    </w:p>
    <w:p w:rsidR="005B580D" w:rsidRPr="005B580D" w:rsidRDefault="005B580D" w:rsidP="005B580D">
      <w:pPr>
        <w:ind w:firstLine="576"/>
        <w:rPr>
          <w:rFonts w:ascii="Times New Roman" w:hAnsi="Times New Roman" w:cs="Times New Roman"/>
          <w:sz w:val="26"/>
          <w:szCs w:val="26"/>
        </w:rPr>
      </w:pPr>
    </w:p>
    <w:p w:rsidR="005B580D" w:rsidRPr="00DD6247" w:rsidRDefault="005B580D" w:rsidP="005B580D">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5B580D" w:rsidRPr="00DD6247" w:rsidRDefault="005B580D" w:rsidP="005B580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AD6FEB" w:rsidRPr="001F5364" w:rsidRDefault="005B580D" w:rsidP="00006032">
      <w:pPr>
        <w:jc w:val="center"/>
        <w:rPr>
          <w:rFonts w:ascii="Times New Roman" w:hAnsi="Times New Roman" w:cs="Times New Roman"/>
          <w:b/>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p>
    <w:p w:rsidR="005B580D" w:rsidRPr="00DD6247" w:rsidRDefault="005B580D" w:rsidP="005B580D">
      <w:pPr>
        <w:jc w:val="center"/>
        <w:rPr>
          <w:rFonts w:ascii="Times New Roman" w:hAnsi="Times New Roman" w:cs="Times New Roman"/>
          <w:b/>
          <w:sz w:val="26"/>
          <w:szCs w:val="26"/>
        </w:rPr>
      </w:pPr>
    </w:p>
    <w:p w:rsidR="005B580D" w:rsidRPr="00DD6247" w:rsidRDefault="005B580D" w:rsidP="005B580D">
      <w:pPr>
        <w:rPr>
          <w:rFonts w:ascii="Times New Roman" w:hAnsi="Times New Roman" w:cs="Times New Roman"/>
        </w:rPr>
      </w:pPr>
    </w:p>
    <w:p w:rsidR="005B580D" w:rsidRDefault="005B580D" w:rsidP="005B580D"/>
    <w:p w:rsidR="005B580D" w:rsidRDefault="005B580D" w:rsidP="005B580D"/>
    <w:p w:rsidR="005B580D" w:rsidRDefault="005B580D" w:rsidP="005B580D"/>
    <w:p w:rsidR="005B580D" w:rsidRDefault="005B580D" w:rsidP="005B580D"/>
    <w:p w:rsidR="005B580D" w:rsidRDefault="005B580D" w:rsidP="005B580D"/>
    <w:p w:rsidR="000018C9" w:rsidRDefault="000018C9" w:rsidP="005B580D"/>
    <w:p w:rsidR="000018C9" w:rsidRDefault="000018C9" w:rsidP="005B580D"/>
    <w:p w:rsidR="005B580D" w:rsidRPr="008F41F2" w:rsidRDefault="005B580D" w:rsidP="005B580D">
      <w:pPr>
        <w:autoSpaceDE w:val="0"/>
        <w:autoSpaceDN w:val="0"/>
        <w:adjustRightInd w:val="0"/>
        <w:ind w:firstLine="720"/>
        <w:rPr>
          <w:rFonts w:ascii="Times New Roman" w:hAnsi="Times New Roman" w:cs="Times New Roman"/>
          <w:sz w:val="24"/>
          <w:szCs w:val="24"/>
        </w:rPr>
      </w:pPr>
      <w:r w:rsidRPr="008F41F2">
        <w:rPr>
          <w:rFonts w:ascii="Times New Roman" w:hAnsi="Times New Roman" w:cs="Times New Roman"/>
          <w:sz w:val="24"/>
          <w:szCs w:val="24"/>
        </w:rPr>
        <w:t xml:space="preserve">На основу члана 99. Закона о планирању и изградњи </w:t>
      </w:r>
      <w:r w:rsidRPr="008F41F2">
        <w:rPr>
          <w:rFonts w:ascii="Times New Roman" w:hAnsi="Times New Roman" w:cs="Times New Roman"/>
          <w:sz w:val="24"/>
          <w:szCs w:val="24"/>
          <w:lang w:val="sr-Cyrl-CS"/>
        </w:rPr>
        <w:t xml:space="preserve">(„Службени гласник РС“, број: 72/09, 81/09-исправка, 64/10 – одлука УС, 24/11, </w:t>
      </w:r>
      <w:r w:rsidRPr="008F41F2">
        <w:rPr>
          <w:rFonts w:ascii="Times New Roman" w:hAnsi="Times New Roman" w:cs="Times New Roman"/>
          <w:bCs/>
          <w:sz w:val="24"/>
          <w:szCs w:val="24"/>
        </w:rPr>
        <w:t>121/12, 42/13</w:t>
      </w:r>
      <w:r w:rsidRPr="008F41F2">
        <w:rPr>
          <w:rFonts w:ascii="Times New Roman" w:hAnsi="Times New Roman" w:cs="Times New Roman"/>
          <w:sz w:val="24"/>
          <w:szCs w:val="24"/>
        </w:rPr>
        <w:t>-одлука УС</w:t>
      </w:r>
      <w:r w:rsidRPr="008F41F2">
        <w:rPr>
          <w:rFonts w:ascii="Times New Roman" w:hAnsi="Times New Roman" w:cs="Times New Roman"/>
          <w:bCs/>
          <w:sz w:val="24"/>
          <w:szCs w:val="24"/>
        </w:rPr>
        <w:t>, 50/13</w:t>
      </w:r>
      <w:r w:rsidRPr="008F41F2">
        <w:rPr>
          <w:rFonts w:ascii="Times New Roman" w:hAnsi="Times New Roman" w:cs="Times New Roman"/>
          <w:sz w:val="24"/>
          <w:szCs w:val="24"/>
        </w:rPr>
        <w:t xml:space="preserve">-одлука УС, </w:t>
      </w:r>
      <w:r w:rsidRPr="008F41F2">
        <w:rPr>
          <w:rFonts w:ascii="Times New Roman" w:hAnsi="Times New Roman" w:cs="Times New Roman"/>
          <w:bCs/>
          <w:sz w:val="24"/>
          <w:szCs w:val="24"/>
        </w:rPr>
        <w:t>98/13</w:t>
      </w:r>
      <w:r w:rsidRPr="008F41F2">
        <w:rPr>
          <w:rFonts w:ascii="Times New Roman" w:hAnsi="Times New Roman" w:cs="Times New Roman"/>
          <w:sz w:val="24"/>
          <w:szCs w:val="24"/>
        </w:rPr>
        <w:t>-одлука УС</w:t>
      </w:r>
      <w:r w:rsidRPr="008F41F2">
        <w:rPr>
          <w:rFonts w:ascii="Times New Roman" w:hAnsi="Times New Roman" w:cs="Times New Roman"/>
          <w:sz w:val="24"/>
          <w:szCs w:val="24"/>
          <w:lang w:val="sr-Cyrl-CS"/>
        </w:rPr>
        <w:t xml:space="preserve">, </w:t>
      </w:r>
      <w:r w:rsidRPr="008F41F2">
        <w:rPr>
          <w:rFonts w:ascii="Times New Roman" w:hAnsi="Times New Roman" w:cs="Times New Roman"/>
          <w:bCs/>
          <w:sz w:val="24"/>
          <w:szCs w:val="24"/>
        </w:rPr>
        <w:t>132/14 и 145/14, 83/18, 31/19, 37/2019-др.закон, 9/2020 и 52/2021)</w:t>
      </w:r>
      <w:r w:rsidRPr="008F41F2">
        <w:rPr>
          <w:rFonts w:ascii="Times New Roman" w:hAnsi="Times New Roman" w:cs="Times New Roman"/>
          <w:sz w:val="24"/>
          <w:szCs w:val="24"/>
        </w:rPr>
        <w:t>, Програма отуђења грађевинског земљишта у јавној својини града Врања за 2022. годину („Службени гласник града Врања“, број 37/2021</w:t>
      </w:r>
      <w:r w:rsidR="00187BF8">
        <w:rPr>
          <w:rFonts w:ascii="Times New Roman" w:hAnsi="Times New Roman" w:cs="Times New Roman"/>
          <w:sz w:val="24"/>
          <w:szCs w:val="24"/>
        </w:rPr>
        <w:t xml:space="preserve"> и</w:t>
      </w:r>
      <w:r w:rsidR="00401FDD">
        <w:rPr>
          <w:rFonts w:ascii="Times New Roman" w:hAnsi="Times New Roman" w:cs="Times New Roman"/>
          <w:sz w:val="24"/>
          <w:szCs w:val="24"/>
        </w:rPr>
        <w:t xml:space="preserve"> 18/22</w:t>
      </w:r>
      <w:r w:rsidRPr="008F41F2">
        <w:rPr>
          <w:rFonts w:ascii="Times New Roman" w:hAnsi="Times New Roman" w:cs="Times New Roman"/>
          <w:sz w:val="24"/>
          <w:szCs w:val="24"/>
        </w:rPr>
        <w:t xml:space="preserve">) </w:t>
      </w:r>
      <w:r w:rsidR="00401FDD">
        <w:rPr>
          <w:rFonts w:ascii="Times New Roman" w:hAnsi="Times New Roman" w:cs="Times New Roman"/>
          <w:sz w:val="24"/>
          <w:szCs w:val="24"/>
        </w:rPr>
        <w:t xml:space="preserve">и </w:t>
      </w:r>
      <w:r w:rsidRPr="008F41F2">
        <w:rPr>
          <w:rFonts w:ascii="Times New Roman" w:hAnsi="Times New Roman" w:cs="Times New Roman"/>
          <w:sz w:val="24"/>
          <w:szCs w:val="24"/>
        </w:rPr>
        <w:t>члана 16. Одлуке о грађевинском земљишту у јавној својини града Врања („Службени гласник града Врања“, број: 44/2016), Градско веће града Врања н</w:t>
      </w:r>
      <w:r>
        <w:rPr>
          <w:rFonts w:ascii="Times New Roman" w:hAnsi="Times New Roman" w:cs="Times New Roman"/>
          <w:sz w:val="24"/>
          <w:szCs w:val="24"/>
        </w:rPr>
        <w:t>а седници одржаној 31.10.2022.</w:t>
      </w:r>
      <w:r w:rsidRPr="008F41F2">
        <w:rPr>
          <w:rFonts w:ascii="Times New Roman" w:hAnsi="Times New Roman" w:cs="Times New Roman"/>
          <w:sz w:val="24"/>
          <w:szCs w:val="24"/>
        </w:rPr>
        <w:t xml:space="preserve"> године, донело је</w:t>
      </w:r>
    </w:p>
    <w:p w:rsidR="005B580D" w:rsidRPr="008F41F2" w:rsidRDefault="005B580D" w:rsidP="005B580D">
      <w:pPr>
        <w:autoSpaceDE w:val="0"/>
        <w:autoSpaceDN w:val="0"/>
        <w:adjustRightInd w:val="0"/>
        <w:rPr>
          <w:rFonts w:ascii="Times New Roman" w:hAnsi="Times New Roman" w:cs="Times New Roman"/>
          <w:bCs/>
          <w:sz w:val="24"/>
          <w:szCs w:val="24"/>
        </w:rPr>
      </w:pPr>
    </w:p>
    <w:p w:rsidR="005B580D" w:rsidRPr="008F41F2" w:rsidRDefault="005B580D" w:rsidP="005B580D">
      <w:pPr>
        <w:tabs>
          <w:tab w:val="left" w:pos="2410"/>
          <w:tab w:val="left" w:pos="9356"/>
        </w:tabs>
        <w:rPr>
          <w:rFonts w:ascii="Times New Roman" w:hAnsi="Times New Roman" w:cs="Times New Roman"/>
          <w:sz w:val="24"/>
          <w:szCs w:val="24"/>
        </w:rPr>
      </w:pPr>
    </w:p>
    <w:p w:rsidR="005B580D" w:rsidRPr="008F41F2" w:rsidRDefault="005B580D" w:rsidP="005B580D">
      <w:pPr>
        <w:tabs>
          <w:tab w:val="left" w:pos="2410"/>
          <w:tab w:val="left" w:pos="9356"/>
        </w:tabs>
        <w:jc w:val="center"/>
        <w:rPr>
          <w:rFonts w:ascii="Times New Roman" w:hAnsi="Times New Roman" w:cs="Times New Roman"/>
          <w:b/>
          <w:sz w:val="24"/>
          <w:szCs w:val="24"/>
        </w:rPr>
      </w:pPr>
      <w:r w:rsidRPr="008F41F2">
        <w:rPr>
          <w:rFonts w:ascii="Times New Roman" w:hAnsi="Times New Roman" w:cs="Times New Roman"/>
          <w:b/>
          <w:sz w:val="24"/>
          <w:szCs w:val="24"/>
        </w:rPr>
        <w:t>ОДЛУКУ О ПОКРЕТАЊУ ПОСТУПКА ЗА ОТУЂЕЊЕ</w:t>
      </w:r>
      <w:r w:rsidRPr="008F41F2">
        <w:rPr>
          <w:rFonts w:ascii="Times New Roman" w:hAnsi="Times New Roman" w:cs="Times New Roman"/>
          <w:b/>
          <w:sz w:val="24"/>
          <w:szCs w:val="24"/>
        </w:rPr>
        <w:br/>
        <w:t>ГРАЂЕВИНСКОГ ЗЕМЉИШТА У ЈАВНОЈ СВОЈИНИ</w:t>
      </w:r>
      <w:r w:rsidRPr="008F41F2">
        <w:rPr>
          <w:rFonts w:ascii="Times New Roman" w:hAnsi="Times New Roman" w:cs="Times New Roman"/>
          <w:b/>
          <w:sz w:val="24"/>
          <w:szCs w:val="24"/>
        </w:rPr>
        <w:br/>
        <w:t>ГРАДА ВРАЊА ЈАВНИМ НАДМЕТАЊЕМ</w:t>
      </w:r>
    </w:p>
    <w:p w:rsidR="005B580D" w:rsidRPr="008F41F2" w:rsidRDefault="005B580D" w:rsidP="005B580D">
      <w:pPr>
        <w:tabs>
          <w:tab w:val="left" w:pos="2410"/>
          <w:tab w:val="left" w:pos="9356"/>
        </w:tabs>
        <w:rPr>
          <w:rFonts w:ascii="Times New Roman" w:hAnsi="Times New Roman" w:cs="Times New Roman"/>
          <w:b/>
          <w:sz w:val="24"/>
          <w:szCs w:val="24"/>
        </w:rPr>
      </w:pPr>
    </w:p>
    <w:p w:rsidR="005B580D" w:rsidRPr="008F41F2" w:rsidRDefault="005B580D" w:rsidP="005B580D">
      <w:pPr>
        <w:tabs>
          <w:tab w:val="left" w:pos="2410"/>
          <w:tab w:val="left" w:pos="9356"/>
        </w:tabs>
        <w:jc w:val="center"/>
        <w:rPr>
          <w:rFonts w:ascii="Times New Roman" w:hAnsi="Times New Roman" w:cs="Times New Roman"/>
          <w:b/>
          <w:sz w:val="24"/>
          <w:szCs w:val="24"/>
        </w:rPr>
      </w:pPr>
      <w:r w:rsidRPr="008F41F2">
        <w:rPr>
          <w:rFonts w:ascii="Times New Roman" w:hAnsi="Times New Roman" w:cs="Times New Roman"/>
          <w:b/>
          <w:sz w:val="24"/>
          <w:szCs w:val="24"/>
        </w:rPr>
        <w:t xml:space="preserve">Члан 1. </w:t>
      </w:r>
    </w:p>
    <w:p w:rsidR="005B580D" w:rsidRPr="008F41F2" w:rsidRDefault="005B580D" w:rsidP="005B580D">
      <w:pPr>
        <w:ind w:left="90" w:firstLine="630"/>
        <w:rPr>
          <w:rFonts w:ascii="Times New Roman" w:hAnsi="Times New Roman" w:cs="Times New Roman"/>
          <w:sz w:val="24"/>
          <w:szCs w:val="24"/>
        </w:rPr>
      </w:pPr>
      <w:r w:rsidRPr="008F41F2">
        <w:rPr>
          <w:rFonts w:ascii="Times New Roman" w:hAnsi="Times New Roman" w:cs="Times New Roman"/>
          <w:sz w:val="24"/>
          <w:szCs w:val="24"/>
        </w:rPr>
        <w:t>Овом Одлуком покреће се поступак отуђења јавним надметањем неизграђеног грађевинског земљишта у јавној својини града Врања, у складу са Програмом отуђења грађевинског земљишта у јавној својини града Врања за 2022. годину (Сл. Гласник 37/2021) и допуном Програма отуђења грађевинског земљишта у јавној својини за 2022. Годину( „Службени гласник града Врања“, број 18/2022) .</w:t>
      </w:r>
    </w:p>
    <w:p w:rsidR="005B580D" w:rsidRPr="008F41F2" w:rsidRDefault="005B580D" w:rsidP="005B580D">
      <w:pPr>
        <w:tabs>
          <w:tab w:val="left" w:pos="2410"/>
          <w:tab w:val="left" w:pos="9356"/>
        </w:tabs>
        <w:rPr>
          <w:rFonts w:ascii="Times New Roman" w:hAnsi="Times New Roman" w:cs="Times New Roman"/>
          <w:sz w:val="24"/>
          <w:szCs w:val="24"/>
        </w:rPr>
      </w:pPr>
    </w:p>
    <w:p w:rsidR="005B580D" w:rsidRPr="008F41F2" w:rsidRDefault="005B580D" w:rsidP="005B580D">
      <w:pPr>
        <w:tabs>
          <w:tab w:val="left" w:pos="2410"/>
          <w:tab w:val="left" w:pos="9356"/>
        </w:tabs>
        <w:jc w:val="center"/>
        <w:rPr>
          <w:rFonts w:ascii="Times New Roman" w:hAnsi="Times New Roman" w:cs="Times New Roman"/>
          <w:b/>
          <w:sz w:val="24"/>
          <w:szCs w:val="24"/>
        </w:rPr>
      </w:pPr>
      <w:r w:rsidRPr="008F41F2">
        <w:rPr>
          <w:rFonts w:ascii="Times New Roman" w:hAnsi="Times New Roman" w:cs="Times New Roman"/>
          <w:b/>
          <w:sz w:val="24"/>
          <w:szCs w:val="24"/>
        </w:rPr>
        <w:t>Члан 2.</w:t>
      </w:r>
    </w:p>
    <w:p w:rsidR="005B580D" w:rsidRPr="008F41F2" w:rsidRDefault="005B580D" w:rsidP="005B580D">
      <w:pPr>
        <w:rPr>
          <w:rFonts w:ascii="Times New Roman" w:hAnsi="Times New Roman" w:cs="Times New Roman"/>
          <w:sz w:val="24"/>
          <w:szCs w:val="24"/>
        </w:rPr>
      </w:pPr>
      <w:r>
        <w:rPr>
          <w:rFonts w:ascii="Times New Roman" w:hAnsi="Times New Roman" w:cs="Times New Roman"/>
          <w:sz w:val="24"/>
          <w:szCs w:val="24"/>
        </w:rPr>
        <w:tab/>
      </w:r>
      <w:r w:rsidRPr="008F41F2">
        <w:rPr>
          <w:rFonts w:ascii="Times New Roman" w:hAnsi="Times New Roman" w:cs="Times New Roman"/>
          <w:sz w:val="24"/>
          <w:szCs w:val="24"/>
        </w:rPr>
        <w:t>Грађевинско земљиште за које се покреће поступак отуђења из јавне својине града Врања је:</w:t>
      </w:r>
    </w:p>
    <w:p w:rsidR="005B580D" w:rsidRPr="008F41F2" w:rsidRDefault="005B580D" w:rsidP="005B580D">
      <w:pPr>
        <w:tabs>
          <w:tab w:val="left" w:pos="2410"/>
          <w:tab w:val="left" w:pos="9356"/>
        </w:tabs>
        <w:rPr>
          <w:rFonts w:ascii="Times New Roman" w:hAnsi="Times New Roman" w:cs="Times New Roman"/>
          <w:sz w:val="24"/>
          <w:szCs w:val="24"/>
        </w:rPr>
      </w:pPr>
    </w:p>
    <w:p w:rsidR="005B580D" w:rsidRPr="008F41F2" w:rsidRDefault="005B580D" w:rsidP="005B580D">
      <w:pPr>
        <w:autoSpaceDE w:val="0"/>
        <w:autoSpaceDN w:val="0"/>
        <w:adjustRightInd w:val="0"/>
        <w:ind w:firstLine="576"/>
        <w:rPr>
          <w:rFonts w:ascii="Times New Roman" w:hAnsi="Times New Roman" w:cs="Times New Roman"/>
          <w:b/>
          <w:sz w:val="24"/>
          <w:szCs w:val="24"/>
        </w:rPr>
      </w:pPr>
      <w:r w:rsidRPr="008F41F2">
        <w:rPr>
          <w:rFonts w:ascii="Times New Roman" w:hAnsi="Times New Roman" w:cs="Times New Roman"/>
          <w:b/>
          <w:sz w:val="24"/>
          <w:szCs w:val="24"/>
        </w:rPr>
        <w:t>XI Локација бр. 11 ( 1 грађевинска парцела) у Привредно радној зони „Бунушевац“</w:t>
      </w:r>
    </w:p>
    <w:p w:rsidR="005B580D" w:rsidRPr="008F41F2" w:rsidRDefault="005B580D" w:rsidP="005B580D">
      <w:pPr>
        <w:autoSpaceDE w:val="0"/>
        <w:autoSpaceDN w:val="0"/>
        <w:adjustRightInd w:val="0"/>
        <w:rPr>
          <w:rFonts w:ascii="Times New Roman" w:hAnsi="Times New Roman" w:cs="Times New Roman"/>
          <w:sz w:val="24"/>
          <w:szCs w:val="24"/>
        </w:rPr>
      </w:pPr>
    </w:p>
    <w:p w:rsidR="005B580D" w:rsidRPr="008F41F2" w:rsidRDefault="005B580D" w:rsidP="005B580D">
      <w:pPr>
        <w:autoSpaceDE w:val="0"/>
        <w:autoSpaceDN w:val="0"/>
        <w:adjustRightInd w:val="0"/>
        <w:rPr>
          <w:rFonts w:ascii="Times New Roman" w:hAnsi="Times New Roman" w:cs="Times New Roman"/>
          <w:sz w:val="24"/>
          <w:szCs w:val="24"/>
        </w:rPr>
      </w:pPr>
      <w:r w:rsidRPr="008F41F2">
        <w:rPr>
          <w:rFonts w:ascii="Times New Roman" w:hAnsi="Times New Roman" w:cs="Times New Roman"/>
          <w:b/>
          <w:sz w:val="24"/>
          <w:szCs w:val="24"/>
        </w:rPr>
        <w:t xml:space="preserve">        Намена</w:t>
      </w:r>
      <w:r w:rsidRPr="008F41F2">
        <w:rPr>
          <w:rFonts w:ascii="Times New Roman" w:hAnsi="Times New Roman" w:cs="Times New Roman"/>
          <w:sz w:val="24"/>
          <w:szCs w:val="24"/>
        </w:rPr>
        <w:t xml:space="preserve"> – пословно-производне делатности – изградња објеката за пословање, производне и прерађивачке индустрије, занатске производње, складишта, робно-транспортних центара, на основу услова предвиђених у Плану детаљне регулације привредно радне зоне „Бунушевац“ у Врању („Сл.гласник града Врања“ бр.27/2017), по степену комуналне опремљености налази се у четвртој зони. Парцела која је предмет допуне програма се налази на подручју Слободне зоне Врање и потенцијални купац стиче могућност коришћења фискалних, царинских, финансијских, административних и осталих предности пословања у овом режиму у складу са Законом о слободним зонама и осталим актима који уређују ову област.</w:t>
      </w:r>
    </w:p>
    <w:p w:rsidR="005B580D" w:rsidRPr="008F41F2" w:rsidRDefault="005B580D" w:rsidP="005B580D">
      <w:pPr>
        <w:autoSpaceDE w:val="0"/>
        <w:autoSpaceDN w:val="0"/>
        <w:adjustRightInd w:val="0"/>
        <w:rPr>
          <w:rFonts w:ascii="Times New Roman" w:hAnsi="Times New Roman" w:cs="Times New Roman"/>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
        <w:gridCol w:w="1980"/>
        <w:gridCol w:w="1890"/>
        <w:gridCol w:w="1710"/>
        <w:gridCol w:w="2700"/>
      </w:tblGrid>
      <w:tr w:rsidR="00CB1E90" w:rsidRPr="008F41F2" w:rsidTr="00CB1E90">
        <w:tc>
          <w:tcPr>
            <w:tcW w:w="1008" w:type="dxa"/>
          </w:tcPr>
          <w:p w:rsidR="00CB1E90" w:rsidRPr="005E4F0C" w:rsidRDefault="00CB1E90" w:rsidP="00CB1E90">
            <w:pPr>
              <w:pStyle w:val="NoSpacing"/>
              <w:rPr>
                <w:rFonts w:ascii="Times New Roman" w:hAnsi="Times New Roman"/>
                <w:sz w:val="24"/>
                <w:szCs w:val="24"/>
              </w:rPr>
            </w:pPr>
            <w:r w:rsidRPr="005E4F0C">
              <w:rPr>
                <w:rFonts w:ascii="Times New Roman" w:hAnsi="Times New Roman"/>
                <w:sz w:val="24"/>
                <w:szCs w:val="24"/>
              </w:rPr>
              <w:t>Р.бр.</w:t>
            </w:r>
          </w:p>
        </w:tc>
        <w:tc>
          <w:tcPr>
            <w:tcW w:w="1980" w:type="dxa"/>
          </w:tcPr>
          <w:p w:rsidR="00CB1E90" w:rsidRPr="005E4F0C" w:rsidRDefault="00CB1E90" w:rsidP="00CB1E90">
            <w:pPr>
              <w:pStyle w:val="NoSpacing"/>
              <w:jc w:val="center"/>
              <w:rPr>
                <w:rFonts w:ascii="Times New Roman" w:hAnsi="Times New Roman"/>
                <w:sz w:val="24"/>
                <w:szCs w:val="24"/>
              </w:rPr>
            </w:pPr>
            <w:r w:rsidRPr="005E4F0C">
              <w:rPr>
                <w:rFonts w:ascii="Times New Roman" w:hAnsi="Times New Roman"/>
                <w:sz w:val="24"/>
                <w:szCs w:val="24"/>
              </w:rPr>
              <w:t>Кат. парцела</w:t>
            </w:r>
          </w:p>
          <w:p w:rsidR="00CB1E90" w:rsidRPr="005E4F0C" w:rsidRDefault="00CB1E90" w:rsidP="00CB1E90">
            <w:pPr>
              <w:pStyle w:val="NoSpacing"/>
              <w:jc w:val="center"/>
              <w:rPr>
                <w:rFonts w:ascii="Times New Roman" w:hAnsi="Times New Roman"/>
                <w:sz w:val="24"/>
                <w:szCs w:val="24"/>
              </w:rPr>
            </w:pPr>
            <w:r w:rsidRPr="005E4F0C">
              <w:rPr>
                <w:rFonts w:ascii="Times New Roman" w:hAnsi="Times New Roman"/>
                <w:sz w:val="24"/>
                <w:szCs w:val="24"/>
              </w:rPr>
              <w:t>(К.О. Бунушевац)</w:t>
            </w:r>
          </w:p>
        </w:tc>
        <w:tc>
          <w:tcPr>
            <w:tcW w:w="1890" w:type="dxa"/>
          </w:tcPr>
          <w:p w:rsidR="00CB1E90" w:rsidRPr="005E4F0C" w:rsidRDefault="00CB1E90" w:rsidP="00CB1E90">
            <w:pPr>
              <w:pStyle w:val="NoSpacing"/>
              <w:jc w:val="center"/>
              <w:rPr>
                <w:rFonts w:ascii="Times New Roman" w:hAnsi="Times New Roman"/>
                <w:sz w:val="24"/>
                <w:szCs w:val="24"/>
              </w:rPr>
            </w:pPr>
            <w:r w:rsidRPr="005E4F0C">
              <w:rPr>
                <w:rFonts w:ascii="Times New Roman" w:hAnsi="Times New Roman"/>
                <w:sz w:val="24"/>
                <w:szCs w:val="24"/>
              </w:rPr>
              <w:t>Површина у m²</w:t>
            </w:r>
          </w:p>
        </w:tc>
        <w:tc>
          <w:tcPr>
            <w:tcW w:w="1710" w:type="dxa"/>
          </w:tcPr>
          <w:p w:rsidR="00CB1E90" w:rsidRPr="005E4F0C" w:rsidRDefault="00CB1E90" w:rsidP="00CB1E90">
            <w:pPr>
              <w:pStyle w:val="NoSpacing"/>
              <w:jc w:val="center"/>
              <w:rPr>
                <w:rFonts w:ascii="Times New Roman" w:hAnsi="Times New Roman"/>
                <w:sz w:val="24"/>
                <w:szCs w:val="24"/>
              </w:rPr>
            </w:pPr>
            <w:r w:rsidRPr="005E4F0C">
              <w:rPr>
                <w:rFonts w:ascii="Times New Roman" w:hAnsi="Times New Roman"/>
                <w:sz w:val="24"/>
                <w:szCs w:val="24"/>
              </w:rPr>
              <w:t>Почетни износ</w:t>
            </w:r>
          </w:p>
        </w:tc>
        <w:tc>
          <w:tcPr>
            <w:tcW w:w="2700" w:type="dxa"/>
          </w:tcPr>
          <w:p w:rsidR="00CB1E90" w:rsidRPr="005E4F0C" w:rsidRDefault="00CB1E90" w:rsidP="00CB1E90">
            <w:pPr>
              <w:pStyle w:val="NoSpacing"/>
              <w:jc w:val="center"/>
              <w:rPr>
                <w:rFonts w:ascii="Times New Roman" w:hAnsi="Times New Roman"/>
                <w:sz w:val="24"/>
                <w:szCs w:val="24"/>
              </w:rPr>
            </w:pPr>
            <w:r w:rsidRPr="005E4F0C">
              <w:rPr>
                <w:rFonts w:ascii="Times New Roman" w:hAnsi="Times New Roman"/>
                <w:sz w:val="24"/>
                <w:szCs w:val="24"/>
              </w:rPr>
              <w:t>Висина депозита</w:t>
            </w:r>
          </w:p>
        </w:tc>
      </w:tr>
      <w:tr w:rsidR="00CB1E90" w:rsidRPr="008F41F2" w:rsidTr="00CB1E90">
        <w:trPr>
          <w:trHeight w:val="530"/>
        </w:trPr>
        <w:tc>
          <w:tcPr>
            <w:tcW w:w="1008" w:type="dxa"/>
          </w:tcPr>
          <w:p w:rsidR="00CB1E90" w:rsidRPr="005E4F0C" w:rsidRDefault="00CB1E90" w:rsidP="00CB1E90">
            <w:pPr>
              <w:pStyle w:val="NoSpacing"/>
              <w:rPr>
                <w:rFonts w:ascii="Times New Roman" w:hAnsi="Times New Roman"/>
                <w:sz w:val="24"/>
                <w:szCs w:val="24"/>
              </w:rPr>
            </w:pPr>
            <w:r w:rsidRPr="005E4F0C">
              <w:rPr>
                <w:rFonts w:ascii="Times New Roman" w:hAnsi="Times New Roman"/>
                <w:sz w:val="24"/>
                <w:szCs w:val="24"/>
              </w:rPr>
              <w:t>1.</w:t>
            </w:r>
          </w:p>
        </w:tc>
        <w:tc>
          <w:tcPr>
            <w:tcW w:w="1980" w:type="dxa"/>
          </w:tcPr>
          <w:p w:rsidR="00CB1E90" w:rsidRPr="005E4F0C" w:rsidRDefault="00CB1E90" w:rsidP="00CB1E90">
            <w:pPr>
              <w:pStyle w:val="NoSpacing"/>
              <w:jc w:val="center"/>
              <w:rPr>
                <w:rFonts w:ascii="Times New Roman" w:hAnsi="Times New Roman"/>
                <w:sz w:val="24"/>
                <w:szCs w:val="24"/>
              </w:rPr>
            </w:pPr>
            <w:r w:rsidRPr="005E4F0C">
              <w:rPr>
                <w:rFonts w:ascii="Times New Roman" w:hAnsi="Times New Roman"/>
                <w:sz w:val="24"/>
                <w:szCs w:val="24"/>
              </w:rPr>
              <w:t>624/15</w:t>
            </w:r>
          </w:p>
        </w:tc>
        <w:tc>
          <w:tcPr>
            <w:tcW w:w="1890" w:type="dxa"/>
          </w:tcPr>
          <w:p w:rsidR="00CB1E90" w:rsidRPr="005E4F0C" w:rsidRDefault="00CB1E90" w:rsidP="00CB1E90">
            <w:pPr>
              <w:pStyle w:val="NoSpacing"/>
              <w:jc w:val="center"/>
              <w:rPr>
                <w:rFonts w:ascii="Times New Roman" w:hAnsi="Times New Roman"/>
                <w:sz w:val="24"/>
                <w:szCs w:val="24"/>
              </w:rPr>
            </w:pPr>
            <w:r w:rsidRPr="005E4F0C">
              <w:rPr>
                <w:rFonts w:ascii="Times New Roman" w:hAnsi="Times New Roman"/>
                <w:sz w:val="24"/>
                <w:szCs w:val="24"/>
              </w:rPr>
              <w:t>5582</w:t>
            </w:r>
          </w:p>
        </w:tc>
        <w:tc>
          <w:tcPr>
            <w:tcW w:w="1710" w:type="dxa"/>
          </w:tcPr>
          <w:p w:rsidR="00CB1E90" w:rsidRPr="005E4F0C" w:rsidRDefault="00CB1E90" w:rsidP="00CB1E90">
            <w:pPr>
              <w:pStyle w:val="NoSpacing"/>
              <w:rPr>
                <w:rFonts w:ascii="Times New Roman" w:hAnsi="Times New Roman"/>
                <w:sz w:val="24"/>
                <w:szCs w:val="24"/>
              </w:rPr>
            </w:pPr>
            <w:r w:rsidRPr="005E4F0C">
              <w:rPr>
                <w:rFonts w:ascii="Times New Roman" w:hAnsi="Times New Roman"/>
                <w:sz w:val="24"/>
                <w:szCs w:val="24"/>
              </w:rPr>
              <w:t>8.451.148,00</w:t>
            </w:r>
          </w:p>
        </w:tc>
        <w:tc>
          <w:tcPr>
            <w:tcW w:w="2700" w:type="dxa"/>
          </w:tcPr>
          <w:p w:rsidR="00CB1E90" w:rsidRPr="005E4F0C" w:rsidRDefault="00CB1E90" w:rsidP="00CB1E90">
            <w:pPr>
              <w:pStyle w:val="NoSpacing"/>
              <w:rPr>
                <w:rFonts w:ascii="Times New Roman" w:hAnsi="Times New Roman"/>
                <w:sz w:val="24"/>
                <w:szCs w:val="24"/>
              </w:rPr>
            </w:pPr>
            <w:r w:rsidRPr="005E4F0C">
              <w:rPr>
                <w:rFonts w:ascii="Times New Roman" w:hAnsi="Times New Roman"/>
                <w:sz w:val="24"/>
                <w:szCs w:val="24"/>
              </w:rPr>
              <w:t>1.690.229,60</w:t>
            </w:r>
          </w:p>
        </w:tc>
      </w:tr>
    </w:tbl>
    <w:p w:rsidR="005B580D" w:rsidRPr="008F41F2" w:rsidRDefault="005B580D" w:rsidP="005B580D">
      <w:pPr>
        <w:rPr>
          <w:rFonts w:ascii="Times New Roman" w:hAnsi="Times New Roman" w:cs="Times New Roman"/>
          <w:sz w:val="24"/>
          <w:szCs w:val="24"/>
        </w:rPr>
      </w:pPr>
    </w:p>
    <w:p w:rsidR="005B580D" w:rsidRPr="008F41F2" w:rsidRDefault="005B580D" w:rsidP="005B580D">
      <w:pPr>
        <w:rPr>
          <w:rFonts w:ascii="Times New Roman" w:hAnsi="Times New Roman" w:cs="Times New Roman"/>
          <w:b/>
          <w:sz w:val="24"/>
          <w:szCs w:val="24"/>
        </w:rPr>
      </w:pPr>
    </w:p>
    <w:p w:rsidR="005B580D" w:rsidRPr="008F41F2" w:rsidRDefault="005B580D" w:rsidP="005B580D">
      <w:pPr>
        <w:tabs>
          <w:tab w:val="left" w:pos="2410"/>
          <w:tab w:val="left" w:pos="9356"/>
        </w:tabs>
        <w:jc w:val="center"/>
        <w:rPr>
          <w:rFonts w:ascii="Times New Roman" w:hAnsi="Times New Roman" w:cs="Times New Roman"/>
          <w:b/>
          <w:sz w:val="24"/>
          <w:szCs w:val="24"/>
        </w:rPr>
      </w:pPr>
      <w:r w:rsidRPr="008F41F2">
        <w:rPr>
          <w:rFonts w:ascii="Times New Roman" w:hAnsi="Times New Roman" w:cs="Times New Roman"/>
          <w:b/>
          <w:sz w:val="24"/>
          <w:szCs w:val="24"/>
        </w:rPr>
        <w:t>Члан 3.</w:t>
      </w:r>
    </w:p>
    <w:p w:rsidR="005B580D" w:rsidRPr="008F41F2" w:rsidRDefault="005B580D" w:rsidP="005B580D">
      <w:pPr>
        <w:tabs>
          <w:tab w:val="left" w:pos="2410"/>
          <w:tab w:val="left" w:pos="9356"/>
        </w:tabs>
        <w:ind w:firstLine="360"/>
        <w:rPr>
          <w:rFonts w:ascii="Times New Roman" w:hAnsi="Times New Roman" w:cs="Times New Roman"/>
          <w:color w:val="000000" w:themeColor="text1"/>
          <w:sz w:val="24"/>
          <w:szCs w:val="24"/>
        </w:rPr>
      </w:pPr>
      <w:r w:rsidRPr="008F41F2">
        <w:rPr>
          <w:rFonts w:ascii="Times New Roman" w:hAnsi="Times New Roman" w:cs="Times New Roman"/>
          <w:color w:val="0D0D0D" w:themeColor="text1" w:themeTint="F2"/>
          <w:sz w:val="24"/>
          <w:szCs w:val="24"/>
        </w:rPr>
        <w:t xml:space="preserve">Почетни износ цене за отуђење горе наведеног грађевинског земљишта, утврђен је у висини тржишне вредности по метру квадратном грађевинског земљишта, а на основу записника број 114-464-08-00539/2022 који је сачинила Комисија за процену </w:t>
      </w:r>
      <w:r w:rsidRPr="008F41F2">
        <w:rPr>
          <w:rFonts w:ascii="Times New Roman" w:hAnsi="Times New Roman" w:cs="Times New Roman"/>
          <w:color w:val="0D0D0D" w:themeColor="text1" w:themeTint="F2"/>
          <w:sz w:val="24"/>
          <w:szCs w:val="24"/>
        </w:rPr>
        <w:lastRenderedPageBreak/>
        <w:t>тржишне вредности непокретности Министарства финансија – Пореске управе – Сектора за издвојене активности – Одсека за контролу издвојених активности малих локација Врање, сачињеног на дан 11.10.2022. године.</w:t>
      </w:r>
      <w:r w:rsidRPr="008F41F2">
        <w:rPr>
          <w:rFonts w:ascii="Times New Roman" w:hAnsi="Times New Roman" w:cs="Times New Roman"/>
          <w:color w:val="000000" w:themeColor="text1"/>
          <w:sz w:val="24"/>
          <w:szCs w:val="24"/>
        </w:rPr>
        <w:t xml:space="preserve"> </w:t>
      </w:r>
    </w:p>
    <w:p w:rsidR="005B580D" w:rsidRPr="008F41F2" w:rsidRDefault="005B580D" w:rsidP="005B580D">
      <w:pPr>
        <w:tabs>
          <w:tab w:val="left" w:pos="2410"/>
          <w:tab w:val="left" w:pos="9356"/>
        </w:tabs>
        <w:ind w:firstLine="360"/>
        <w:rPr>
          <w:rFonts w:ascii="Times New Roman" w:hAnsi="Times New Roman" w:cs="Times New Roman"/>
          <w:color w:val="0D0D0D" w:themeColor="text1" w:themeTint="F2"/>
          <w:sz w:val="24"/>
          <w:szCs w:val="24"/>
        </w:rPr>
      </w:pPr>
      <w:r w:rsidRPr="008F41F2">
        <w:rPr>
          <w:rFonts w:ascii="Times New Roman" w:hAnsi="Times New Roman" w:cs="Times New Roman"/>
          <w:color w:val="0D0D0D" w:themeColor="text1" w:themeTint="F2"/>
          <w:sz w:val="24"/>
          <w:szCs w:val="24"/>
        </w:rPr>
        <w:t>Висина депозитног износa је у висини од 20% од процењене тржишне вредности за парцелу за коју се лицитира.</w:t>
      </w:r>
    </w:p>
    <w:p w:rsidR="005B580D" w:rsidRPr="008F41F2" w:rsidRDefault="005B580D" w:rsidP="005B580D">
      <w:pPr>
        <w:tabs>
          <w:tab w:val="left" w:pos="2410"/>
          <w:tab w:val="left" w:pos="9356"/>
        </w:tabs>
        <w:rPr>
          <w:rFonts w:ascii="Times New Roman" w:hAnsi="Times New Roman" w:cs="Times New Roman"/>
          <w:b/>
          <w:sz w:val="24"/>
          <w:szCs w:val="24"/>
        </w:rPr>
      </w:pPr>
    </w:p>
    <w:p w:rsidR="005B580D" w:rsidRPr="008F41F2" w:rsidRDefault="005B580D" w:rsidP="005B580D">
      <w:pPr>
        <w:tabs>
          <w:tab w:val="left" w:pos="2410"/>
          <w:tab w:val="left" w:pos="9356"/>
        </w:tabs>
        <w:ind w:firstLine="360"/>
        <w:jc w:val="center"/>
        <w:rPr>
          <w:rFonts w:ascii="Times New Roman" w:hAnsi="Times New Roman" w:cs="Times New Roman"/>
          <w:b/>
          <w:sz w:val="24"/>
          <w:szCs w:val="24"/>
        </w:rPr>
      </w:pPr>
      <w:r w:rsidRPr="008F41F2">
        <w:rPr>
          <w:rFonts w:ascii="Times New Roman" w:hAnsi="Times New Roman" w:cs="Times New Roman"/>
          <w:b/>
          <w:sz w:val="24"/>
          <w:szCs w:val="24"/>
        </w:rPr>
        <w:t>Члан 4.</w:t>
      </w:r>
    </w:p>
    <w:p w:rsidR="005B580D" w:rsidRPr="008F41F2" w:rsidRDefault="005B580D" w:rsidP="005B580D">
      <w:pPr>
        <w:tabs>
          <w:tab w:val="left" w:pos="2410"/>
          <w:tab w:val="left" w:pos="9356"/>
        </w:tabs>
        <w:ind w:firstLine="360"/>
        <w:rPr>
          <w:rFonts w:ascii="Times New Roman" w:hAnsi="Times New Roman" w:cs="Times New Roman"/>
          <w:sz w:val="24"/>
          <w:szCs w:val="24"/>
        </w:rPr>
      </w:pPr>
      <w:r w:rsidRPr="008F41F2">
        <w:rPr>
          <w:rFonts w:ascii="Times New Roman" w:hAnsi="Times New Roman" w:cs="Times New Roman"/>
          <w:sz w:val="24"/>
          <w:szCs w:val="24"/>
        </w:rPr>
        <w:t>Поступак отуђења непокретности из члана 2. ове Одлуке спроводи Комисија за спровођење поступка отуђења или давања грађевинског земљишта у јавној својини у закуп.</w:t>
      </w:r>
    </w:p>
    <w:p w:rsidR="005B580D" w:rsidRPr="008F41F2" w:rsidRDefault="005B580D" w:rsidP="005B580D">
      <w:pPr>
        <w:tabs>
          <w:tab w:val="left" w:pos="2410"/>
          <w:tab w:val="left" w:pos="9356"/>
        </w:tabs>
        <w:ind w:firstLine="360"/>
        <w:jc w:val="center"/>
        <w:rPr>
          <w:rFonts w:ascii="Times New Roman" w:hAnsi="Times New Roman" w:cs="Times New Roman"/>
          <w:b/>
          <w:sz w:val="24"/>
          <w:szCs w:val="24"/>
        </w:rPr>
      </w:pPr>
      <w:r w:rsidRPr="008F41F2">
        <w:rPr>
          <w:rFonts w:ascii="Times New Roman" w:hAnsi="Times New Roman" w:cs="Times New Roman"/>
          <w:b/>
          <w:sz w:val="24"/>
          <w:szCs w:val="24"/>
        </w:rPr>
        <w:t>Члан 5.</w:t>
      </w:r>
    </w:p>
    <w:p w:rsidR="005B580D" w:rsidRPr="008F41F2" w:rsidRDefault="005B580D" w:rsidP="005B580D">
      <w:pPr>
        <w:tabs>
          <w:tab w:val="left" w:pos="2410"/>
          <w:tab w:val="left" w:pos="9356"/>
        </w:tabs>
        <w:ind w:firstLine="360"/>
        <w:rPr>
          <w:rFonts w:ascii="Times New Roman" w:hAnsi="Times New Roman" w:cs="Times New Roman"/>
          <w:sz w:val="24"/>
          <w:szCs w:val="24"/>
        </w:rPr>
      </w:pPr>
      <w:r w:rsidRPr="008F41F2">
        <w:rPr>
          <w:rFonts w:ascii="Times New Roman" w:hAnsi="Times New Roman" w:cs="Times New Roman"/>
          <w:sz w:val="24"/>
          <w:szCs w:val="24"/>
        </w:rPr>
        <w:t xml:space="preserve">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 који се дистрибуира на целој територији Републике Србије, као и на званичном сајту града Врања. </w:t>
      </w:r>
    </w:p>
    <w:p w:rsidR="005B580D" w:rsidRPr="008F41F2" w:rsidRDefault="005B580D" w:rsidP="005B580D">
      <w:pPr>
        <w:tabs>
          <w:tab w:val="left" w:pos="2410"/>
          <w:tab w:val="left" w:pos="9356"/>
        </w:tabs>
        <w:ind w:firstLine="360"/>
        <w:rPr>
          <w:rFonts w:ascii="Times New Roman" w:hAnsi="Times New Roman" w:cs="Times New Roman"/>
          <w:sz w:val="24"/>
          <w:szCs w:val="24"/>
        </w:rPr>
      </w:pPr>
      <w:r w:rsidRPr="008F41F2">
        <w:rPr>
          <w:rFonts w:ascii="Times New Roman" w:hAnsi="Times New Roman" w:cs="Times New Roman"/>
          <w:sz w:val="24"/>
          <w:szCs w:val="24"/>
        </w:rPr>
        <w:t>Након спроведеног поступка у смислу ове Одлуке, Служба за инвестиције и грађевинско земљиште припрема образложени Нацрт решења о отуђењу грађевинског земљишта.</w:t>
      </w:r>
    </w:p>
    <w:p w:rsidR="005B580D" w:rsidRPr="008F41F2" w:rsidRDefault="005B580D" w:rsidP="005B580D">
      <w:pPr>
        <w:tabs>
          <w:tab w:val="left" w:pos="2410"/>
          <w:tab w:val="left" w:pos="9356"/>
        </w:tabs>
        <w:rPr>
          <w:rFonts w:ascii="Times New Roman" w:hAnsi="Times New Roman" w:cs="Times New Roman"/>
          <w:b/>
          <w:sz w:val="24"/>
          <w:szCs w:val="24"/>
        </w:rPr>
      </w:pPr>
    </w:p>
    <w:p w:rsidR="005B580D" w:rsidRPr="008F41F2" w:rsidRDefault="005B580D" w:rsidP="005B580D">
      <w:pPr>
        <w:tabs>
          <w:tab w:val="left" w:pos="2410"/>
          <w:tab w:val="left" w:pos="9356"/>
        </w:tabs>
        <w:ind w:firstLine="360"/>
        <w:jc w:val="center"/>
        <w:rPr>
          <w:rFonts w:ascii="Times New Roman" w:hAnsi="Times New Roman" w:cs="Times New Roman"/>
          <w:b/>
          <w:sz w:val="24"/>
          <w:szCs w:val="24"/>
        </w:rPr>
      </w:pPr>
      <w:r w:rsidRPr="008F41F2">
        <w:rPr>
          <w:rFonts w:ascii="Times New Roman" w:hAnsi="Times New Roman" w:cs="Times New Roman"/>
          <w:b/>
          <w:sz w:val="24"/>
          <w:szCs w:val="24"/>
        </w:rPr>
        <w:t>Члан 6.</w:t>
      </w:r>
    </w:p>
    <w:p w:rsidR="005B580D" w:rsidRPr="008F41F2" w:rsidRDefault="005B580D" w:rsidP="005B580D">
      <w:pPr>
        <w:tabs>
          <w:tab w:val="left" w:pos="2410"/>
          <w:tab w:val="left" w:pos="9356"/>
        </w:tabs>
        <w:ind w:firstLine="360"/>
        <w:rPr>
          <w:rFonts w:ascii="Times New Roman" w:hAnsi="Times New Roman" w:cs="Times New Roman"/>
          <w:sz w:val="24"/>
          <w:szCs w:val="24"/>
        </w:rPr>
      </w:pPr>
      <w:r w:rsidRPr="008F41F2">
        <w:rPr>
          <w:rFonts w:ascii="Times New Roman" w:hAnsi="Times New Roman" w:cs="Times New Roman"/>
          <w:sz w:val="24"/>
          <w:szCs w:val="24"/>
        </w:rPr>
        <w:t xml:space="preserve">Одлука ступа на снагу </w:t>
      </w:r>
      <w:r w:rsidR="007100AE">
        <w:rPr>
          <w:rFonts w:ascii="Times New Roman" w:hAnsi="Times New Roman" w:cs="Times New Roman"/>
          <w:sz w:val="24"/>
          <w:szCs w:val="24"/>
        </w:rPr>
        <w:t>наредног дана од дана објављивања у Службеном гласнику града Врања</w:t>
      </w:r>
      <w:r w:rsidRPr="008F41F2">
        <w:rPr>
          <w:rFonts w:ascii="Times New Roman" w:hAnsi="Times New Roman" w:cs="Times New Roman"/>
          <w:sz w:val="24"/>
          <w:szCs w:val="24"/>
        </w:rPr>
        <w:t xml:space="preserve">. </w:t>
      </w:r>
    </w:p>
    <w:p w:rsidR="005B580D" w:rsidRPr="008F41F2" w:rsidRDefault="005B580D" w:rsidP="005B580D">
      <w:pPr>
        <w:tabs>
          <w:tab w:val="left" w:pos="2410"/>
          <w:tab w:val="left" w:pos="9356"/>
        </w:tabs>
        <w:ind w:firstLine="360"/>
        <w:rPr>
          <w:rFonts w:ascii="Times New Roman" w:hAnsi="Times New Roman" w:cs="Times New Roman"/>
          <w:sz w:val="24"/>
          <w:szCs w:val="24"/>
        </w:rPr>
      </w:pPr>
    </w:p>
    <w:p w:rsidR="005B580D" w:rsidRPr="005B580D" w:rsidRDefault="005B580D" w:rsidP="005B580D">
      <w:pPr>
        <w:tabs>
          <w:tab w:val="left" w:pos="2410"/>
          <w:tab w:val="left" w:pos="9356"/>
        </w:tabs>
        <w:ind w:firstLine="360"/>
        <w:rPr>
          <w:rFonts w:ascii="Times New Roman" w:hAnsi="Times New Roman" w:cs="Times New Roman"/>
          <w:b/>
          <w:sz w:val="24"/>
          <w:szCs w:val="24"/>
        </w:rPr>
      </w:pPr>
      <w:r w:rsidRPr="008F41F2">
        <w:rPr>
          <w:rFonts w:ascii="Times New Roman" w:hAnsi="Times New Roman" w:cs="Times New Roman"/>
          <w:sz w:val="24"/>
          <w:szCs w:val="24"/>
        </w:rPr>
        <w:t xml:space="preserve">                                          </w:t>
      </w:r>
      <w:r w:rsidRPr="005B580D">
        <w:rPr>
          <w:rFonts w:ascii="Times New Roman" w:hAnsi="Times New Roman" w:cs="Times New Roman"/>
          <w:b/>
          <w:sz w:val="24"/>
          <w:szCs w:val="24"/>
        </w:rPr>
        <w:t>ГРАДСКО ВЕЋЕ ГРАДА ВРАЊА,</w:t>
      </w:r>
    </w:p>
    <w:p w:rsidR="005B580D" w:rsidRPr="005B580D" w:rsidRDefault="005B580D" w:rsidP="005B580D">
      <w:pPr>
        <w:tabs>
          <w:tab w:val="left" w:pos="2410"/>
          <w:tab w:val="left" w:pos="9356"/>
        </w:tabs>
        <w:ind w:firstLine="360"/>
        <w:rPr>
          <w:rFonts w:ascii="Times New Roman" w:hAnsi="Times New Roman" w:cs="Times New Roman"/>
          <w:b/>
          <w:sz w:val="24"/>
          <w:szCs w:val="24"/>
        </w:rPr>
      </w:pPr>
      <w:r w:rsidRPr="005B580D">
        <w:rPr>
          <w:rFonts w:ascii="Times New Roman" w:hAnsi="Times New Roman" w:cs="Times New Roman"/>
          <w:b/>
          <w:sz w:val="24"/>
          <w:szCs w:val="24"/>
        </w:rPr>
        <w:t xml:space="preserve">                                   дана :31.10.2022. године,  број: 06-</w:t>
      </w:r>
      <w:r w:rsidR="00C96194">
        <w:rPr>
          <w:rFonts w:ascii="Times New Roman" w:hAnsi="Times New Roman" w:cs="Times New Roman"/>
          <w:b/>
          <w:sz w:val="24"/>
          <w:szCs w:val="24"/>
        </w:rPr>
        <w:t>241</w:t>
      </w:r>
      <w:r w:rsidRPr="005B580D">
        <w:rPr>
          <w:rFonts w:ascii="Times New Roman" w:hAnsi="Times New Roman" w:cs="Times New Roman"/>
          <w:b/>
          <w:sz w:val="24"/>
          <w:szCs w:val="24"/>
        </w:rPr>
        <w:t>/</w:t>
      </w:r>
      <w:r w:rsidR="00891BAB">
        <w:rPr>
          <w:rFonts w:ascii="Times New Roman" w:hAnsi="Times New Roman" w:cs="Times New Roman"/>
          <w:b/>
          <w:sz w:val="24"/>
          <w:szCs w:val="24"/>
        </w:rPr>
        <w:t>3/</w:t>
      </w:r>
      <w:r w:rsidRPr="005B580D">
        <w:rPr>
          <w:rFonts w:ascii="Times New Roman" w:hAnsi="Times New Roman" w:cs="Times New Roman"/>
          <w:b/>
          <w:sz w:val="24"/>
          <w:szCs w:val="24"/>
        </w:rPr>
        <w:t>202</w:t>
      </w:r>
      <w:r w:rsidR="00891BAB">
        <w:rPr>
          <w:rFonts w:ascii="Times New Roman" w:hAnsi="Times New Roman" w:cs="Times New Roman"/>
          <w:b/>
          <w:sz w:val="24"/>
          <w:szCs w:val="24"/>
        </w:rPr>
        <w:t>2</w:t>
      </w:r>
      <w:r w:rsidRPr="005B580D">
        <w:rPr>
          <w:rFonts w:ascii="Times New Roman" w:hAnsi="Times New Roman" w:cs="Times New Roman"/>
          <w:b/>
          <w:sz w:val="24"/>
          <w:szCs w:val="24"/>
        </w:rPr>
        <w:t>-04</w:t>
      </w:r>
    </w:p>
    <w:p w:rsidR="005B580D" w:rsidRPr="005B580D" w:rsidRDefault="005B580D" w:rsidP="005B580D">
      <w:pPr>
        <w:tabs>
          <w:tab w:val="left" w:pos="2410"/>
          <w:tab w:val="left" w:pos="9356"/>
        </w:tabs>
        <w:ind w:firstLine="360"/>
        <w:rPr>
          <w:rFonts w:ascii="Times New Roman" w:hAnsi="Times New Roman" w:cs="Times New Roman"/>
          <w:b/>
          <w:sz w:val="24"/>
          <w:szCs w:val="24"/>
        </w:rPr>
      </w:pPr>
    </w:p>
    <w:p w:rsidR="005B580D" w:rsidRPr="005B580D" w:rsidRDefault="005B580D" w:rsidP="005B580D">
      <w:pPr>
        <w:tabs>
          <w:tab w:val="left" w:pos="2410"/>
          <w:tab w:val="left" w:pos="9356"/>
        </w:tabs>
        <w:ind w:firstLine="360"/>
        <w:rPr>
          <w:rFonts w:ascii="Times New Roman" w:hAnsi="Times New Roman" w:cs="Times New Roman"/>
          <w:b/>
          <w:sz w:val="24"/>
          <w:szCs w:val="24"/>
        </w:rPr>
      </w:pPr>
    </w:p>
    <w:p w:rsidR="00AD6FEB" w:rsidRDefault="005B580D" w:rsidP="00AD6FEB">
      <w:pPr>
        <w:jc w:val="center"/>
        <w:rPr>
          <w:rFonts w:ascii="Times New Roman" w:hAnsi="Times New Roman" w:cs="Times New Roman"/>
          <w:b/>
        </w:rPr>
      </w:pPr>
      <w:r w:rsidRPr="005B580D">
        <w:rPr>
          <w:rFonts w:ascii="Times New Roman" w:hAnsi="Times New Roman" w:cs="Times New Roman"/>
          <w:b/>
          <w:sz w:val="24"/>
          <w:szCs w:val="24"/>
        </w:rPr>
        <w:t xml:space="preserve">                                                                        ПРЕДСЕДНИК</w:t>
      </w:r>
      <w:r w:rsidRPr="005B580D">
        <w:rPr>
          <w:rFonts w:ascii="Times New Roman" w:hAnsi="Times New Roman" w:cs="Times New Roman"/>
          <w:b/>
          <w:sz w:val="24"/>
          <w:szCs w:val="24"/>
        </w:rPr>
        <w:br/>
        <w:t xml:space="preserve">                                                                              ГРАДСКОГ ВЕЋА</w:t>
      </w:r>
      <w:r w:rsidRPr="005B580D">
        <w:rPr>
          <w:rFonts w:ascii="Times New Roman" w:hAnsi="Times New Roman" w:cs="Times New Roman"/>
          <w:b/>
          <w:sz w:val="24"/>
          <w:szCs w:val="24"/>
        </w:rPr>
        <w:br/>
        <w:t xml:space="preserve">                                                                           др Слободан Миленковић</w:t>
      </w:r>
      <w:r w:rsidR="00AD6FEB">
        <w:rPr>
          <w:rFonts w:ascii="Times New Roman" w:hAnsi="Times New Roman" w:cs="Times New Roman"/>
          <w:b/>
        </w:rPr>
        <w:t>,с.р.</w:t>
      </w:r>
    </w:p>
    <w:p w:rsidR="00AD6FEB" w:rsidRDefault="00AD6FEB" w:rsidP="00AD6FEB">
      <w:pPr>
        <w:rPr>
          <w:rFonts w:ascii="Times New Roman" w:hAnsi="Times New Roman" w:cs="Times New Roman"/>
          <w:b/>
        </w:rPr>
      </w:pPr>
    </w:p>
    <w:p w:rsidR="00AD6FEB" w:rsidRDefault="00AD6FEB" w:rsidP="00AD6FEB">
      <w:pPr>
        <w:rPr>
          <w:rFonts w:ascii="Times New Roman" w:hAnsi="Times New Roman" w:cs="Times New Roman"/>
          <w:b/>
        </w:rPr>
      </w:pPr>
      <w:r>
        <w:rPr>
          <w:rFonts w:ascii="Times New Roman" w:hAnsi="Times New Roman" w:cs="Times New Roman"/>
          <w:b/>
        </w:rPr>
        <w:t>Тачност преписа оверава:</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Секретар Градског већа,</w:t>
      </w:r>
    </w:p>
    <w:p w:rsidR="00AD6FEB" w:rsidRPr="001F5364" w:rsidRDefault="00AD6FEB" w:rsidP="00AD6FEB">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Јелена Пејковић</w:t>
      </w:r>
    </w:p>
    <w:p w:rsidR="005B580D" w:rsidRDefault="005B580D"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Default="000018C9" w:rsidP="005B580D">
      <w:pPr>
        <w:tabs>
          <w:tab w:val="left" w:pos="2410"/>
          <w:tab w:val="left" w:pos="9356"/>
        </w:tabs>
        <w:ind w:firstLine="360"/>
        <w:jc w:val="center"/>
        <w:rPr>
          <w:rFonts w:ascii="Times New Roman" w:hAnsi="Times New Roman" w:cs="Times New Roman"/>
          <w:b/>
          <w:sz w:val="24"/>
          <w:szCs w:val="24"/>
        </w:rPr>
      </w:pPr>
    </w:p>
    <w:p w:rsidR="000018C9" w:rsidRPr="000018C9" w:rsidRDefault="000018C9" w:rsidP="000018C9">
      <w:pPr>
        <w:tabs>
          <w:tab w:val="left" w:pos="2410"/>
        </w:tabs>
        <w:ind w:right="-90" w:firstLine="360"/>
        <w:rPr>
          <w:rFonts w:ascii="Times New Roman" w:hAnsi="Times New Roman" w:cs="Times New Roman"/>
          <w:b/>
          <w:sz w:val="24"/>
          <w:szCs w:val="24"/>
        </w:rPr>
      </w:pPr>
    </w:p>
    <w:p w:rsidR="005B580D" w:rsidRPr="009A48AC" w:rsidRDefault="005B580D" w:rsidP="005B580D"/>
    <w:p w:rsidR="005B580D" w:rsidRPr="00DD6247" w:rsidRDefault="005B580D" w:rsidP="005B580D">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B580D" w:rsidRPr="00DD6247" w:rsidRDefault="005B580D" w:rsidP="005B580D">
      <w:pPr>
        <w:pStyle w:val="P16"/>
        <w:ind w:left="0" w:firstLine="0"/>
        <w:rPr>
          <w:rFonts w:cs="Times New Roman"/>
          <w:szCs w:val="24"/>
          <w:lang w:val="sr-Cyrl-CS"/>
        </w:rPr>
      </w:pPr>
    </w:p>
    <w:p w:rsidR="005B580D" w:rsidRPr="00DD6247" w:rsidRDefault="005B580D" w:rsidP="005B580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5B580D" w:rsidRPr="00DD6247" w:rsidRDefault="005B580D" w:rsidP="005B580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5B580D" w:rsidRPr="00DD6247" w:rsidRDefault="005B580D" w:rsidP="005B580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5B580D" w:rsidRPr="00DD6247" w:rsidRDefault="005B580D" w:rsidP="005B580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5B580D" w:rsidRPr="00DD6247" w:rsidRDefault="005B580D" w:rsidP="005B580D">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5B580D" w:rsidRPr="00DD6247" w:rsidRDefault="005B580D" w:rsidP="005B580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5B580D" w:rsidRPr="00DD6247" w:rsidRDefault="005B580D" w:rsidP="005B580D">
      <w:pPr>
        <w:rPr>
          <w:rFonts w:ascii="Times New Roman" w:hAnsi="Times New Roman" w:cs="Times New Roman"/>
          <w:b/>
          <w:sz w:val="26"/>
          <w:szCs w:val="26"/>
        </w:rPr>
      </w:pPr>
    </w:p>
    <w:p w:rsidR="005B580D" w:rsidRPr="00DD6247" w:rsidRDefault="005B580D" w:rsidP="005B580D">
      <w:pPr>
        <w:jc w:val="center"/>
        <w:rPr>
          <w:rFonts w:ascii="Times New Roman" w:hAnsi="Times New Roman" w:cs="Times New Roman"/>
          <w:b/>
          <w:sz w:val="26"/>
          <w:szCs w:val="26"/>
        </w:rPr>
      </w:pPr>
    </w:p>
    <w:p w:rsidR="005B580D" w:rsidRPr="00DD6247" w:rsidRDefault="005B580D" w:rsidP="005B580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10.2022. године, разматрало је</w:t>
      </w:r>
      <w:r w:rsidR="000018C9" w:rsidRPr="000018C9">
        <w:rPr>
          <w:rFonts w:ascii="Times New Roman" w:hAnsi="Times New Roman"/>
          <w:sz w:val="26"/>
          <w:szCs w:val="26"/>
        </w:rPr>
        <w:t xml:space="preserve"> </w:t>
      </w:r>
      <w:r w:rsidR="000018C9" w:rsidRPr="00A73445">
        <w:rPr>
          <w:rFonts w:ascii="Times New Roman" w:hAnsi="Times New Roman"/>
          <w:sz w:val="26"/>
          <w:szCs w:val="26"/>
        </w:rPr>
        <w:t>Текст јавног огласа  о отуђењу неизграђеног грађевинског земљишта у јавној својини града Врања</w:t>
      </w:r>
      <w:r w:rsidR="000018C9">
        <w:rPr>
          <w:rFonts w:ascii="Times New Roman" w:hAnsi="Times New Roman"/>
          <w:sz w:val="26"/>
          <w:szCs w:val="26"/>
        </w:rPr>
        <w:t xml:space="preserve">, </w:t>
      </w:r>
      <w:r w:rsidR="000018C9" w:rsidRPr="00A73445">
        <w:rPr>
          <w:rFonts w:ascii="Times New Roman" w:hAnsi="Times New Roman"/>
          <w:sz w:val="26"/>
          <w:szCs w:val="26"/>
        </w:rPr>
        <w:t>ради изградње</w:t>
      </w:r>
      <w:r w:rsidR="000018C9">
        <w:rPr>
          <w:rFonts w:ascii="Times New Roman" w:hAnsi="Times New Roman"/>
          <w:sz w:val="26"/>
          <w:szCs w:val="26"/>
        </w:rPr>
        <w:t>,</w:t>
      </w:r>
      <w:r w:rsidR="000018C9" w:rsidRPr="00A73445">
        <w:rPr>
          <w:rFonts w:ascii="Times New Roman" w:hAnsi="Times New Roman"/>
          <w:sz w:val="26"/>
          <w:szCs w:val="26"/>
        </w:rPr>
        <w:t xml:space="preserve"> </w:t>
      </w:r>
      <w:r w:rsidR="000018C9" w:rsidRPr="00A73445">
        <w:rPr>
          <w:rFonts w:ascii="Times New Roman" w:hAnsi="Times New Roman"/>
          <w:sz w:val="26"/>
          <w:szCs w:val="26"/>
          <w:lang w:val="sr-Cyrl-CS"/>
        </w:rPr>
        <w:t>јавн</w:t>
      </w:r>
      <w:r w:rsidR="000018C9" w:rsidRPr="00A73445">
        <w:rPr>
          <w:rFonts w:ascii="Times New Roman" w:hAnsi="Times New Roman"/>
          <w:sz w:val="26"/>
          <w:szCs w:val="26"/>
        </w:rPr>
        <w:t>им</w:t>
      </w:r>
      <w:r w:rsidR="000018C9" w:rsidRPr="00A73445">
        <w:rPr>
          <w:rFonts w:ascii="Times New Roman" w:hAnsi="Times New Roman"/>
          <w:sz w:val="26"/>
          <w:szCs w:val="26"/>
          <w:lang w:val="sr-Cyrl-CS"/>
        </w:rPr>
        <w:t xml:space="preserve"> надмета</w:t>
      </w:r>
      <w:r w:rsidR="000018C9" w:rsidRPr="00A73445">
        <w:rPr>
          <w:rFonts w:ascii="Times New Roman" w:hAnsi="Times New Roman"/>
          <w:sz w:val="26"/>
          <w:szCs w:val="26"/>
        </w:rPr>
        <w:t>њ</w:t>
      </w:r>
      <w:r w:rsidR="000018C9" w:rsidRPr="00A73445">
        <w:rPr>
          <w:rFonts w:ascii="Times New Roman" w:hAnsi="Times New Roman"/>
          <w:sz w:val="26"/>
          <w:szCs w:val="26"/>
          <w:lang w:val="sr-Cyrl-CS"/>
        </w:rPr>
        <w:t>ем</w:t>
      </w:r>
      <w:r w:rsidR="000018C9" w:rsidRPr="00DD6247">
        <w:rPr>
          <w:rFonts w:ascii="Times New Roman" w:hAnsi="Times New Roman" w:cs="Times New Roman"/>
          <w:sz w:val="26"/>
          <w:szCs w:val="26"/>
          <w:lang w:val="sr-Cyrl-CS"/>
        </w:rPr>
        <w:t xml:space="preserve"> </w:t>
      </w:r>
      <w:r w:rsidRPr="00DD6247">
        <w:rPr>
          <w:rFonts w:ascii="Times New Roman" w:hAnsi="Times New Roman" w:cs="Times New Roman"/>
          <w:sz w:val="26"/>
          <w:szCs w:val="26"/>
          <w:lang w:val="sr-Cyrl-CS"/>
        </w:rPr>
        <w:t>и донело следећи</w:t>
      </w:r>
    </w:p>
    <w:p w:rsidR="005B580D" w:rsidRPr="00DD6247" w:rsidRDefault="005B580D" w:rsidP="005B580D">
      <w:pPr>
        <w:ind w:firstLine="720"/>
        <w:rPr>
          <w:rFonts w:ascii="Times New Roman" w:hAnsi="Times New Roman" w:cs="Times New Roman"/>
          <w:sz w:val="26"/>
          <w:szCs w:val="26"/>
        </w:rPr>
      </w:pPr>
    </w:p>
    <w:p w:rsidR="005B580D" w:rsidRDefault="005B580D" w:rsidP="005B580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5B580D" w:rsidRPr="00DD6247" w:rsidRDefault="005B580D" w:rsidP="005B580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  </w:t>
      </w:r>
    </w:p>
    <w:p w:rsidR="005B580D" w:rsidRDefault="005B580D" w:rsidP="005B580D">
      <w:pPr>
        <w:rPr>
          <w:rFonts w:ascii="Times New Roman" w:hAnsi="Times New Roman"/>
          <w:sz w:val="26"/>
          <w:szCs w:val="26"/>
          <w:lang w:val="sr-Cyrl-CS"/>
        </w:rPr>
      </w:pPr>
      <w:r>
        <w:rPr>
          <w:rFonts w:ascii="Times New Roman" w:hAnsi="Times New Roman" w:cs="Times New Roman"/>
          <w:sz w:val="26"/>
          <w:szCs w:val="26"/>
          <w:lang w:val="sr-Cyrl-CS"/>
        </w:rPr>
        <w:tab/>
      </w:r>
      <w:r w:rsidR="000018C9">
        <w:rPr>
          <w:rFonts w:ascii="Times New Roman" w:hAnsi="Times New Roman" w:cs="Times New Roman"/>
          <w:sz w:val="26"/>
          <w:szCs w:val="26"/>
          <w:lang w:val="sr-Cyrl-CS"/>
        </w:rPr>
        <w:t xml:space="preserve">Утврђује се </w:t>
      </w:r>
      <w:r w:rsidR="000018C9" w:rsidRPr="00DD6247">
        <w:rPr>
          <w:rFonts w:ascii="Times New Roman" w:hAnsi="Times New Roman" w:cs="Times New Roman"/>
          <w:sz w:val="26"/>
          <w:szCs w:val="26"/>
          <w:lang w:val="sr-Cyrl-CS"/>
        </w:rPr>
        <w:t>је</w:t>
      </w:r>
      <w:r w:rsidR="000018C9" w:rsidRPr="000018C9">
        <w:rPr>
          <w:rFonts w:ascii="Times New Roman" w:hAnsi="Times New Roman"/>
          <w:sz w:val="26"/>
          <w:szCs w:val="26"/>
        </w:rPr>
        <w:t xml:space="preserve"> </w:t>
      </w:r>
      <w:r w:rsidR="000018C9" w:rsidRPr="00A73445">
        <w:rPr>
          <w:rFonts w:ascii="Times New Roman" w:hAnsi="Times New Roman"/>
          <w:sz w:val="26"/>
          <w:szCs w:val="26"/>
        </w:rPr>
        <w:t>Текст јавног огласа  о отуђењу неизграђеног грађевинског земљишта у јавној својини града Врања</w:t>
      </w:r>
      <w:r w:rsidR="000018C9">
        <w:rPr>
          <w:rFonts w:ascii="Times New Roman" w:hAnsi="Times New Roman"/>
          <w:sz w:val="26"/>
          <w:szCs w:val="26"/>
        </w:rPr>
        <w:t xml:space="preserve">, </w:t>
      </w:r>
      <w:r w:rsidR="000018C9" w:rsidRPr="00A73445">
        <w:rPr>
          <w:rFonts w:ascii="Times New Roman" w:hAnsi="Times New Roman"/>
          <w:sz w:val="26"/>
          <w:szCs w:val="26"/>
        </w:rPr>
        <w:t>ради изградње</w:t>
      </w:r>
      <w:r w:rsidR="000018C9">
        <w:rPr>
          <w:rFonts w:ascii="Times New Roman" w:hAnsi="Times New Roman"/>
          <w:sz w:val="26"/>
          <w:szCs w:val="26"/>
        </w:rPr>
        <w:t>,</w:t>
      </w:r>
      <w:r w:rsidR="000018C9" w:rsidRPr="00A73445">
        <w:rPr>
          <w:rFonts w:ascii="Times New Roman" w:hAnsi="Times New Roman"/>
          <w:sz w:val="26"/>
          <w:szCs w:val="26"/>
        </w:rPr>
        <w:t xml:space="preserve"> </w:t>
      </w:r>
      <w:r w:rsidR="000018C9" w:rsidRPr="00A73445">
        <w:rPr>
          <w:rFonts w:ascii="Times New Roman" w:hAnsi="Times New Roman"/>
          <w:sz w:val="26"/>
          <w:szCs w:val="26"/>
          <w:lang w:val="sr-Cyrl-CS"/>
        </w:rPr>
        <w:t>јавн</w:t>
      </w:r>
      <w:r w:rsidR="000018C9" w:rsidRPr="00A73445">
        <w:rPr>
          <w:rFonts w:ascii="Times New Roman" w:hAnsi="Times New Roman"/>
          <w:sz w:val="26"/>
          <w:szCs w:val="26"/>
        </w:rPr>
        <w:t>им</w:t>
      </w:r>
      <w:r w:rsidR="000018C9" w:rsidRPr="00A73445">
        <w:rPr>
          <w:rFonts w:ascii="Times New Roman" w:hAnsi="Times New Roman"/>
          <w:sz w:val="26"/>
          <w:szCs w:val="26"/>
          <w:lang w:val="sr-Cyrl-CS"/>
        </w:rPr>
        <w:t xml:space="preserve"> надмета</w:t>
      </w:r>
      <w:r w:rsidR="000018C9" w:rsidRPr="00A73445">
        <w:rPr>
          <w:rFonts w:ascii="Times New Roman" w:hAnsi="Times New Roman"/>
          <w:sz w:val="26"/>
          <w:szCs w:val="26"/>
        </w:rPr>
        <w:t>њ</w:t>
      </w:r>
      <w:r w:rsidR="000018C9" w:rsidRPr="00A73445">
        <w:rPr>
          <w:rFonts w:ascii="Times New Roman" w:hAnsi="Times New Roman"/>
          <w:sz w:val="26"/>
          <w:szCs w:val="26"/>
          <w:lang w:val="sr-Cyrl-CS"/>
        </w:rPr>
        <w:t>ем</w:t>
      </w:r>
      <w:r w:rsidR="000018C9">
        <w:rPr>
          <w:rFonts w:ascii="Times New Roman" w:hAnsi="Times New Roman"/>
          <w:sz w:val="26"/>
          <w:szCs w:val="26"/>
          <w:lang w:val="sr-Cyrl-CS"/>
        </w:rPr>
        <w:t xml:space="preserve"> и даје сагланост за расписивање истог. </w:t>
      </w:r>
    </w:p>
    <w:p w:rsidR="000018C9" w:rsidRPr="009A48AC" w:rsidRDefault="000018C9" w:rsidP="005B580D">
      <w:pPr>
        <w:rPr>
          <w:rFonts w:ascii="Times New Roman" w:hAnsi="Times New Roman" w:cs="Times New Roman"/>
          <w:sz w:val="26"/>
          <w:szCs w:val="26"/>
        </w:rPr>
      </w:pPr>
    </w:p>
    <w:p w:rsidR="005B580D" w:rsidRDefault="005B580D" w:rsidP="005B580D">
      <w:pPr>
        <w:ind w:firstLine="576"/>
        <w:rPr>
          <w:rFonts w:ascii="Times New Roman" w:hAnsi="Times New Roman" w:cs="Times New Roman"/>
          <w:sz w:val="26"/>
          <w:szCs w:val="26"/>
        </w:rPr>
      </w:pPr>
      <w:r>
        <w:rPr>
          <w:rFonts w:ascii="Times New Roman" w:hAnsi="Times New Roman" w:cs="Times New Roman"/>
          <w:b/>
          <w:sz w:val="26"/>
          <w:szCs w:val="26"/>
        </w:rPr>
        <w:t>Закључак доставити</w:t>
      </w:r>
      <w:r w:rsidRPr="000018C9">
        <w:rPr>
          <w:rFonts w:ascii="Times New Roman" w:hAnsi="Times New Roman" w:cs="Times New Roman"/>
          <w:b/>
          <w:sz w:val="26"/>
          <w:szCs w:val="26"/>
        </w:rPr>
        <w:t>:</w:t>
      </w:r>
      <w:r w:rsidR="000018C9" w:rsidRPr="000018C9">
        <w:rPr>
          <w:rFonts w:ascii="Times New Roman" w:hAnsi="Times New Roman" w:cs="Times New Roman"/>
          <w:sz w:val="26"/>
          <w:szCs w:val="26"/>
          <w:lang w:val="sr-Cyrl-CS"/>
        </w:rPr>
        <w:t xml:space="preserve"> Ђорић Саши, саветник за грађевинско земљиште</w:t>
      </w:r>
      <w:r>
        <w:rPr>
          <w:rFonts w:ascii="Times New Roman" w:hAnsi="Times New Roman" w:cs="Times New Roman"/>
          <w:b/>
          <w:sz w:val="26"/>
          <w:szCs w:val="26"/>
        </w:rPr>
        <w:t xml:space="preserve"> </w:t>
      </w:r>
      <w:r w:rsidRPr="0064391F">
        <w:rPr>
          <w:rFonts w:ascii="Times New Roman" w:hAnsi="Times New Roman" w:cs="Times New Roman"/>
          <w:sz w:val="26"/>
          <w:szCs w:val="26"/>
        </w:rPr>
        <w:t xml:space="preserve">и </w:t>
      </w:r>
      <w:r>
        <w:rPr>
          <w:rFonts w:ascii="Times New Roman" w:hAnsi="Times New Roman" w:cs="Times New Roman"/>
          <w:sz w:val="26"/>
          <w:szCs w:val="26"/>
        </w:rPr>
        <w:t>Писарници града Врања.</w:t>
      </w:r>
    </w:p>
    <w:p w:rsidR="005B580D" w:rsidRDefault="005B580D" w:rsidP="005B580D">
      <w:pPr>
        <w:ind w:firstLine="576"/>
        <w:rPr>
          <w:rFonts w:ascii="Times New Roman" w:hAnsi="Times New Roman" w:cs="Times New Roman"/>
          <w:sz w:val="26"/>
          <w:szCs w:val="26"/>
        </w:rPr>
      </w:pPr>
    </w:p>
    <w:p w:rsidR="005B580D" w:rsidRPr="00F7563D" w:rsidRDefault="005B580D" w:rsidP="005B580D">
      <w:pPr>
        <w:ind w:firstLine="576"/>
        <w:rPr>
          <w:rFonts w:ascii="Times New Roman" w:hAnsi="Times New Roman" w:cs="Times New Roman"/>
          <w:sz w:val="26"/>
          <w:szCs w:val="26"/>
        </w:rPr>
      </w:pPr>
    </w:p>
    <w:p w:rsidR="005B580D" w:rsidRPr="00DD6247" w:rsidRDefault="005B580D" w:rsidP="005B580D">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5B580D" w:rsidRPr="00DD6247" w:rsidRDefault="005B580D" w:rsidP="005B580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AD6FEB" w:rsidRDefault="005B580D" w:rsidP="00AD6FEB">
      <w:pPr>
        <w:jc w:val="center"/>
        <w:rPr>
          <w:rFonts w:ascii="Times New Roman" w:hAnsi="Times New Roman" w:cs="Times New Roman"/>
          <w:b/>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r w:rsidR="00AD6FEB">
        <w:rPr>
          <w:rFonts w:ascii="Times New Roman" w:hAnsi="Times New Roman" w:cs="Times New Roman"/>
          <w:b/>
        </w:rPr>
        <w:t>,с.р.</w:t>
      </w:r>
    </w:p>
    <w:p w:rsidR="00AD6FEB" w:rsidRDefault="00AD6FEB" w:rsidP="00AD6FEB">
      <w:pPr>
        <w:rPr>
          <w:rFonts w:ascii="Times New Roman" w:hAnsi="Times New Roman" w:cs="Times New Roman"/>
          <w:b/>
        </w:rPr>
      </w:pPr>
    </w:p>
    <w:p w:rsidR="00AD6FEB" w:rsidRDefault="00AD6FEB" w:rsidP="00AD6FEB">
      <w:pPr>
        <w:rPr>
          <w:rFonts w:ascii="Times New Roman" w:hAnsi="Times New Roman" w:cs="Times New Roman"/>
          <w:b/>
        </w:rPr>
      </w:pPr>
      <w:r>
        <w:rPr>
          <w:rFonts w:ascii="Times New Roman" w:hAnsi="Times New Roman" w:cs="Times New Roman"/>
          <w:b/>
        </w:rPr>
        <w:t>Тачност преписа оверава:</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Секретар Градског већа,</w:t>
      </w:r>
    </w:p>
    <w:p w:rsidR="00AD6FEB" w:rsidRPr="001F5364" w:rsidRDefault="00AD6FEB" w:rsidP="00AD6FEB">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Јелена Пејковић</w:t>
      </w:r>
    </w:p>
    <w:p w:rsidR="005B580D" w:rsidRDefault="005B580D" w:rsidP="005B580D">
      <w:pPr>
        <w:jc w:val="center"/>
        <w:rPr>
          <w:rFonts w:ascii="Times New Roman" w:hAnsi="Times New Roman" w:cs="Times New Roman"/>
          <w:b/>
          <w:sz w:val="26"/>
          <w:szCs w:val="26"/>
        </w:rPr>
      </w:pPr>
    </w:p>
    <w:p w:rsidR="000018C9" w:rsidRDefault="000018C9" w:rsidP="005B580D">
      <w:pPr>
        <w:jc w:val="center"/>
        <w:rPr>
          <w:rFonts w:ascii="Times New Roman" w:hAnsi="Times New Roman" w:cs="Times New Roman"/>
          <w:b/>
          <w:sz w:val="26"/>
          <w:szCs w:val="26"/>
        </w:rPr>
      </w:pPr>
    </w:p>
    <w:p w:rsidR="000018C9" w:rsidRDefault="000018C9" w:rsidP="005B580D">
      <w:pPr>
        <w:jc w:val="center"/>
        <w:rPr>
          <w:rFonts w:ascii="Times New Roman" w:hAnsi="Times New Roman" w:cs="Times New Roman"/>
          <w:b/>
          <w:sz w:val="26"/>
          <w:szCs w:val="26"/>
        </w:rPr>
      </w:pPr>
    </w:p>
    <w:p w:rsidR="000018C9" w:rsidRDefault="000018C9" w:rsidP="005B580D">
      <w:pPr>
        <w:jc w:val="center"/>
        <w:rPr>
          <w:rFonts w:ascii="Times New Roman" w:hAnsi="Times New Roman" w:cs="Times New Roman"/>
          <w:b/>
          <w:sz w:val="26"/>
          <w:szCs w:val="26"/>
        </w:rPr>
      </w:pPr>
    </w:p>
    <w:p w:rsidR="000018C9" w:rsidRDefault="000018C9" w:rsidP="005B580D">
      <w:pPr>
        <w:jc w:val="center"/>
        <w:rPr>
          <w:rFonts w:ascii="Times New Roman" w:hAnsi="Times New Roman" w:cs="Times New Roman"/>
          <w:b/>
          <w:sz w:val="26"/>
          <w:szCs w:val="26"/>
        </w:rPr>
      </w:pPr>
    </w:p>
    <w:p w:rsidR="000018C9" w:rsidRDefault="000018C9" w:rsidP="005B580D">
      <w:pPr>
        <w:jc w:val="center"/>
        <w:rPr>
          <w:rFonts w:ascii="Times New Roman" w:hAnsi="Times New Roman" w:cs="Times New Roman"/>
          <w:b/>
          <w:sz w:val="26"/>
          <w:szCs w:val="26"/>
        </w:rPr>
      </w:pPr>
    </w:p>
    <w:p w:rsidR="000018C9" w:rsidRDefault="000018C9" w:rsidP="005B580D">
      <w:pPr>
        <w:jc w:val="center"/>
        <w:rPr>
          <w:rFonts w:ascii="Times New Roman" w:hAnsi="Times New Roman" w:cs="Times New Roman"/>
          <w:b/>
          <w:sz w:val="26"/>
          <w:szCs w:val="26"/>
        </w:rPr>
      </w:pPr>
    </w:p>
    <w:p w:rsidR="000018C9" w:rsidRDefault="000018C9" w:rsidP="005B580D">
      <w:pPr>
        <w:jc w:val="center"/>
        <w:rPr>
          <w:rFonts w:ascii="Times New Roman" w:hAnsi="Times New Roman" w:cs="Times New Roman"/>
          <w:b/>
          <w:sz w:val="26"/>
          <w:szCs w:val="26"/>
        </w:rPr>
      </w:pPr>
    </w:p>
    <w:p w:rsidR="000018C9" w:rsidRPr="00B527EC" w:rsidRDefault="000018C9" w:rsidP="000018C9">
      <w:pPr>
        <w:autoSpaceDE w:val="0"/>
        <w:autoSpaceDN w:val="0"/>
        <w:adjustRightInd w:val="0"/>
        <w:ind w:firstLine="360"/>
        <w:rPr>
          <w:rFonts w:ascii="Times New Roman" w:hAnsi="Times New Roman" w:cs="Times New Roman"/>
          <w:sz w:val="24"/>
          <w:szCs w:val="24"/>
        </w:rPr>
      </w:pPr>
      <w:r w:rsidRPr="005E4F0C">
        <w:rPr>
          <w:rFonts w:ascii="Times New Roman" w:hAnsi="Times New Roman" w:cs="Times New Roman"/>
          <w:sz w:val="24"/>
          <w:szCs w:val="24"/>
        </w:rPr>
        <w:t xml:space="preserve">На основу члана 99. Закона о планирању и изградњи </w:t>
      </w:r>
      <w:r w:rsidRPr="005E4F0C">
        <w:rPr>
          <w:rFonts w:ascii="Times New Roman" w:hAnsi="Times New Roman" w:cs="Times New Roman"/>
          <w:sz w:val="24"/>
          <w:szCs w:val="24"/>
          <w:lang w:val="sr-Cyrl-CS"/>
        </w:rPr>
        <w:t>(„Службени гласник РС“, број: 72/09, 81/09-исправка, 64/10 – одлука УС, 24/11,</w:t>
      </w:r>
      <w:r w:rsidRPr="005E4F0C">
        <w:rPr>
          <w:rFonts w:ascii="Times New Roman" w:hAnsi="Times New Roman" w:cs="Times New Roman"/>
          <w:sz w:val="24"/>
          <w:szCs w:val="24"/>
        </w:rPr>
        <w:t xml:space="preserve"> </w:t>
      </w:r>
      <w:r w:rsidRPr="005E4F0C">
        <w:rPr>
          <w:rFonts w:ascii="Times New Roman" w:hAnsi="Times New Roman" w:cs="Times New Roman"/>
          <w:bCs/>
          <w:sz w:val="24"/>
          <w:szCs w:val="24"/>
        </w:rPr>
        <w:t>121/12, 42/13</w:t>
      </w:r>
      <w:r w:rsidRPr="005E4F0C">
        <w:rPr>
          <w:rFonts w:ascii="Times New Roman" w:hAnsi="Times New Roman" w:cs="Times New Roman"/>
          <w:sz w:val="24"/>
          <w:szCs w:val="24"/>
        </w:rPr>
        <w:t>-одлука УС</w:t>
      </w:r>
      <w:r w:rsidRPr="005E4F0C">
        <w:rPr>
          <w:rFonts w:ascii="Times New Roman" w:hAnsi="Times New Roman" w:cs="Times New Roman"/>
          <w:bCs/>
          <w:sz w:val="24"/>
          <w:szCs w:val="24"/>
        </w:rPr>
        <w:t>, 50/13</w:t>
      </w:r>
      <w:r w:rsidRPr="005E4F0C">
        <w:rPr>
          <w:rFonts w:ascii="Times New Roman" w:hAnsi="Times New Roman" w:cs="Times New Roman"/>
          <w:sz w:val="24"/>
          <w:szCs w:val="24"/>
        </w:rPr>
        <w:t xml:space="preserve">-одлука УС, </w:t>
      </w:r>
      <w:r w:rsidRPr="005E4F0C">
        <w:rPr>
          <w:rFonts w:ascii="Times New Roman" w:hAnsi="Times New Roman" w:cs="Times New Roman"/>
          <w:bCs/>
          <w:sz w:val="24"/>
          <w:szCs w:val="24"/>
        </w:rPr>
        <w:t>98/13</w:t>
      </w:r>
      <w:r w:rsidRPr="005E4F0C">
        <w:rPr>
          <w:rFonts w:ascii="Times New Roman" w:hAnsi="Times New Roman" w:cs="Times New Roman"/>
          <w:sz w:val="24"/>
          <w:szCs w:val="24"/>
        </w:rPr>
        <w:t>-одлука УС</w:t>
      </w:r>
      <w:r w:rsidRPr="005E4F0C">
        <w:rPr>
          <w:rFonts w:ascii="Times New Roman" w:hAnsi="Times New Roman" w:cs="Times New Roman"/>
          <w:sz w:val="24"/>
          <w:szCs w:val="24"/>
          <w:lang w:val="sr-Cyrl-CS"/>
        </w:rPr>
        <w:t xml:space="preserve">, </w:t>
      </w:r>
      <w:r w:rsidRPr="005E4F0C">
        <w:rPr>
          <w:rFonts w:ascii="Times New Roman" w:hAnsi="Times New Roman" w:cs="Times New Roman"/>
          <w:bCs/>
          <w:sz w:val="24"/>
          <w:szCs w:val="24"/>
        </w:rPr>
        <w:t>132/14</w:t>
      </w:r>
      <w:r w:rsidRPr="005E4F0C">
        <w:rPr>
          <w:rFonts w:ascii="Times New Roman" w:hAnsi="Times New Roman" w:cs="Times New Roman"/>
          <w:sz w:val="24"/>
          <w:szCs w:val="24"/>
        </w:rPr>
        <w:t xml:space="preserve"> и </w:t>
      </w:r>
      <w:r w:rsidRPr="005E4F0C">
        <w:rPr>
          <w:rFonts w:ascii="Times New Roman" w:hAnsi="Times New Roman" w:cs="Times New Roman"/>
          <w:bCs/>
          <w:sz w:val="24"/>
          <w:szCs w:val="24"/>
        </w:rPr>
        <w:t>145/14,</w:t>
      </w:r>
      <w:r w:rsidRPr="005E4F0C">
        <w:rPr>
          <w:rFonts w:ascii="Times New Roman" w:hAnsi="Times New Roman" w:cs="Times New Roman"/>
          <w:sz w:val="24"/>
          <w:szCs w:val="24"/>
        </w:rPr>
        <w:t xml:space="preserve"> </w:t>
      </w:r>
      <w:r w:rsidRPr="005E4F0C">
        <w:rPr>
          <w:rFonts w:ascii="Times New Roman" w:hAnsi="Times New Roman" w:cs="Times New Roman"/>
          <w:bCs/>
          <w:sz w:val="24"/>
          <w:szCs w:val="24"/>
        </w:rPr>
        <w:t xml:space="preserve">83/18 и 31/2019, 37-2019-др.закон, </w:t>
      </w:r>
      <w:r w:rsidRPr="005E4F0C">
        <w:rPr>
          <w:rFonts w:ascii="Times New Roman" w:hAnsi="Times New Roman" w:cs="Times New Roman"/>
          <w:bCs/>
          <w:sz w:val="24"/>
          <w:szCs w:val="24"/>
        </w:rPr>
        <w:lastRenderedPageBreak/>
        <w:t>9/2020 и 52/2021</w:t>
      </w:r>
      <w:r w:rsidRPr="005E4F0C">
        <w:rPr>
          <w:rFonts w:ascii="Times New Roman" w:hAnsi="Times New Roman" w:cs="Times New Roman"/>
          <w:sz w:val="24"/>
          <w:szCs w:val="24"/>
        </w:rPr>
        <w:t>), Програма отуђења грађевинског земљишта у јавној својини града Врања за 2022. годину („Службени гласник града Врања“, број: 37/2021</w:t>
      </w:r>
      <w:r w:rsidR="00CB1E90">
        <w:rPr>
          <w:rFonts w:ascii="Times New Roman" w:hAnsi="Times New Roman" w:cs="Times New Roman"/>
          <w:sz w:val="24"/>
          <w:szCs w:val="24"/>
        </w:rPr>
        <w:t>и 18/22)</w:t>
      </w:r>
      <w:r w:rsidRPr="005E4F0C">
        <w:rPr>
          <w:rFonts w:ascii="Times New Roman" w:hAnsi="Times New Roman" w:cs="Times New Roman"/>
          <w:sz w:val="24"/>
          <w:szCs w:val="24"/>
        </w:rPr>
        <w:t xml:space="preserve">, члана 16. Одлуке о грађевинском земљишту у јавној својини града Врања („Службени гласник града Врања“ број: 44/2016) и члана 5. Одлуке о покретању поступка за отуђење грађевинског земљишта у јавној својини града Врања јавним надметањем </w:t>
      </w:r>
      <w:r w:rsidR="00CB1E90">
        <w:rPr>
          <w:rFonts w:ascii="Times New Roman" w:hAnsi="Times New Roman" w:cs="Times New Roman"/>
          <w:sz w:val="24"/>
          <w:szCs w:val="24"/>
        </w:rPr>
        <w:t>бр.06-241/</w:t>
      </w:r>
      <w:r w:rsidR="001E6F48">
        <w:rPr>
          <w:rFonts w:ascii="Times New Roman" w:hAnsi="Times New Roman" w:cs="Times New Roman"/>
          <w:sz w:val="24"/>
          <w:szCs w:val="24"/>
        </w:rPr>
        <w:t>3/</w:t>
      </w:r>
      <w:r w:rsidR="00CB1E90">
        <w:rPr>
          <w:rFonts w:ascii="Times New Roman" w:hAnsi="Times New Roman" w:cs="Times New Roman"/>
          <w:sz w:val="24"/>
          <w:szCs w:val="24"/>
        </w:rPr>
        <w:t xml:space="preserve">2022-04 од 31.10.2022. године, </w:t>
      </w:r>
      <w:r w:rsidRPr="005E4F0C">
        <w:rPr>
          <w:rFonts w:ascii="Times New Roman" w:hAnsi="Times New Roman" w:cs="Times New Roman"/>
          <w:sz w:val="24"/>
          <w:szCs w:val="24"/>
        </w:rPr>
        <w:t>Градско веће града Врања, објављује</w:t>
      </w:r>
      <w:r w:rsidR="00B527EC">
        <w:rPr>
          <w:rFonts w:ascii="Times New Roman" w:hAnsi="Times New Roman" w:cs="Times New Roman"/>
          <w:sz w:val="24"/>
          <w:szCs w:val="24"/>
        </w:rPr>
        <w:t>:</w:t>
      </w:r>
    </w:p>
    <w:p w:rsidR="000018C9" w:rsidRPr="005E4F0C" w:rsidRDefault="000018C9" w:rsidP="000018C9">
      <w:pPr>
        <w:tabs>
          <w:tab w:val="left" w:pos="2410"/>
          <w:tab w:val="left" w:pos="9356"/>
        </w:tabs>
        <w:rPr>
          <w:rFonts w:ascii="Times New Roman" w:hAnsi="Times New Roman" w:cs="Times New Roman"/>
          <w:sz w:val="24"/>
          <w:szCs w:val="24"/>
        </w:rPr>
      </w:pPr>
    </w:p>
    <w:p w:rsidR="000018C9" w:rsidRPr="005E4F0C" w:rsidRDefault="000018C9" w:rsidP="000018C9">
      <w:pPr>
        <w:tabs>
          <w:tab w:val="left" w:pos="2410"/>
          <w:tab w:val="left" w:pos="9356"/>
        </w:tabs>
        <w:jc w:val="center"/>
        <w:rPr>
          <w:rFonts w:ascii="Times New Roman" w:hAnsi="Times New Roman" w:cs="Times New Roman"/>
          <w:b/>
          <w:sz w:val="24"/>
          <w:szCs w:val="24"/>
        </w:rPr>
      </w:pPr>
      <w:r w:rsidRPr="005E4F0C">
        <w:rPr>
          <w:rFonts w:ascii="Times New Roman" w:hAnsi="Times New Roman" w:cs="Times New Roman"/>
          <w:b/>
          <w:sz w:val="24"/>
          <w:szCs w:val="24"/>
        </w:rPr>
        <w:t>Ј А В Н И  О Г Л А С</w:t>
      </w:r>
    </w:p>
    <w:p w:rsidR="000018C9" w:rsidRPr="005E4F0C" w:rsidRDefault="000018C9" w:rsidP="000018C9">
      <w:pPr>
        <w:tabs>
          <w:tab w:val="left" w:pos="2410"/>
          <w:tab w:val="left" w:pos="9356"/>
        </w:tabs>
        <w:jc w:val="center"/>
        <w:rPr>
          <w:rFonts w:ascii="Times New Roman" w:hAnsi="Times New Roman" w:cs="Times New Roman"/>
          <w:b/>
          <w:sz w:val="24"/>
          <w:szCs w:val="24"/>
        </w:rPr>
      </w:pPr>
    </w:p>
    <w:p w:rsidR="000018C9" w:rsidRPr="005E4F0C" w:rsidRDefault="000018C9" w:rsidP="000018C9">
      <w:pPr>
        <w:tabs>
          <w:tab w:val="left" w:pos="2410"/>
          <w:tab w:val="left" w:pos="9356"/>
        </w:tabs>
        <w:jc w:val="center"/>
        <w:rPr>
          <w:rFonts w:ascii="Times New Roman" w:hAnsi="Times New Roman" w:cs="Times New Roman"/>
          <w:sz w:val="24"/>
          <w:szCs w:val="24"/>
        </w:rPr>
      </w:pPr>
      <w:r w:rsidRPr="005E4F0C">
        <w:rPr>
          <w:rFonts w:ascii="Times New Roman" w:hAnsi="Times New Roman" w:cs="Times New Roman"/>
          <w:b/>
          <w:sz w:val="24"/>
          <w:szCs w:val="24"/>
        </w:rPr>
        <w:t>о отуђењу неизграђеног грађевинског земљишта у јавној својини града Врања</w:t>
      </w:r>
    </w:p>
    <w:p w:rsidR="000018C9" w:rsidRPr="005E4F0C" w:rsidRDefault="000018C9" w:rsidP="000018C9">
      <w:pPr>
        <w:tabs>
          <w:tab w:val="left" w:pos="2410"/>
          <w:tab w:val="left" w:pos="9356"/>
        </w:tabs>
        <w:jc w:val="center"/>
        <w:rPr>
          <w:rFonts w:ascii="Times New Roman" w:hAnsi="Times New Roman" w:cs="Times New Roman"/>
          <w:b/>
          <w:sz w:val="24"/>
          <w:szCs w:val="24"/>
        </w:rPr>
      </w:pPr>
      <w:r w:rsidRPr="005E4F0C">
        <w:rPr>
          <w:rFonts w:ascii="Times New Roman" w:hAnsi="Times New Roman" w:cs="Times New Roman"/>
          <w:b/>
          <w:sz w:val="24"/>
          <w:szCs w:val="24"/>
        </w:rPr>
        <w:t xml:space="preserve">ради изградње </w:t>
      </w:r>
      <w:r w:rsidRPr="005E4F0C">
        <w:rPr>
          <w:rFonts w:ascii="Times New Roman" w:hAnsi="Times New Roman" w:cs="Times New Roman"/>
          <w:b/>
          <w:sz w:val="24"/>
          <w:szCs w:val="24"/>
          <w:lang w:val="sr-Cyrl-CS"/>
        </w:rPr>
        <w:t>јавн</w:t>
      </w:r>
      <w:r w:rsidRPr="005E4F0C">
        <w:rPr>
          <w:rFonts w:ascii="Times New Roman" w:hAnsi="Times New Roman" w:cs="Times New Roman"/>
          <w:b/>
          <w:sz w:val="24"/>
          <w:szCs w:val="24"/>
        </w:rPr>
        <w:t>им</w:t>
      </w:r>
      <w:r w:rsidRPr="005E4F0C">
        <w:rPr>
          <w:rFonts w:ascii="Times New Roman" w:hAnsi="Times New Roman" w:cs="Times New Roman"/>
          <w:b/>
          <w:sz w:val="24"/>
          <w:szCs w:val="24"/>
          <w:lang w:val="sr-Cyrl-CS"/>
        </w:rPr>
        <w:t xml:space="preserve"> надмета</w:t>
      </w:r>
      <w:r w:rsidRPr="005E4F0C">
        <w:rPr>
          <w:rFonts w:ascii="Times New Roman" w:hAnsi="Times New Roman" w:cs="Times New Roman"/>
          <w:b/>
          <w:sz w:val="24"/>
          <w:szCs w:val="24"/>
        </w:rPr>
        <w:t>њ</w:t>
      </w:r>
      <w:r w:rsidRPr="005E4F0C">
        <w:rPr>
          <w:rFonts w:ascii="Times New Roman" w:hAnsi="Times New Roman" w:cs="Times New Roman"/>
          <w:b/>
          <w:sz w:val="24"/>
          <w:szCs w:val="24"/>
          <w:lang w:val="sr-Cyrl-CS"/>
        </w:rPr>
        <w:t>ем</w:t>
      </w:r>
    </w:p>
    <w:p w:rsidR="000018C9" w:rsidRPr="005E4F0C" w:rsidRDefault="000018C9" w:rsidP="000018C9">
      <w:pPr>
        <w:tabs>
          <w:tab w:val="left" w:pos="2410"/>
          <w:tab w:val="left" w:pos="9356"/>
        </w:tabs>
        <w:rPr>
          <w:rFonts w:ascii="Times New Roman" w:hAnsi="Times New Roman" w:cs="Times New Roman"/>
          <w:sz w:val="24"/>
          <w:szCs w:val="24"/>
        </w:rPr>
      </w:pPr>
    </w:p>
    <w:p w:rsidR="000018C9" w:rsidRPr="005E4F0C" w:rsidRDefault="000018C9" w:rsidP="000018C9">
      <w:pPr>
        <w:tabs>
          <w:tab w:val="left" w:pos="2410"/>
          <w:tab w:val="left" w:pos="9356"/>
        </w:tabs>
        <w:rPr>
          <w:rFonts w:ascii="Times New Roman" w:hAnsi="Times New Roman" w:cs="Times New Roman"/>
          <w:sz w:val="24"/>
          <w:szCs w:val="24"/>
        </w:rPr>
      </w:pPr>
    </w:p>
    <w:p w:rsidR="000018C9" w:rsidRPr="005E4F0C" w:rsidRDefault="000018C9" w:rsidP="000018C9">
      <w:pPr>
        <w:tabs>
          <w:tab w:val="left" w:pos="2410"/>
          <w:tab w:val="left" w:pos="9356"/>
        </w:tabs>
        <w:rPr>
          <w:rFonts w:ascii="Times New Roman" w:hAnsi="Times New Roman" w:cs="Times New Roman"/>
          <w:b/>
          <w:sz w:val="24"/>
          <w:szCs w:val="24"/>
          <w:u w:val="single"/>
        </w:rPr>
      </w:pPr>
      <w:r w:rsidRPr="005E4F0C">
        <w:rPr>
          <w:rFonts w:ascii="Times New Roman" w:hAnsi="Times New Roman" w:cs="Times New Roman"/>
          <w:b/>
          <w:sz w:val="24"/>
          <w:szCs w:val="24"/>
          <w:u w:val="single"/>
        </w:rPr>
        <w:t>I ПРЕДМЕТ ОГЛАСА</w:t>
      </w:r>
    </w:p>
    <w:p w:rsidR="000018C9" w:rsidRPr="005E4F0C" w:rsidRDefault="000018C9" w:rsidP="000018C9">
      <w:pPr>
        <w:tabs>
          <w:tab w:val="left" w:pos="2410"/>
          <w:tab w:val="left" w:pos="9356"/>
        </w:tabs>
        <w:rPr>
          <w:rFonts w:ascii="Times New Roman" w:hAnsi="Times New Roman" w:cs="Times New Roman"/>
          <w:sz w:val="24"/>
          <w:szCs w:val="24"/>
        </w:rPr>
      </w:pPr>
    </w:p>
    <w:p w:rsidR="000018C9" w:rsidRPr="005E4F0C" w:rsidRDefault="000018C9" w:rsidP="000018C9">
      <w:pPr>
        <w:tabs>
          <w:tab w:val="left" w:pos="2410"/>
          <w:tab w:val="left" w:pos="9356"/>
        </w:tabs>
        <w:rPr>
          <w:rFonts w:ascii="Times New Roman" w:hAnsi="Times New Roman" w:cs="Times New Roman"/>
          <w:sz w:val="24"/>
          <w:szCs w:val="24"/>
        </w:rPr>
      </w:pPr>
      <w:r w:rsidRPr="005E4F0C">
        <w:rPr>
          <w:rFonts w:ascii="Times New Roman" w:hAnsi="Times New Roman" w:cs="Times New Roman"/>
          <w:sz w:val="24"/>
          <w:szCs w:val="24"/>
        </w:rPr>
        <w:t>Предмет јавног огласа је отуђење неизграђеног грађевинског земљишта у јавној својини града Врања,</w:t>
      </w:r>
      <w:r w:rsidRPr="005E4F0C">
        <w:rPr>
          <w:rFonts w:ascii="Times New Roman" w:hAnsi="Times New Roman" w:cs="Times New Roman"/>
          <w:b/>
          <w:sz w:val="24"/>
          <w:szCs w:val="24"/>
          <w:lang w:val="sr-Cyrl-CS"/>
        </w:rPr>
        <w:t xml:space="preserve"> </w:t>
      </w:r>
      <w:r w:rsidRPr="005E4F0C">
        <w:rPr>
          <w:rFonts w:ascii="Times New Roman" w:hAnsi="Times New Roman" w:cs="Times New Roman"/>
          <w:sz w:val="24"/>
          <w:szCs w:val="24"/>
          <w:lang w:val="sr-Cyrl-CS"/>
        </w:rPr>
        <w:t>јавн</w:t>
      </w:r>
      <w:r w:rsidRPr="005E4F0C">
        <w:rPr>
          <w:rFonts w:ascii="Times New Roman" w:hAnsi="Times New Roman" w:cs="Times New Roman"/>
          <w:sz w:val="24"/>
          <w:szCs w:val="24"/>
        </w:rPr>
        <w:t>им</w:t>
      </w:r>
      <w:r w:rsidRPr="005E4F0C">
        <w:rPr>
          <w:rFonts w:ascii="Times New Roman" w:hAnsi="Times New Roman" w:cs="Times New Roman"/>
          <w:sz w:val="24"/>
          <w:szCs w:val="24"/>
          <w:lang w:val="sr-Cyrl-CS"/>
        </w:rPr>
        <w:t xml:space="preserve"> надмета</w:t>
      </w:r>
      <w:r w:rsidRPr="005E4F0C">
        <w:rPr>
          <w:rFonts w:ascii="Times New Roman" w:hAnsi="Times New Roman" w:cs="Times New Roman"/>
          <w:sz w:val="24"/>
          <w:szCs w:val="24"/>
        </w:rPr>
        <w:t>њ</w:t>
      </w:r>
      <w:r w:rsidRPr="005E4F0C">
        <w:rPr>
          <w:rFonts w:ascii="Times New Roman" w:hAnsi="Times New Roman" w:cs="Times New Roman"/>
          <w:sz w:val="24"/>
          <w:szCs w:val="24"/>
          <w:lang w:val="sr-Cyrl-CS"/>
        </w:rPr>
        <w:t>ем</w:t>
      </w:r>
      <w:r w:rsidRPr="005E4F0C">
        <w:rPr>
          <w:rFonts w:ascii="Times New Roman" w:hAnsi="Times New Roman" w:cs="Times New Roman"/>
          <w:sz w:val="24"/>
          <w:szCs w:val="24"/>
        </w:rPr>
        <w:t xml:space="preserve"> ради изградње, а у складу са планским документом на основу кога се издају локацијски услови, односно грађевинска дозвола и то:</w:t>
      </w:r>
    </w:p>
    <w:p w:rsidR="000018C9" w:rsidRPr="005E4F0C" w:rsidRDefault="000018C9" w:rsidP="000018C9">
      <w:pPr>
        <w:tabs>
          <w:tab w:val="left" w:pos="2410"/>
          <w:tab w:val="left" w:pos="9356"/>
        </w:tabs>
        <w:rPr>
          <w:rFonts w:ascii="Times New Roman" w:hAnsi="Times New Roman" w:cs="Times New Roman"/>
          <w:sz w:val="24"/>
          <w:szCs w:val="24"/>
        </w:rPr>
      </w:pPr>
    </w:p>
    <w:p w:rsidR="000018C9" w:rsidRPr="005E4F0C" w:rsidRDefault="000018C9" w:rsidP="000018C9">
      <w:pPr>
        <w:tabs>
          <w:tab w:val="left" w:pos="2410"/>
          <w:tab w:val="left" w:pos="9356"/>
        </w:tabs>
        <w:rPr>
          <w:rFonts w:ascii="Times New Roman" w:hAnsi="Times New Roman" w:cs="Times New Roman"/>
          <w:sz w:val="24"/>
          <w:szCs w:val="24"/>
        </w:rPr>
      </w:pPr>
    </w:p>
    <w:p w:rsidR="000018C9" w:rsidRPr="005E4F0C" w:rsidRDefault="000018C9" w:rsidP="000018C9">
      <w:pPr>
        <w:autoSpaceDE w:val="0"/>
        <w:autoSpaceDN w:val="0"/>
        <w:adjustRightInd w:val="0"/>
        <w:rPr>
          <w:rFonts w:ascii="Times New Roman" w:hAnsi="Times New Roman" w:cs="Times New Roman"/>
          <w:b/>
          <w:sz w:val="24"/>
          <w:szCs w:val="24"/>
        </w:rPr>
      </w:pPr>
      <w:r w:rsidRPr="005E4F0C">
        <w:rPr>
          <w:rFonts w:ascii="Times New Roman" w:hAnsi="Times New Roman" w:cs="Times New Roman"/>
          <w:b/>
          <w:sz w:val="24"/>
          <w:szCs w:val="24"/>
        </w:rPr>
        <w:t>XI Локација бр. 11 ( 1 грађевинска парцела) у Привредно радној зони „Бунушевац“</w:t>
      </w:r>
    </w:p>
    <w:p w:rsidR="000018C9" w:rsidRPr="005E4F0C" w:rsidRDefault="000018C9" w:rsidP="000018C9">
      <w:pPr>
        <w:autoSpaceDE w:val="0"/>
        <w:autoSpaceDN w:val="0"/>
        <w:adjustRightInd w:val="0"/>
        <w:rPr>
          <w:rFonts w:ascii="Times New Roman" w:hAnsi="Times New Roman" w:cs="Times New Roman"/>
          <w:sz w:val="24"/>
          <w:szCs w:val="24"/>
        </w:rPr>
      </w:pPr>
    </w:p>
    <w:p w:rsidR="000018C9" w:rsidRPr="005E4F0C" w:rsidRDefault="000018C9" w:rsidP="000018C9">
      <w:pPr>
        <w:pStyle w:val="NoSpacing"/>
        <w:jc w:val="both"/>
        <w:rPr>
          <w:rFonts w:ascii="Times New Roman" w:hAnsi="Times New Roman"/>
          <w:sz w:val="24"/>
          <w:szCs w:val="24"/>
        </w:rPr>
      </w:pPr>
      <w:r w:rsidRPr="005E4F0C">
        <w:rPr>
          <w:rFonts w:ascii="Times New Roman" w:hAnsi="Times New Roman"/>
          <w:b/>
          <w:sz w:val="24"/>
          <w:szCs w:val="24"/>
        </w:rPr>
        <w:t>Намена</w:t>
      </w:r>
      <w:r w:rsidRPr="005E4F0C">
        <w:rPr>
          <w:rFonts w:ascii="Times New Roman" w:hAnsi="Times New Roman"/>
          <w:sz w:val="24"/>
          <w:szCs w:val="24"/>
        </w:rPr>
        <w:t xml:space="preserve"> – пословно-производне делатности – изградња објеката за пословање, производне и прерађивачке индустрије, занатске производње, складишта, робно-транспортних центара, на основу услова предвиђених у Плану детаљне регулације привредно радне зоне „Бунушевац“ у Врању („Сл.гласник града Врања“ бр.27/2017), по степену комуналне опремљености налази се у четвртој зони. Парцела која је предмет допуне програма се налази на подручју Слободне зоне Врање и потенцијални купац стиче могућност коришћења фискалних, царинских, финансијских, административних и осталих предности пословања у овом режиму у складу са Законом о слободним зонама и осталим актима који уређују ову област. Почетна цена за непокретности на овој локацији износи </w:t>
      </w:r>
      <w:r w:rsidRPr="005E4F0C">
        <w:rPr>
          <w:rFonts w:ascii="Times New Roman" w:hAnsi="Times New Roman"/>
          <w:b/>
          <w:sz w:val="24"/>
          <w:szCs w:val="24"/>
        </w:rPr>
        <w:t>1.514,00</w:t>
      </w:r>
      <w:r w:rsidRPr="005E4F0C">
        <w:rPr>
          <w:rFonts w:ascii="Times New Roman" w:hAnsi="Times New Roman"/>
          <w:sz w:val="24"/>
          <w:szCs w:val="24"/>
        </w:rPr>
        <w:t xml:space="preserve"> динара по м</w:t>
      </w:r>
      <w:r w:rsidRPr="005E4F0C">
        <w:rPr>
          <w:rFonts w:ascii="Times New Roman" w:hAnsi="Times New Roman"/>
          <w:sz w:val="24"/>
          <w:szCs w:val="24"/>
          <w:vertAlign w:val="superscript"/>
        </w:rPr>
        <w:t>2</w:t>
      </w:r>
      <w:r w:rsidRPr="005E4F0C">
        <w:rPr>
          <w:rFonts w:ascii="Times New Roman" w:hAnsi="Times New Roman"/>
          <w:sz w:val="24"/>
          <w:szCs w:val="24"/>
        </w:rPr>
        <w:t>.</w:t>
      </w:r>
    </w:p>
    <w:p w:rsidR="000018C9" w:rsidRPr="005E4F0C" w:rsidRDefault="000018C9" w:rsidP="000018C9">
      <w:pPr>
        <w:autoSpaceDE w:val="0"/>
        <w:autoSpaceDN w:val="0"/>
        <w:adjustRightInd w:val="0"/>
        <w:rPr>
          <w:rFonts w:ascii="Times New Roman" w:hAnsi="Times New Roman" w:cs="Times New Roman"/>
          <w:sz w:val="24"/>
          <w:szCs w:val="24"/>
        </w:rPr>
      </w:pPr>
      <w:r w:rsidRPr="005E4F0C">
        <w:rPr>
          <w:rFonts w:ascii="Times New Roman" w:hAnsi="Times New Roman" w:cs="Times New Roman"/>
          <w:sz w:val="24"/>
          <w:szCs w:val="24"/>
        </w:rPr>
        <w:t xml:space="preserve">   </w:t>
      </w:r>
    </w:p>
    <w:p w:rsidR="000018C9" w:rsidRPr="005E4F0C" w:rsidRDefault="000018C9" w:rsidP="000018C9">
      <w:pPr>
        <w:autoSpaceDE w:val="0"/>
        <w:autoSpaceDN w:val="0"/>
        <w:adjustRightInd w:val="0"/>
        <w:rPr>
          <w:rFonts w:ascii="Times New Roman" w:hAnsi="Times New Roman" w:cs="Times New Roman"/>
          <w:sz w:val="24"/>
          <w:szCs w:val="24"/>
        </w:rPr>
      </w:pPr>
    </w:p>
    <w:p w:rsidR="000018C9" w:rsidRPr="005E4F0C" w:rsidRDefault="000018C9" w:rsidP="000018C9">
      <w:pPr>
        <w:autoSpaceDE w:val="0"/>
        <w:autoSpaceDN w:val="0"/>
        <w:adjustRightInd w:val="0"/>
        <w:rPr>
          <w:rFonts w:ascii="Times New Roman" w:hAnsi="Times New Roman" w:cs="Times New Roman"/>
          <w:sz w:val="24"/>
          <w:szCs w:val="24"/>
          <w:lang w:val="sr-Cyrl-CS"/>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1"/>
        <w:gridCol w:w="1987"/>
        <w:gridCol w:w="1343"/>
        <w:gridCol w:w="1710"/>
        <w:gridCol w:w="1699"/>
      </w:tblGrid>
      <w:tr w:rsidR="000018C9" w:rsidRPr="005E4F0C" w:rsidTr="00CB1E90">
        <w:tc>
          <w:tcPr>
            <w:tcW w:w="641" w:type="dxa"/>
          </w:tcPr>
          <w:p w:rsidR="000018C9" w:rsidRPr="005E4F0C" w:rsidRDefault="000018C9" w:rsidP="00CB1E90">
            <w:pPr>
              <w:pStyle w:val="NoSpacing"/>
              <w:rPr>
                <w:rFonts w:ascii="Times New Roman" w:hAnsi="Times New Roman"/>
                <w:sz w:val="24"/>
                <w:szCs w:val="24"/>
              </w:rPr>
            </w:pPr>
            <w:r w:rsidRPr="005E4F0C">
              <w:rPr>
                <w:rFonts w:ascii="Times New Roman" w:hAnsi="Times New Roman"/>
                <w:sz w:val="24"/>
                <w:szCs w:val="24"/>
              </w:rPr>
              <w:t>Р.бр.</w:t>
            </w:r>
          </w:p>
        </w:tc>
        <w:tc>
          <w:tcPr>
            <w:tcW w:w="1987" w:type="dxa"/>
          </w:tcPr>
          <w:p w:rsidR="000018C9" w:rsidRPr="005E4F0C" w:rsidRDefault="000018C9" w:rsidP="00CB1E90">
            <w:pPr>
              <w:pStyle w:val="NoSpacing"/>
              <w:jc w:val="center"/>
              <w:rPr>
                <w:rFonts w:ascii="Times New Roman" w:hAnsi="Times New Roman"/>
                <w:sz w:val="24"/>
                <w:szCs w:val="24"/>
              </w:rPr>
            </w:pPr>
            <w:r w:rsidRPr="005E4F0C">
              <w:rPr>
                <w:rFonts w:ascii="Times New Roman" w:hAnsi="Times New Roman"/>
                <w:sz w:val="24"/>
                <w:szCs w:val="24"/>
              </w:rPr>
              <w:t>Кат. парцела</w:t>
            </w:r>
          </w:p>
          <w:p w:rsidR="000018C9" w:rsidRPr="005E4F0C" w:rsidRDefault="000018C9" w:rsidP="00CB1E90">
            <w:pPr>
              <w:pStyle w:val="NoSpacing"/>
              <w:jc w:val="center"/>
              <w:rPr>
                <w:rFonts w:ascii="Times New Roman" w:hAnsi="Times New Roman"/>
                <w:sz w:val="24"/>
                <w:szCs w:val="24"/>
              </w:rPr>
            </w:pPr>
            <w:r w:rsidRPr="005E4F0C">
              <w:rPr>
                <w:rFonts w:ascii="Times New Roman" w:hAnsi="Times New Roman"/>
                <w:sz w:val="24"/>
                <w:szCs w:val="24"/>
              </w:rPr>
              <w:t>(К.О. Бунушевац)</w:t>
            </w:r>
          </w:p>
        </w:tc>
        <w:tc>
          <w:tcPr>
            <w:tcW w:w="1343" w:type="dxa"/>
          </w:tcPr>
          <w:p w:rsidR="000018C9" w:rsidRPr="005E4F0C" w:rsidRDefault="000018C9" w:rsidP="00CB1E90">
            <w:pPr>
              <w:pStyle w:val="NoSpacing"/>
              <w:jc w:val="center"/>
              <w:rPr>
                <w:rFonts w:ascii="Times New Roman" w:hAnsi="Times New Roman"/>
                <w:sz w:val="24"/>
                <w:szCs w:val="24"/>
              </w:rPr>
            </w:pPr>
            <w:r w:rsidRPr="005E4F0C">
              <w:rPr>
                <w:rFonts w:ascii="Times New Roman" w:hAnsi="Times New Roman"/>
                <w:sz w:val="24"/>
                <w:szCs w:val="24"/>
              </w:rPr>
              <w:t>Површина у m²</w:t>
            </w:r>
          </w:p>
        </w:tc>
        <w:tc>
          <w:tcPr>
            <w:tcW w:w="1710" w:type="dxa"/>
          </w:tcPr>
          <w:p w:rsidR="000018C9" w:rsidRPr="005E4F0C" w:rsidRDefault="000018C9" w:rsidP="00CB1E90">
            <w:pPr>
              <w:pStyle w:val="NoSpacing"/>
              <w:jc w:val="center"/>
              <w:rPr>
                <w:rFonts w:ascii="Times New Roman" w:hAnsi="Times New Roman"/>
                <w:sz w:val="24"/>
                <w:szCs w:val="24"/>
              </w:rPr>
            </w:pPr>
            <w:r w:rsidRPr="005E4F0C">
              <w:rPr>
                <w:rFonts w:ascii="Times New Roman" w:hAnsi="Times New Roman"/>
                <w:sz w:val="24"/>
                <w:szCs w:val="24"/>
              </w:rPr>
              <w:t>Почетни износ</w:t>
            </w:r>
          </w:p>
        </w:tc>
        <w:tc>
          <w:tcPr>
            <w:tcW w:w="1699" w:type="dxa"/>
          </w:tcPr>
          <w:p w:rsidR="000018C9" w:rsidRPr="005E4F0C" w:rsidRDefault="000018C9" w:rsidP="00CB1E90">
            <w:pPr>
              <w:pStyle w:val="NoSpacing"/>
              <w:jc w:val="center"/>
              <w:rPr>
                <w:rFonts w:ascii="Times New Roman" w:hAnsi="Times New Roman"/>
                <w:sz w:val="24"/>
                <w:szCs w:val="24"/>
              </w:rPr>
            </w:pPr>
            <w:r w:rsidRPr="005E4F0C">
              <w:rPr>
                <w:rFonts w:ascii="Times New Roman" w:hAnsi="Times New Roman"/>
                <w:sz w:val="24"/>
                <w:szCs w:val="24"/>
              </w:rPr>
              <w:t>Висина депозита</w:t>
            </w:r>
          </w:p>
        </w:tc>
      </w:tr>
      <w:tr w:rsidR="000018C9" w:rsidRPr="005E4F0C" w:rsidTr="00CB1E90">
        <w:trPr>
          <w:trHeight w:val="107"/>
        </w:trPr>
        <w:tc>
          <w:tcPr>
            <w:tcW w:w="641" w:type="dxa"/>
          </w:tcPr>
          <w:p w:rsidR="000018C9" w:rsidRPr="005E4F0C" w:rsidRDefault="000018C9" w:rsidP="00CB1E90">
            <w:pPr>
              <w:pStyle w:val="NoSpacing"/>
              <w:rPr>
                <w:rFonts w:ascii="Times New Roman" w:hAnsi="Times New Roman"/>
                <w:sz w:val="24"/>
                <w:szCs w:val="24"/>
              </w:rPr>
            </w:pPr>
            <w:r w:rsidRPr="005E4F0C">
              <w:rPr>
                <w:rFonts w:ascii="Times New Roman" w:hAnsi="Times New Roman"/>
                <w:sz w:val="24"/>
                <w:szCs w:val="24"/>
              </w:rPr>
              <w:t>1.</w:t>
            </w:r>
          </w:p>
        </w:tc>
        <w:tc>
          <w:tcPr>
            <w:tcW w:w="1987" w:type="dxa"/>
          </w:tcPr>
          <w:p w:rsidR="000018C9" w:rsidRPr="005E4F0C" w:rsidRDefault="000018C9" w:rsidP="00CB1E90">
            <w:pPr>
              <w:pStyle w:val="NoSpacing"/>
              <w:jc w:val="center"/>
              <w:rPr>
                <w:rFonts w:ascii="Times New Roman" w:hAnsi="Times New Roman"/>
                <w:sz w:val="24"/>
                <w:szCs w:val="24"/>
              </w:rPr>
            </w:pPr>
            <w:r w:rsidRPr="005E4F0C">
              <w:rPr>
                <w:rFonts w:ascii="Times New Roman" w:hAnsi="Times New Roman"/>
                <w:sz w:val="24"/>
                <w:szCs w:val="24"/>
              </w:rPr>
              <w:t>624/15</w:t>
            </w:r>
          </w:p>
        </w:tc>
        <w:tc>
          <w:tcPr>
            <w:tcW w:w="1343" w:type="dxa"/>
          </w:tcPr>
          <w:p w:rsidR="000018C9" w:rsidRPr="005E4F0C" w:rsidRDefault="000018C9" w:rsidP="00CB1E90">
            <w:pPr>
              <w:pStyle w:val="NoSpacing"/>
              <w:jc w:val="center"/>
              <w:rPr>
                <w:rFonts w:ascii="Times New Roman" w:hAnsi="Times New Roman"/>
                <w:sz w:val="24"/>
                <w:szCs w:val="24"/>
              </w:rPr>
            </w:pPr>
            <w:r w:rsidRPr="005E4F0C">
              <w:rPr>
                <w:rFonts w:ascii="Times New Roman" w:hAnsi="Times New Roman"/>
                <w:sz w:val="24"/>
                <w:szCs w:val="24"/>
              </w:rPr>
              <w:t>5582</w:t>
            </w:r>
          </w:p>
        </w:tc>
        <w:tc>
          <w:tcPr>
            <w:tcW w:w="1710" w:type="dxa"/>
          </w:tcPr>
          <w:p w:rsidR="000018C9" w:rsidRPr="005E4F0C" w:rsidRDefault="000018C9" w:rsidP="00CB1E90">
            <w:pPr>
              <w:pStyle w:val="NoSpacing"/>
              <w:rPr>
                <w:rFonts w:ascii="Times New Roman" w:hAnsi="Times New Roman"/>
                <w:sz w:val="24"/>
                <w:szCs w:val="24"/>
              </w:rPr>
            </w:pPr>
            <w:r w:rsidRPr="005E4F0C">
              <w:rPr>
                <w:rFonts w:ascii="Times New Roman" w:hAnsi="Times New Roman"/>
                <w:sz w:val="24"/>
                <w:szCs w:val="24"/>
              </w:rPr>
              <w:t>8.451.148,00</w:t>
            </w:r>
          </w:p>
        </w:tc>
        <w:tc>
          <w:tcPr>
            <w:tcW w:w="1699" w:type="dxa"/>
          </w:tcPr>
          <w:p w:rsidR="000018C9" w:rsidRPr="005E4F0C" w:rsidRDefault="000018C9" w:rsidP="00CB1E90">
            <w:pPr>
              <w:pStyle w:val="NoSpacing"/>
              <w:rPr>
                <w:rFonts w:ascii="Times New Roman" w:hAnsi="Times New Roman"/>
                <w:sz w:val="24"/>
                <w:szCs w:val="24"/>
              </w:rPr>
            </w:pPr>
            <w:r w:rsidRPr="005E4F0C">
              <w:rPr>
                <w:rFonts w:ascii="Times New Roman" w:hAnsi="Times New Roman"/>
                <w:sz w:val="24"/>
                <w:szCs w:val="24"/>
              </w:rPr>
              <w:t>1.690.229,60</w:t>
            </w:r>
          </w:p>
        </w:tc>
      </w:tr>
    </w:tbl>
    <w:p w:rsidR="000018C9" w:rsidRPr="005E4F0C" w:rsidRDefault="000018C9" w:rsidP="000018C9">
      <w:pPr>
        <w:tabs>
          <w:tab w:val="left" w:pos="2410"/>
          <w:tab w:val="left" w:pos="9356"/>
        </w:tabs>
        <w:ind w:firstLine="360"/>
        <w:rPr>
          <w:rFonts w:ascii="Times New Roman" w:hAnsi="Times New Roman" w:cs="Times New Roman"/>
          <w:sz w:val="24"/>
          <w:szCs w:val="24"/>
        </w:rPr>
      </w:pPr>
    </w:p>
    <w:p w:rsidR="000018C9" w:rsidRPr="005E4F0C" w:rsidRDefault="000018C9" w:rsidP="000018C9">
      <w:pPr>
        <w:tabs>
          <w:tab w:val="left" w:pos="2410"/>
          <w:tab w:val="left" w:pos="9356"/>
        </w:tabs>
        <w:ind w:firstLine="360"/>
        <w:rPr>
          <w:rFonts w:ascii="Times New Roman" w:hAnsi="Times New Roman" w:cs="Times New Roman"/>
          <w:sz w:val="24"/>
          <w:szCs w:val="24"/>
        </w:rPr>
      </w:pPr>
    </w:p>
    <w:p w:rsidR="000018C9" w:rsidRPr="005E4F0C" w:rsidRDefault="000018C9" w:rsidP="000018C9">
      <w:pPr>
        <w:tabs>
          <w:tab w:val="left" w:pos="2410"/>
          <w:tab w:val="left" w:pos="9356"/>
        </w:tabs>
        <w:ind w:firstLine="360"/>
        <w:rPr>
          <w:rFonts w:ascii="Times New Roman" w:hAnsi="Times New Roman" w:cs="Times New Roman"/>
          <w:sz w:val="24"/>
          <w:szCs w:val="24"/>
        </w:rPr>
      </w:pPr>
    </w:p>
    <w:p w:rsidR="000018C9" w:rsidRPr="005E4F0C" w:rsidRDefault="000018C9" w:rsidP="000018C9">
      <w:pPr>
        <w:tabs>
          <w:tab w:val="left" w:pos="2410"/>
          <w:tab w:val="left" w:pos="9356"/>
        </w:tabs>
        <w:ind w:firstLine="360"/>
        <w:rPr>
          <w:rFonts w:ascii="Times New Roman" w:hAnsi="Times New Roman" w:cs="Times New Roman"/>
          <w:sz w:val="24"/>
          <w:szCs w:val="24"/>
        </w:rPr>
      </w:pPr>
      <w:r w:rsidRPr="005E4F0C">
        <w:rPr>
          <w:rFonts w:ascii="Times New Roman" w:hAnsi="Times New Roman" w:cs="Times New Roman"/>
          <w:sz w:val="24"/>
          <w:szCs w:val="24"/>
        </w:rPr>
        <w:t>Почетни износ цене за отуђење грађевинског земљишта на локацији 11, утврђен је у  висини тржишне вредности по метру квадратном грађевинског земљишта, а на основу Записника о процени тржишне вредности број 114-464-08-00539/2022 који је сачинила Комисија за процену тржишне вредности непокретности Министарства финансија – Пореске управе – Сектора за издвојене активности – Одсек за контролу издвојених активности малих локација Врање, сачињеног на дан 11.10.2022. године.</w:t>
      </w:r>
    </w:p>
    <w:p w:rsidR="000018C9" w:rsidRPr="005E4F0C" w:rsidRDefault="000018C9" w:rsidP="000018C9">
      <w:pPr>
        <w:autoSpaceDE w:val="0"/>
        <w:autoSpaceDN w:val="0"/>
        <w:adjustRightInd w:val="0"/>
        <w:rPr>
          <w:rFonts w:ascii="Times New Roman" w:hAnsi="Times New Roman" w:cs="Times New Roman"/>
          <w:sz w:val="24"/>
          <w:szCs w:val="24"/>
        </w:rPr>
      </w:pPr>
    </w:p>
    <w:p w:rsidR="000018C9" w:rsidRPr="005E4F0C" w:rsidRDefault="000018C9" w:rsidP="000018C9">
      <w:pPr>
        <w:tabs>
          <w:tab w:val="left" w:pos="2410"/>
          <w:tab w:val="left" w:pos="9356"/>
        </w:tabs>
        <w:ind w:firstLine="360"/>
        <w:rPr>
          <w:rFonts w:ascii="Times New Roman" w:hAnsi="Times New Roman" w:cs="Times New Roman"/>
          <w:sz w:val="24"/>
          <w:szCs w:val="24"/>
        </w:rPr>
      </w:pPr>
    </w:p>
    <w:p w:rsidR="000018C9" w:rsidRPr="005E4F0C" w:rsidRDefault="000018C9" w:rsidP="000018C9">
      <w:pPr>
        <w:tabs>
          <w:tab w:val="left" w:pos="2410"/>
          <w:tab w:val="left" w:pos="9356"/>
        </w:tabs>
        <w:ind w:firstLine="360"/>
        <w:jc w:val="center"/>
        <w:rPr>
          <w:rFonts w:ascii="Times New Roman" w:hAnsi="Times New Roman" w:cs="Times New Roman"/>
          <w:b/>
          <w:sz w:val="24"/>
          <w:szCs w:val="24"/>
          <w:u w:val="single"/>
        </w:rPr>
      </w:pPr>
      <w:r w:rsidRPr="005E4F0C">
        <w:rPr>
          <w:rFonts w:ascii="Times New Roman" w:hAnsi="Times New Roman" w:cs="Times New Roman"/>
          <w:b/>
          <w:sz w:val="24"/>
          <w:szCs w:val="24"/>
          <w:u w:val="single"/>
        </w:rPr>
        <w:t>Критеријум за оцењивање понуда је „Највиша понуђена цена“.</w:t>
      </w:r>
    </w:p>
    <w:p w:rsidR="000018C9" w:rsidRPr="005E4F0C" w:rsidRDefault="000018C9" w:rsidP="000018C9">
      <w:pPr>
        <w:tabs>
          <w:tab w:val="left" w:pos="2410"/>
          <w:tab w:val="left" w:pos="9356"/>
        </w:tabs>
        <w:rPr>
          <w:rFonts w:ascii="Times New Roman" w:hAnsi="Times New Roman" w:cs="Times New Roman"/>
          <w:sz w:val="24"/>
          <w:szCs w:val="24"/>
        </w:rPr>
      </w:pPr>
    </w:p>
    <w:p w:rsidR="000018C9" w:rsidRPr="005E4F0C" w:rsidRDefault="000018C9" w:rsidP="000018C9">
      <w:pPr>
        <w:tabs>
          <w:tab w:val="left" w:pos="2410"/>
          <w:tab w:val="left" w:pos="9356"/>
        </w:tabs>
        <w:rPr>
          <w:rFonts w:ascii="Times New Roman" w:hAnsi="Times New Roman" w:cs="Times New Roman"/>
          <w:b/>
          <w:sz w:val="24"/>
          <w:szCs w:val="24"/>
          <w:u w:val="single"/>
        </w:rPr>
      </w:pPr>
      <w:r w:rsidRPr="005E4F0C">
        <w:rPr>
          <w:rFonts w:ascii="Times New Roman" w:hAnsi="Times New Roman" w:cs="Times New Roman"/>
          <w:b/>
          <w:sz w:val="24"/>
          <w:szCs w:val="24"/>
          <w:u w:val="single"/>
        </w:rPr>
        <w:t>II УСЛОВИ ПРИЈАВЉИВАЊА</w:t>
      </w:r>
    </w:p>
    <w:p w:rsidR="000018C9" w:rsidRPr="005E4F0C" w:rsidRDefault="000018C9" w:rsidP="000018C9">
      <w:pPr>
        <w:tabs>
          <w:tab w:val="left" w:pos="2410"/>
          <w:tab w:val="left" w:pos="9356"/>
        </w:tabs>
        <w:rPr>
          <w:rFonts w:ascii="Times New Roman" w:hAnsi="Times New Roman" w:cs="Times New Roman"/>
          <w:sz w:val="24"/>
          <w:szCs w:val="24"/>
          <w:u w:val="single"/>
        </w:rPr>
      </w:pP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
    <w:p w:rsidR="000018C9" w:rsidRPr="005E4F0C" w:rsidRDefault="000018C9" w:rsidP="000018C9">
      <w:pPr>
        <w:rPr>
          <w:rFonts w:ascii="Times New Roman" w:hAnsi="Times New Roman" w:cs="Times New Roman"/>
          <w:sz w:val="24"/>
          <w:szCs w:val="24"/>
        </w:rPr>
      </w:pPr>
      <w:r w:rsidRPr="005E4F0C">
        <w:rPr>
          <w:rFonts w:ascii="Times New Roman" w:hAnsi="Times New Roman" w:cs="Times New Roman"/>
          <w:sz w:val="24"/>
          <w:szCs w:val="24"/>
          <w:lang w:val="sr-Cyrl-CS"/>
        </w:rPr>
        <w:t xml:space="preserve">            На основу </w:t>
      </w:r>
      <w:r w:rsidRPr="005E4F0C">
        <w:rPr>
          <w:rFonts w:ascii="Times New Roman" w:hAnsi="Times New Roman" w:cs="Times New Roman"/>
          <w:sz w:val="24"/>
          <w:szCs w:val="24"/>
        </w:rPr>
        <w:t>Одлуке о грађевинском земљишту у јавној својини града Врања („Службени гласник града Врања“, број: 44/2016)</w:t>
      </w:r>
      <w:r w:rsidRPr="005E4F0C">
        <w:rPr>
          <w:rFonts w:ascii="Times New Roman" w:hAnsi="Times New Roman" w:cs="Times New Roman"/>
          <w:sz w:val="24"/>
          <w:szCs w:val="24"/>
          <w:lang w:val="sr-Cyrl-CS"/>
        </w:rPr>
        <w:t xml:space="preserve"> вредност лицитационог корака не може бити мања од </w:t>
      </w:r>
      <w:r w:rsidRPr="005E4F0C">
        <w:rPr>
          <w:rFonts w:ascii="Times New Roman" w:hAnsi="Times New Roman" w:cs="Times New Roman"/>
          <w:sz w:val="24"/>
          <w:szCs w:val="24"/>
        </w:rPr>
        <w:t>2</w:t>
      </w:r>
      <w:r w:rsidRPr="005E4F0C">
        <w:rPr>
          <w:rFonts w:ascii="Times New Roman" w:hAnsi="Times New Roman" w:cs="Times New Roman"/>
          <w:sz w:val="24"/>
          <w:szCs w:val="24"/>
          <w:lang w:val="sr-Cyrl-CS"/>
        </w:rPr>
        <w:t xml:space="preserve">% почетне вредности предметне парцеле. </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b/>
          <w:sz w:val="24"/>
          <w:szCs w:val="24"/>
        </w:rPr>
        <w:t>Пријава правног лица и предузетника</w:t>
      </w:r>
      <w:r w:rsidRPr="005E4F0C">
        <w:rPr>
          <w:rFonts w:ascii="Times New Roman" w:hAnsi="Times New Roman" w:cs="Times New Roman"/>
          <w:sz w:val="24"/>
          <w:szCs w:val="24"/>
        </w:rPr>
        <w:t xml:space="preserve"> мора да садржи назив, седиште и број телефона и мора бити потписана од стране овлашћеног лица и оверена печатом.</w:t>
      </w:r>
    </w:p>
    <w:p w:rsidR="000018C9" w:rsidRPr="005E4F0C" w:rsidRDefault="000018C9" w:rsidP="000018C9">
      <w:pPr>
        <w:tabs>
          <w:tab w:val="left" w:pos="720"/>
          <w:tab w:val="left" w:pos="9356"/>
        </w:tabs>
        <w:rPr>
          <w:rFonts w:ascii="Times New Roman" w:hAnsi="Times New Roman" w:cs="Times New Roman"/>
          <w:sz w:val="24"/>
          <w:szCs w:val="24"/>
        </w:rPr>
      </w:pPr>
      <w:r w:rsidRPr="005E4F0C">
        <w:rPr>
          <w:rFonts w:ascii="Times New Roman" w:hAnsi="Times New Roman" w:cs="Times New Roman"/>
          <w:sz w:val="24"/>
          <w:szCs w:val="24"/>
        </w:rPr>
        <w:tab/>
        <w:t xml:space="preserve">Уз пријаву правног лица и предузетника се прилажу извод из регистра привредних субјеката надлежног органа и потврда о пореском идентификационом броју. </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b/>
          <w:sz w:val="24"/>
          <w:szCs w:val="24"/>
        </w:rPr>
        <w:t>Пријава физичког лица</w:t>
      </w:r>
      <w:r w:rsidRPr="005E4F0C">
        <w:rPr>
          <w:rFonts w:ascii="Times New Roman" w:hAnsi="Times New Roman" w:cs="Times New Roman"/>
          <w:sz w:val="24"/>
          <w:szCs w:val="24"/>
        </w:rPr>
        <w:t xml:space="preserve"> мора да садржи име и презиме, адресу, број личне карте и број телефона и мора бити потписана. </w:t>
      </w:r>
    </w:p>
    <w:p w:rsidR="000018C9" w:rsidRPr="005E4F0C" w:rsidRDefault="000018C9" w:rsidP="000018C9">
      <w:pPr>
        <w:tabs>
          <w:tab w:val="left" w:pos="2410"/>
          <w:tab w:val="left" w:pos="9356"/>
        </w:tabs>
        <w:ind w:firstLine="720"/>
        <w:rPr>
          <w:rFonts w:ascii="Times New Roman" w:hAnsi="Times New Roman" w:cs="Times New Roman"/>
          <w:sz w:val="24"/>
          <w:szCs w:val="24"/>
        </w:rPr>
      </w:pP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У случају да подносиоца пријаве заступа пуномоћник, пуномоћје за заступање мора бити оверено од стране јавног бележника.</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уплатом на рачун за уплату депозита: 840-4294741-27, модел број 97, са позивом на број 47-114, буџет града Врања.</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 xml:space="preserve">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 </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0018C9" w:rsidRPr="005E4F0C" w:rsidRDefault="000018C9" w:rsidP="000018C9">
      <w:pPr>
        <w:rPr>
          <w:rFonts w:ascii="Times New Roman" w:hAnsi="Times New Roman" w:cs="Times New Roman"/>
          <w:sz w:val="24"/>
          <w:szCs w:val="24"/>
        </w:rPr>
      </w:pPr>
      <w:r w:rsidRPr="005E4F0C">
        <w:rPr>
          <w:rFonts w:ascii="Times New Roman" w:hAnsi="Times New Roman" w:cs="Times New Roman"/>
          <w:sz w:val="24"/>
          <w:szCs w:val="24"/>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
    <w:p w:rsidR="000018C9" w:rsidRPr="005E4F0C" w:rsidRDefault="000018C9" w:rsidP="000018C9">
      <w:pPr>
        <w:rPr>
          <w:rFonts w:ascii="Times New Roman" w:hAnsi="Times New Roman" w:cs="Times New Roman"/>
          <w:sz w:val="24"/>
          <w:szCs w:val="24"/>
        </w:rPr>
      </w:pPr>
      <w:r w:rsidRPr="005E4F0C">
        <w:rPr>
          <w:rFonts w:ascii="Times New Roman" w:hAnsi="Times New Roman" w:cs="Times New Roman"/>
          <w:sz w:val="24"/>
          <w:szCs w:val="24"/>
        </w:rPr>
        <w:tab/>
        <w:t xml:space="preserve">Уколико подносилац благовремене и потпуне пријаве не приступи јавном надметању сматраће се да је одустао од пријаве. </w:t>
      </w:r>
    </w:p>
    <w:p w:rsidR="000018C9" w:rsidRPr="005E4F0C" w:rsidRDefault="000018C9" w:rsidP="000018C9">
      <w:pPr>
        <w:ind w:firstLine="720"/>
        <w:rPr>
          <w:rFonts w:ascii="Times New Roman" w:hAnsi="Times New Roman" w:cs="Times New Roman"/>
          <w:sz w:val="24"/>
          <w:szCs w:val="24"/>
        </w:rPr>
      </w:pPr>
      <w:r w:rsidRPr="005E4F0C">
        <w:rPr>
          <w:rFonts w:ascii="Times New Roman" w:hAnsi="Times New Roman" w:cs="Times New Roman"/>
          <w:sz w:val="24"/>
          <w:szCs w:val="24"/>
        </w:rPr>
        <w:t>Поступак јавног надметања је јаван и истом могу да присуствују сва заинтересована лица.</w:t>
      </w:r>
    </w:p>
    <w:p w:rsidR="000018C9" w:rsidRPr="007100AE"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 xml:space="preserve">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17500 Врање у року од 30 дана од дана објављивања огласа у </w:t>
      </w:r>
      <w:r w:rsidR="007100AE">
        <w:rPr>
          <w:rFonts w:ascii="Times New Roman" w:hAnsi="Times New Roman" w:cs="Times New Roman"/>
          <w:sz w:val="24"/>
          <w:szCs w:val="24"/>
        </w:rPr>
        <w:t>дневном листу „ Српски телеграф</w:t>
      </w:r>
      <w:r w:rsidRPr="005E4F0C">
        <w:rPr>
          <w:rFonts w:ascii="Times New Roman" w:hAnsi="Times New Roman" w:cs="Times New Roman"/>
          <w:sz w:val="24"/>
          <w:szCs w:val="24"/>
        </w:rPr>
        <w:t xml:space="preserve">” који се дистрибуира на целој територији Републике Србије, </w:t>
      </w:r>
      <w:r w:rsidRPr="005E4F0C">
        <w:rPr>
          <w:rFonts w:ascii="Times New Roman" w:hAnsi="Times New Roman" w:cs="Times New Roman"/>
          <w:b/>
          <w:sz w:val="24"/>
          <w:szCs w:val="24"/>
        </w:rPr>
        <w:t xml:space="preserve"> </w:t>
      </w:r>
      <w:r w:rsidR="007100AE" w:rsidRPr="007100AE">
        <w:rPr>
          <w:rFonts w:ascii="Times New Roman" w:hAnsi="Times New Roman" w:cs="Times New Roman"/>
          <w:sz w:val="24"/>
          <w:szCs w:val="24"/>
        </w:rPr>
        <w:t>закључно са 05.12.2022. године</w:t>
      </w:r>
    </w:p>
    <w:p w:rsidR="000018C9" w:rsidRPr="005E4F0C" w:rsidRDefault="000018C9" w:rsidP="000018C9">
      <w:pPr>
        <w:tabs>
          <w:tab w:val="left" w:pos="2410"/>
          <w:tab w:val="left" w:pos="9356"/>
        </w:tabs>
        <w:ind w:firstLine="720"/>
        <w:rPr>
          <w:rFonts w:ascii="Times New Roman" w:hAnsi="Times New Roman" w:cs="Times New Roman"/>
          <w:sz w:val="24"/>
          <w:szCs w:val="24"/>
          <w:u w:val="single"/>
        </w:rPr>
      </w:pPr>
      <w:r w:rsidRPr="005E4F0C">
        <w:rPr>
          <w:rFonts w:ascii="Times New Roman" w:hAnsi="Times New Roman" w:cs="Times New Roman"/>
          <w:sz w:val="24"/>
          <w:szCs w:val="24"/>
        </w:rPr>
        <w:t xml:space="preserve">На званичном сајту града Врања, </w:t>
      </w:r>
      <w:hyperlink r:id="rId9" w:history="1">
        <w:r w:rsidRPr="005E4F0C">
          <w:rPr>
            <w:rStyle w:val="Hyperlink"/>
            <w:rFonts w:ascii="Times New Roman" w:hAnsi="Times New Roman" w:cs="Times New Roman"/>
            <w:sz w:val="24"/>
            <w:szCs w:val="24"/>
          </w:rPr>
          <w:t>www.vranje.оrg.rs</w:t>
        </w:r>
      </w:hyperlink>
      <w:r w:rsidRPr="005E4F0C">
        <w:rPr>
          <w:rFonts w:ascii="Times New Roman" w:hAnsi="Times New Roman" w:cs="Times New Roman"/>
          <w:sz w:val="24"/>
          <w:szCs w:val="24"/>
        </w:rPr>
        <w:t xml:space="preserve">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lastRenderedPageBreak/>
        <w:t xml:space="preserve">Пријава се доставља у затвореној коверти са назнаком </w:t>
      </w:r>
      <w:r w:rsidRPr="005E4F0C">
        <w:rPr>
          <w:rFonts w:ascii="Times New Roman" w:hAnsi="Times New Roman" w:cs="Times New Roman"/>
          <w:b/>
          <w:sz w:val="24"/>
          <w:szCs w:val="24"/>
        </w:rPr>
        <w:t>„</w:t>
      </w:r>
      <w:r w:rsidRPr="005E4F0C">
        <w:rPr>
          <w:rFonts w:ascii="Times New Roman" w:hAnsi="Times New Roman" w:cs="Times New Roman"/>
          <w:b/>
          <w:sz w:val="24"/>
          <w:szCs w:val="24"/>
          <w:lang w:val="sr-Cyrl-CS"/>
        </w:rPr>
        <w:t xml:space="preserve"> </w:t>
      </w:r>
      <w:r w:rsidRPr="005E4F0C">
        <w:rPr>
          <w:rFonts w:ascii="Times New Roman" w:hAnsi="Times New Roman" w:cs="Times New Roman"/>
          <w:b/>
          <w:sz w:val="24"/>
          <w:szCs w:val="24"/>
        </w:rPr>
        <w:t>ГРАДСКА УПРАВА-ЗА КОМИСИЈУ- ПОНУДА ЗА ЗЕМЉИШТЕ-НЕ ОТВАРАЈ</w:t>
      </w:r>
      <w:r w:rsidRPr="005E4F0C">
        <w:rPr>
          <w:rFonts w:ascii="Times New Roman" w:hAnsi="Times New Roman" w:cs="Times New Roman"/>
          <w:b/>
          <w:sz w:val="24"/>
          <w:szCs w:val="24"/>
          <w:lang w:val="sr-Cyrl-CS"/>
        </w:rPr>
        <w:t xml:space="preserve"> </w:t>
      </w:r>
      <w:r w:rsidRPr="005E4F0C">
        <w:rPr>
          <w:rFonts w:ascii="Times New Roman" w:hAnsi="Times New Roman" w:cs="Times New Roman"/>
          <w:b/>
          <w:sz w:val="24"/>
          <w:szCs w:val="24"/>
        </w:rPr>
        <w:t>“</w:t>
      </w:r>
      <w:r w:rsidRPr="005E4F0C">
        <w:rPr>
          <w:rFonts w:ascii="Times New Roman" w:hAnsi="Times New Roman" w:cs="Times New Roman"/>
          <w:sz w:val="24"/>
          <w:szCs w:val="24"/>
        </w:rPr>
        <w:t>. На полеђини коверте видљиво назначити ко је подносилац пријаве.</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Пријава се доставља препорученом пошиљком или се лично предаје у згради Градске управе града Врања, у Услужном центру на шалтеру бр. 1 - писарница, у Улици краља Милана бр.1.</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0018C9" w:rsidRPr="005E4F0C" w:rsidRDefault="000018C9" w:rsidP="000018C9">
      <w:pPr>
        <w:tabs>
          <w:tab w:val="left" w:pos="2410"/>
          <w:tab w:val="left" w:pos="9356"/>
        </w:tabs>
        <w:rPr>
          <w:rFonts w:ascii="Times New Roman" w:hAnsi="Times New Roman" w:cs="Times New Roman"/>
          <w:sz w:val="24"/>
          <w:szCs w:val="24"/>
        </w:rPr>
      </w:pPr>
      <w:r w:rsidRPr="005E4F0C">
        <w:rPr>
          <w:rFonts w:ascii="Times New Roman" w:hAnsi="Times New Roman" w:cs="Times New Roman"/>
          <w:bCs/>
          <w:sz w:val="24"/>
          <w:szCs w:val="24"/>
          <w:lang w:val="sr-Cyrl-CS"/>
        </w:rPr>
        <w:t xml:space="preserve">           Јавно надметање ће се одржати</w:t>
      </w:r>
      <w:r w:rsidRPr="005E4F0C">
        <w:rPr>
          <w:rFonts w:ascii="Times New Roman" w:hAnsi="Times New Roman" w:cs="Times New Roman"/>
          <w:bCs/>
          <w:sz w:val="24"/>
          <w:szCs w:val="24"/>
        </w:rPr>
        <w:t xml:space="preserve"> у великој сали Скупштине града</w:t>
      </w:r>
      <w:r w:rsidRPr="005E4F0C">
        <w:rPr>
          <w:rFonts w:ascii="Times New Roman" w:hAnsi="Times New Roman" w:cs="Times New Roman"/>
          <w:bCs/>
          <w:sz w:val="24"/>
          <w:szCs w:val="24"/>
          <w:lang w:val="sr-Cyrl-CS"/>
        </w:rPr>
        <w:t xml:space="preserve"> </w:t>
      </w:r>
      <w:r w:rsidRPr="005E4F0C">
        <w:rPr>
          <w:rFonts w:ascii="Times New Roman" w:hAnsi="Times New Roman" w:cs="Times New Roman"/>
          <w:sz w:val="24"/>
          <w:szCs w:val="24"/>
          <w:lang w:val="sr-Cyrl-CS"/>
        </w:rPr>
        <w:t>у присуству Комисије и заинте</w:t>
      </w:r>
      <w:r w:rsidR="007100AE">
        <w:rPr>
          <w:rFonts w:ascii="Times New Roman" w:hAnsi="Times New Roman" w:cs="Times New Roman"/>
          <w:sz w:val="24"/>
          <w:szCs w:val="24"/>
          <w:lang w:val="sr-Cyrl-CS"/>
        </w:rPr>
        <w:t>ресованих лица, дана 08.12.2022</w:t>
      </w:r>
      <w:r w:rsidRPr="005E4F0C">
        <w:rPr>
          <w:rFonts w:ascii="Times New Roman" w:hAnsi="Times New Roman" w:cs="Times New Roman"/>
          <w:sz w:val="24"/>
          <w:szCs w:val="24"/>
          <w:lang w:val="sr-Cyrl-CS"/>
        </w:rPr>
        <w:t xml:space="preserve"> године,  у Врању, </w:t>
      </w:r>
      <w:r w:rsidRPr="005E4F0C">
        <w:rPr>
          <w:rFonts w:ascii="Times New Roman" w:hAnsi="Times New Roman" w:cs="Times New Roman"/>
          <w:sz w:val="24"/>
          <w:szCs w:val="24"/>
        </w:rPr>
        <w:t xml:space="preserve">  Улица краља Милана бр.1, са почетком у </w:t>
      </w:r>
      <w:r w:rsidR="007100AE">
        <w:rPr>
          <w:rFonts w:ascii="Times New Roman" w:hAnsi="Times New Roman" w:cs="Times New Roman"/>
          <w:sz w:val="24"/>
          <w:szCs w:val="24"/>
        </w:rPr>
        <w:t>12</w:t>
      </w:r>
      <w:r w:rsidRPr="005E4F0C">
        <w:rPr>
          <w:rFonts w:ascii="Times New Roman" w:hAnsi="Times New Roman" w:cs="Times New Roman"/>
          <w:sz w:val="24"/>
          <w:szCs w:val="24"/>
        </w:rPr>
        <w:t xml:space="preserve"> часова.</w:t>
      </w:r>
    </w:p>
    <w:p w:rsidR="000018C9" w:rsidRPr="005E4F0C" w:rsidRDefault="000018C9" w:rsidP="000018C9">
      <w:pPr>
        <w:tabs>
          <w:tab w:val="left" w:pos="2410"/>
          <w:tab w:val="left" w:pos="9356"/>
        </w:tabs>
        <w:rPr>
          <w:rFonts w:ascii="Times New Roman" w:hAnsi="Times New Roman" w:cs="Times New Roman"/>
          <w:b/>
          <w:sz w:val="24"/>
          <w:szCs w:val="24"/>
          <w:u w:val="single"/>
        </w:rPr>
      </w:pPr>
    </w:p>
    <w:p w:rsidR="000018C9" w:rsidRPr="005E4F0C" w:rsidRDefault="000018C9" w:rsidP="000018C9">
      <w:pPr>
        <w:tabs>
          <w:tab w:val="left" w:pos="2410"/>
          <w:tab w:val="left" w:pos="9356"/>
        </w:tabs>
        <w:rPr>
          <w:rFonts w:ascii="Times New Roman" w:hAnsi="Times New Roman" w:cs="Times New Roman"/>
          <w:b/>
          <w:sz w:val="24"/>
          <w:szCs w:val="24"/>
          <w:u w:val="single"/>
        </w:rPr>
      </w:pPr>
      <w:r w:rsidRPr="005E4F0C">
        <w:rPr>
          <w:rFonts w:ascii="Times New Roman" w:hAnsi="Times New Roman" w:cs="Times New Roman"/>
          <w:b/>
          <w:sz w:val="24"/>
          <w:szCs w:val="24"/>
          <w:u w:val="single"/>
        </w:rPr>
        <w:t>III СПРОВОЂЕЊЕ ПОСТУПКА</w:t>
      </w:r>
    </w:p>
    <w:p w:rsidR="000018C9" w:rsidRPr="005E4F0C" w:rsidRDefault="000018C9" w:rsidP="000018C9">
      <w:pPr>
        <w:tabs>
          <w:tab w:val="left" w:pos="2410"/>
          <w:tab w:val="left" w:pos="9356"/>
        </w:tabs>
        <w:rPr>
          <w:rFonts w:ascii="Times New Roman" w:hAnsi="Times New Roman" w:cs="Times New Roman"/>
          <w:sz w:val="24"/>
          <w:szCs w:val="24"/>
          <w:u w:val="single"/>
        </w:rPr>
      </w:pPr>
    </w:p>
    <w:p w:rsidR="000018C9" w:rsidRPr="005E4F0C" w:rsidRDefault="000018C9" w:rsidP="000018C9">
      <w:pPr>
        <w:pStyle w:val="normal0"/>
        <w:spacing w:before="0" w:beforeAutospacing="0" w:after="0" w:afterAutospacing="0"/>
        <w:ind w:firstLine="720"/>
        <w:jc w:val="both"/>
        <w:rPr>
          <w:rFonts w:ascii="Times New Roman" w:hAnsi="Times New Roman" w:cs="Times New Roman"/>
          <w:sz w:val="24"/>
          <w:szCs w:val="24"/>
        </w:rPr>
      </w:pPr>
      <w:r w:rsidRPr="005E4F0C">
        <w:rPr>
          <w:rFonts w:ascii="Times New Roman" w:hAnsi="Times New Roman" w:cs="Times New Roman"/>
          <w:sz w:val="24"/>
          <w:szCs w:val="24"/>
        </w:rPr>
        <w:t>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у складу са Одлуком о грађевинском земљишту у јавној својини града Врања („Службени гласник града Врања“, број: 44/2016).</w:t>
      </w:r>
    </w:p>
    <w:p w:rsidR="000018C9" w:rsidRPr="005E4F0C" w:rsidRDefault="000018C9" w:rsidP="000018C9">
      <w:pPr>
        <w:pStyle w:val="normal0"/>
        <w:spacing w:before="0" w:beforeAutospacing="0" w:after="0" w:afterAutospacing="0"/>
        <w:ind w:firstLine="720"/>
        <w:jc w:val="both"/>
        <w:rPr>
          <w:rFonts w:ascii="Times New Roman" w:hAnsi="Times New Roman" w:cs="Times New Roman"/>
          <w:sz w:val="24"/>
          <w:szCs w:val="24"/>
        </w:rPr>
      </w:pPr>
      <w:r w:rsidRPr="005E4F0C">
        <w:rPr>
          <w:rFonts w:ascii="Times New Roman" w:hAnsi="Times New Roman" w:cs="Times New Roman"/>
          <w:sz w:val="24"/>
          <w:szCs w:val="24"/>
        </w:rPr>
        <w:t>Након спроведеног поступка јавног надметања Комисија израђује Одлуку о отуђењу предметног грађевинског земљишта најповољнијем понуђачу и истa се доставља учесницима  у јавном надметању. На ову одлуку учесници имају право приговора у року од 8 дана од дана пријема истог.</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lang w:val="sr-Cyrl-CS"/>
        </w:rPr>
        <w:t>Лице која излицитира грађевинску парцелу по овом огласу као најповољнији понуђач  дужно је</w:t>
      </w:r>
      <w:r w:rsidRPr="005E4F0C">
        <w:rPr>
          <w:rFonts w:ascii="Times New Roman" w:hAnsi="Times New Roman" w:cs="Times New Roman"/>
          <w:sz w:val="24"/>
          <w:szCs w:val="24"/>
        </w:rPr>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Лице коме се грађевинско земљиште отуђује обавезно је да исплати купопродајну цену и то преостали износ дуга у року од 15 дана од дана достављања Решења о отуђењу грађевинског земљишта на жиро рачун број 840-841141843-14, модел број 97, са позивом на број 47-114, буџет града Врања.</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Најповољнијем понуђачу уплаћени депозит се урачунава у купопродајну цену. Осталим учесницима јавног огласа надметања уплаћени депозит се враћа у року од 15 дана од дана јавног надметања.</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учесник, односно његов овлашћени заступник не прихвати почетни износ цене за отуђење грађевинског земљишта губи право на повраћај депозита.</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lastRenderedPageBreak/>
        <w:t>Купац сноси све трошкове овере уговора  и  пореза на пренос апсолутних права,  као и трошкове административних такси и других  накнада пред надлежним државним органима.</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За све што није регулисано овим огласом примењиваће се одредбе важећих прописа из ове области.</w:t>
      </w:r>
    </w:p>
    <w:p w:rsidR="000018C9" w:rsidRPr="005E4F0C" w:rsidRDefault="000018C9" w:rsidP="000018C9">
      <w:pPr>
        <w:tabs>
          <w:tab w:val="left" w:pos="2410"/>
          <w:tab w:val="left" w:pos="9356"/>
        </w:tabs>
        <w:ind w:firstLine="720"/>
        <w:rPr>
          <w:rFonts w:ascii="Times New Roman" w:hAnsi="Times New Roman" w:cs="Times New Roman"/>
          <w:sz w:val="24"/>
          <w:szCs w:val="24"/>
        </w:rPr>
      </w:pPr>
      <w:r w:rsidRPr="005E4F0C">
        <w:rPr>
          <w:rFonts w:ascii="Times New Roman" w:hAnsi="Times New Roman" w:cs="Times New Roman"/>
          <w:sz w:val="24"/>
          <w:szCs w:val="24"/>
        </w:rPr>
        <w:t xml:space="preserve">Увид у документацију и ближа обавештења у вези јавног огласа могу се добити сваког радног дана од 08 до 14 часова, у </w:t>
      </w:r>
      <w:r w:rsidRPr="005E4F0C">
        <w:rPr>
          <w:rFonts w:ascii="Times New Roman" w:hAnsi="Times New Roman" w:cs="Times New Roman"/>
          <w:b/>
          <w:sz w:val="24"/>
          <w:szCs w:val="24"/>
        </w:rPr>
        <w:t>Служби за инвестиције и грађевинско земљиште</w:t>
      </w:r>
      <w:r w:rsidRPr="005E4F0C">
        <w:rPr>
          <w:rFonts w:ascii="Times New Roman" w:hAnsi="Times New Roman" w:cs="Times New Roman"/>
          <w:b/>
          <w:sz w:val="24"/>
          <w:szCs w:val="24"/>
          <w:u w:val="single"/>
        </w:rPr>
        <w:t>,</w:t>
      </w:r>
      <w:r w:rsidRPr="005E4F0C">
        <w:rPr>
          <w:rFonts w:ascii="Times New Roman" w:hAnsi="Times New Roman" w:cs="Times New Roman"/>
          <w:sz w:val="24"/>
          <w:szCs w:val="24"/>
        </w:rPr>
        <w:t xml:space="preserve">  или на званичном сајту града Врања www.vranje.оr</w:t>
      </w:r>
    </w:p>
    <w:p w:rsidR="000018C9" w:rsidRPr="005E4F0C" w:rsidRDefault="000018C9" w:rsidP="000018C9">
      <w:pPr>
        <w:tabs>
          <w:tab w:val="left" w:pos="2410"/>
          <w:tab w:val="left" w:pos="9356"/>
        </w:tabs>
        <w:ind w:firstLine="720"/>
        <w:rPr>
          <w:rFonts w:ascii="Times New Roman" w:hAnsi="Times New Roman" w:cs="Times New Roman"/>
          <w:b/>
          <w:sz w:val="24"/>
          <w:szCs w:val="24"/>
        </w:rPr>
      </w:pPr>
      <w:r w:rsidRPr="005E4F0C">
        <w:rPr>
          <w:rFonts w:ascii="Times New Roman" w:hAnsi="Times New Roman" w:cs="Times New Roman"/>
          <w:b/>
          <w:sz w:val="24"/>
          <w:szCs w:val="24"/>
        </w:rPr>
        <w:t>Контакт особа - Саша Ђорић, тел: 064/8907623</w:t>
      </w:r>
    </w:p>
    <w:p w:rsidR="000018C9" w:rsidRPr="00FB22E9" w:rsidRDefault="000018C9" w:rsidP="000018C9">
      <w:pPr>
        <w:tabs>
          <w:tab w:val="left" w:pos="2410"/>
          <w:tab w:val="left" w:pos="9356"/>
        </w:tabs>
        <w:ind w:firstLine="720"/>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0018C9" w:rsidRDefault="000018C9" w:rsidP="000018C9">
      <w:pPr>
        <w:rPr>
          <w:rFonts w:ascii="Times New Roman" w:hAnsi="Times New Roman" w:cs="Times New Roman"/>
          <w:b/>
          <w:sz w:val="26"/>
          <w:szCs w:val="26"/>
        </w:rPr>
      </w:pPr>
    </w:p>
    <w:p w:rsidR="00C96194" w:rsidRDefault="00C96194" w:rsidP="000018C9">
      <w:pPr>
        <w:rPr>
          <w:rFonts w:ascii="Times New Roman" w:hAnsi="Times New Roman" w:cs="Times New Roman"/>
          <w:b/>
          <w:sz w:val="26"/>
          <w:szCs w:val="26"/>
        </w:rPr>
      </w:pPr>
    </w:p>
    <w:p w:rsidR="00C96194" w:rsidRDefault="00C96194" w:rsidP="000018C9">
      <w:pPr>
        <w:rPr>
          <w:rFonts w:ascii="Times New Roman" w:hAnsi="Times New Roman" w:cs="Times New Roman"/>
          <w:b/>
          <w:sz w:val="26"/>
          <w:szCs w:val="26"/>
        </w:rPr>
      </w:pPr>
    </w:p>
    <w:p w:rsidR="00C96194" w:rsidRDefault="00C96194" w:rsidP="000018C9">
      <w:pPr>
        <w:rPr>
          <w:rFonts w:ascii="Times New Roman" w:hAnsi="Times New Roman" w:cs="Times New Roman"/>
          <w:b/>
          <w:sz w:val="26"/>
          <w:szCs w:val="26"/>
        </w:rPr>
      </w:pPr>
    </w:p>
    <w:p w:rsidR="000018C9" w:rsidRDefault="000018C9" w:rsidP="005B580D">
      <w:pPr>
        <w:jc w:val="center"/>
        <w:rPr>
          <w:rFonts w:ascii="Times New Roman" w:hAnsi="Times New Roman" w:cs="Times New Roman"/>
          <w:b/>
          <w:sz w:val="26"/>
          <w:szCs w:val="26"/>
        </w:rPr>
      </w:pPr>
    </w:p>
    <w:p w:rsidR="005B580D" w:rsidRPr="00DD6247" w:rsidRDefault="005B580D" w:rsidP="005B580D">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B580D" w:rsidRPr="00DD6247" w:rsidRDefault="005B580D" w:rsidP="005B580D">
      <w:pPr>
        <w:pStyle w:val="P16"/>
        <w:ind w:left="0" w:firstLine="0"/>
        <w:rPr>
          <w:rFonts w:cs="Times New Roman"/>
          <w:szCs w:val="24"/>
          <w:lang w:val="sr-Cyrl-CS"/>
        </w:rPr>
      </w:pPr>
    </w:p>
    <w:p w:rsidR="005B580D" w:rsidRPr="00DD6247" w:rsidRDefault="005B580D" w:rsidP="005B580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5B580D" w:rsidRPr="00DD6247" w:rsidRDefault="005B580D" w:rsidP="005B580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lastRenderedPageBreak/>
        <w:t>ГРАД ВРАЊЕ</w:t>
      </w:r>
    </w:p>
    <w:p w:rsidR="005B580D" w:rsidRPr="00DD6247" w:rsidRDefault="005B580D" w:rsidP="005B580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5B580D" w:rsidRPr="00DD6247" w:rsidRDefault="005B580D" w:rsidP="005B580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Pr="00DD6247">
        <w:rPr>
          <w:rFonts w:ascii="Times New Roman" w:hAnsi="Times New Roman" w:cs="Times New Roman"/>
          <w:sz w:val="26"/>
          <w:szCs w:val="26"/>
          <w:lang w:val="sr-Cyrl-CS"/>
        </w:rPr>
        <w:t>2022-04</w:t>
      </w:r>
    </w:p>
    <w:p w:rsidR="005B580D" w:rsidRPr="00DD6247" w:rsidRDefault="005B580D" w:rsidP="005B580D">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5B580D" w:rsidRPr="00DD6247" w:rsidRDefault="005B580D" w:rsidP="005B580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5B580D" w:rsidRPr="00DD6247" w:rsidRDefault="005B580D" w:rsidP="005B580D">
      <w:pPr>
        <w:rPr>
          <w:rFonts w:ascii="Times New Roman" w:hAnsi="Times New Roman" w:cs="Times New Roman"/>
          <w:b/>
          <w:sz w:val="26"/>
          <w:szCs w:val="26"/>
        </w:rPr>
      </w:pPr>
    </w:p>
    <w:p w:rsidR="005B580D" w:rsidRPr="00DD6247" w:rsidRDefault="005B580D" w:rsidP="005B580D">
      <w:pPr>
        <w:jc w:val="center"/>
        <w:rPr>
          <w:rFonts w:ascii="Times New Roman" w:hAnsi="Times New Roman" w:cs="Times New Roman"/>
          <w:b/>
          <w:sz w:val="26"/>
          <w:szCs w:val="26"/>
        </w:rPr>
      </w:pPr>
    </w:p>
    <w:p w:rsidR="005B580D" w:rsidRPr="00C96194" w:rsidRDefault="005B580D" w:rsidP="00C96194">
      <w:pPr>
        <w:ind w:firstLine="706"/>
        <w:rPr>
          <w:rFonts w:ascii="Times New Roman" w:hAnsi="Times New Roman" w:cs="Times New Roman"/>
          <w:color w:val="000000"/>
          <w:sz w:val="26"/>
          <w:szCs w:val="26"/>
        </w:rPr>
      </w:pPr>
      <w:r w:rsidRPr="00C96194">
        <w:rPr>
          <w:rFonts w:ascii="Times New Roman" w:hAnsi="Times New Roman" w:cs="Times New Roman"/>
          <w:sz w:val="26"/>
          <w:szCs w:val="26"/>
          <w:lang w:val="sr-Cyrl-CS"/>
        </w:rPr>
        <w:t xml:space="preserve">На основу члана </w:t>
      </w:r>
      <w:r w:rsidRPr="00C96194">
        <w:rPr>
          <w:rFonts w:ascii="Times New Roman" w:hAnsi="Times New Roman" w:cs="Times New Roman"/>
          <w:sz w:val="26"/>
          <w:szCs w:val="26"/>
        </w:rPr>
        <w:t xml:space="preserve">61. </w:t>
      </w:r>
      <w:r w:rsidRPr="00C96194">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31.10.2022. године, разматрало је</w:t>
      </w:r>
      <w:r w:rsidR="00C96194" w:rsidRPr="00C96194">
        <w:rPr>
          <w:rFonts w:ascii="Times New Roman" w:hAnsi="Times New Roman" w:cs="Times New Roman"/>
          <w:sz w:val="26"/>
          <w:szCs w:val="26"/>
          <w:lang w:val="sr-Cyrl-CS"/>
        </w:rPr>
        <w:t xml:space="preserve"> захтева Основне школе </w:t>
      </w:r>
      <w:r w:rsidR="00634776">
        <w:rPr>
          <w:rFonts w:ascii="Times New Roman" w:hAnsi="Times New Roman" w:cs="Times New Roman"/>
          <w:sz w:val="26"/>
          <w:szCs w:val="26"/>
          <w:lang w:val="sr-Cyrl-CS"/>
        </w:rPr>
        <w:t>„</w:t>
      </w:r>
      <w:r w:rsidR="00C96194" w:rsidRPr="00C96194">
        <w:rPr>
          <w:rFonts w:ascii="Times New Roman" w:hAnsi="Times New Roman" w:cs="Times New Roman"/>
          <w:sz w:val="26"/>
          <w:szCs w:val="26"/>
          <w:lang w:val="sr-Cyrl-CS"/>
        </w:rPr>
        <w:t>Бора Станковић</w:t>
      </w:r>
      <w:r w:rsidR="00634776">
        <w:rPr>
          <w:rFonts w:ascii="Times New Roman" w:hAnsi="Times New Roman" w:cs="Times New Roman"/>
          <w:sz w:val="26"/>
          <w:szCs w:val="26"/>
          <w:lang w:val="sr-Cyrl-CS"/>
        </w:rPr>
        <w:t>“</w:t>
      </w:r>
      <w:r w:rsidR="00C96194" w:rsidRPr="00C96194">
        <w:rPr>
          <w:rFonts w:ascii="Times New Roman" w:hAnsi="Times New Roman" w:cs="Times New Roman"/>
          <w:sz w:val="26"/>
          <w:szCs w:val="26"/>
          <w:lang w:val="sr-Cyrl-CS"/>
        </w:rPr>
        <w:t xml:space="preserve">   у Тибужду, за ревитализацију објекта школе, издвојеног одељења  на Барелићу</w:t>
      </w:r>
      <w:r w:rsidRPr="00C96194">
        <w:rPr>
          <w:rFonts w:ascii="Times New Roman" w:hAnsi="Times New Roman" w:cs="Times New Roman"/>
          <w:sz w:val="26"/>
          <w:szCs w:val="26"/>
          <w:lang w:val="sr-Cyrl-CS"/>
        </w:rPr>
        <w:t xml:space="preserve"> и донело следећ</w:t>
      </w:r>
      <w:r w:rsidR="00B527EC">
        <w:rPr>
          <w:rFonts w:ascii="Times New Roman" w:hAnsi="Times New Roman" w:cs="Times New Roman"/>
          <w:sz w:val="26"/>
          <w:szCs w:val="26"/>
          <w:lang w:val="sr-Cyrl-CS"/>
        </w:rPr>
        <w:t>е</w:t>
      </w:r>
    </w:p>
    <w:p w:rsidR="005B580D" w:rsidRPr="00DD6247" w:rsidRDefault="005B580D" w:rsidP="005B580D">
      <w:pPr>
        <w:ind w:firstLine="720"/>
        <w:rPr>
          <w:rFonts w:ascii="Times New Roman" w:hAnsi="Times New Roman" w:cs="Times New Roman"/>
          <w:sz w:val="26"/>
          <w:szCs w:val="26"/>
        </w:rPr>
      </w:pPr>
    </w:p>
    <w:p w:rsidR="005B580D" w:rsidRDefault="005B580D" w:rsidP="005B580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К</w:t>
      </w:r>
      <w:r w:rsidR="00B527EC">
        <w:rPr>
          <w:rFonts w:ascii="Times New Roman" w:hAnsi="Times New Roman" w:cs="Times New Roman"/>
          <w:b/>
          <w:i/>
          <w:sz w:val="26"/>
          <w:szCs w:val="26"/>
          <w:lang w:val="sr-Cyrl-CS"/>
        </w:rPr>
        <w:t xml:space="preserve"> Е</w:t>
      </w:r>
    </w:p>
    <w:p w:rsidR="005B580D" w:rsidRPr="00DD6247" w:rsidRDefault="005B580D" w:rsidP="005B580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  </w:t>
      </w:r>
    </w:p>
    <w:p w:rsidR="00C96194" w:rsidRDefault="00B527EC" w:rsidP="00C96194">
      <w:pPr>
        <w:ind w:firstLine="706"/>
        <w:rPr>
          <w:rFonts w:ascii="Times New Roman" w:hAnsi="Times New Roman" w:cs="Times New Roman"/>
          <w:sz w:val="26"/>
          <w:szCs w:val="26"/>
          <w:lang w:val="sr-Cyrl-CS"/>
        </w:rPr>
      </w:pPr>
      <w:r>
        <w:rPr>
          <w:rFonts w:ascii="Times New Roman" w:hAnsi="Times New Roman" w:cs="Times New Roman"/>
          <w:sz w:val="26"/>
          <w:szCs w:val="26"/>
          <w:lang w:val="sr-Cyrl-CS"/>
        </w:rPr>
        <w:t>1.</w:t>
      </w:r>
      <w:r w:rsidR="005B580D">
        <w:rPr>
          <w:rFonts w:ascii="Times New Roman" w:hAnsi="Times New Roman" w:cs="Times New Roman"/>
          <w:sz w:val="26"/>
          <w:szCs w:val="26"/>
          <w:lang w:val="sr-Cyrl-CS"/>
        </w:rPr>
        <w:t xml:space="preserve">Прихвата се </w:t>
      </w:r>
      <w:r w:rsidR="00C96194">
        <w:rPr>
          <w:rFonts w:ascii="Times New Roman" w:hAnsi="Times New Roman" w:cs="Times New Roman"/>
          <w:sz w:val="26"/>
          <w:szCs w:val="26"/>
          <w:lang w:val="sr-Cyrl-CS"/>
        </w:rPr>
        <w:t xml:space="preserve">захтев </w:t>
      </w:r>
      <w:r w:rsidR="00C96194" w:rsidRPr="00C96194">
        <w:rPr>
          <w:rFonts w:ascii="Times New Roman" w:hAnsi="Times New Roman" w:cs="Times New Roman"/>
          <w:sz w:val="26"/>
          <w:szCs w:val="26"/>
          <w:lang w:val="sr-Cyrl-CS"/>
        </w:rPr>
        <w:t xml:space="preserve">Основне школе </w:t>
      </w:r>
      <w:r w:rsidR="00C96194">
        <w:rPr>
          <w:rFonts w:ascii="Times New Roman" w:hAnsi="Times New Roman" w:cs="Times New Roman"/>
          <w:sz w:val="26"/>
          <w:szCs w:val="26"/>
          <w:lang w:val="sr-Cyrl-CS"/>
        </w:rPr>
        <w:t>„</w:t>
      </w:r>
      <w:r w:rsidR="00C96194" w:rsidRPr="00C96194">
        <w:rPr>
          <w:rFonts w:ascii="Times New Roman" w:hAnsi="Times New Roman" w:cs="Times New Roman"/>
          <w:sz w:val="26"/>
          <w:szCs w:val="26"/>
          <w:lang w:val="sr-Cyrl-CS"/>
        </w:rPr>
        <w:t>Бора Станковић</w:t>
      </w:r>
      <w:r w:rsidR="00C96194">
        <w:rPr>
          <w:rFonts w:ascii="Times New Roman" w:hAnsi="Times New Roman" w:cs="Times New Roman"/>
          <w:sz w:val="26"/>
          <w:szCs w:val="26"/>
          <w:lang w:val="sr-Cyrl-CS"/>
        </w:rPr>
        <w:t>“,</w:t>
      </w:r>
      <w:r w:rsidR="00C96194" w:rsidRPr="00C96194">
        <w:rPr>
          <w:rFonts w:ascii="Times New Roman" w:hAnsi="Times New Roman" w:cs="Times New Roman"/>
          <w:sz w:val="26"/>
          <w:szCs w:val="26"/>
          <w:lang w:val="sr-Cyrl-CS"/>
        </w:rPr>
        <w:t xml:space="preserve">   у Тибужду</w:t>
      </w:r>
      <w:r w:rsidR="00C96194">
        <w:rPr>
          <w:rFonts w:ascii="Times New Roman" w:hAnsi="Times New Roman" w:cs="Times New Roman"/>
          <w:sz w:val="26"/>
          <w:szCs w:val="26"/>
          <w:lang w:val="sr-Cyrl-CS"/>
        </w:rPr>
        <w:t xml:space="preserve">, број: 694 од 20.10.2022. године и даје </w:t>
      </w:r>
      <w:r w:rsidR="00C96194" w:rsidRPr="00C96194">
        <w:rPr>
          <w:rFonts w:ascii="Times New Roman" w:hAnsi="Times New Roman" w:cs="Times New Roman"/>
          <w:sz w:val="26"/>
          <w:szCs w:val="26"/>
          <w:lang w:val="sr-Cyrl-CS"/>
        </w:rPr>
        <w:t>сагласност за  покретање процедуре  ревитализације објекта школе,</w:t>
      </w:r>
      <w:r>
        <w:rPr>
          <w:rFonts w:ascii="Times New Roman" w:hAnsi="Times New Roman" w:cs="Times New Roman"/>
          <w:sz w:val="26"/>
          <w:szCs w:val="26"/>
          <w:lang w:val="sr-Cyrl-CS"/>
        </w:rPr>
        <w:t xml:space="preserve"> </w:t>
      </w:r>
      <w:r w:rsidR="00C96194" w:rsidRPr="00C96194">
        <w:rPr>
          <w:rFonts w:ascii="Times New Roman" w:hAnsi="Times New Roman" w:cs="Times New Roman"/>
          <w:sz w:val="26"/>
          <w:szCs w:val="26"/>
          <w:lang w:val="sr-Cyrl-CS"/>
        </w:rPr>
        <w:t xml:space="preserve">односно  издвојеног одељења  на Барелићу. </w:t>
      </w:r>
    </w:p>
    <w:p w:rsidR="00B527EC" w:rsidRDefault="00B527EC" w:rsidP="00C96194">
      <w:pPr>
        <w:ind w:firstLine="706"/>
        <w:rPr>
          <w:rFonts w:ascii="Times New Roman" w:hAnsi="Times New Roman" w:cs="Times New Roman"/>
          <w:sz w:val="26"/>
          <w:szCs w:val="26"/>
          <w:lang w:val="sr-Cyrl-CS"/>
        </w:rPr>
      </w:pPr>
      <w:r>
        <w:rPr>
          <w:rFonts w:ascii="Times New Roman" w:hAnsi="Times New Roman" w:cs="Times New Roman"/>
          <w:sz w:val="26"/>
          <w:szCs w:val="26"/>
          <w:lang w:val="sr-Cyrl-CS"/>
        </w:rPr>
        <w:t xml:space="preserve">2. У поступку ревитализације објекта, потребно је исти реализовати на начин </w:t>
      </w:r>
      <w:r w:rsidR="0093125D">
        <w:rPr>
          <w:rFonts w:ascii="Times New Roman" w:hAnsi="Times New Roman" w:cs="Times New Roman"/>
          <w:sz w:val="26"/>
          <w:szCs w:val="26"/>
          <w:lang w:val="sr-Cyrl-CS"/>
        </w:rPr>
        <w:t xml:space="preserve">на који се </w:t>
      </w:r>
      <w:r>
        <w:rPr>
          <w:rFonts w:ascii="Times New Roman" w:hAnsi="Times New Roman" w:cs="Times New Roman"/>
          <w:sz w:val="26"/>
          <w:szCs w:val="26"/>
          <w:lang w:val="sr-Cyrl-CS"/>
        </w:rPr>
        <w:t xml:space="preserve"> не ремети процес наставе у пколи.</w:t>
      </w:r>
    </w:p>
    <w:p w:rsidR="00B527EC" w:rsidRDefault="00B527EC" w:rsidP="00C96194">
      <w:pPr>
        <w:ind w:firstLine="706"/>
        <w:rPr>
          <w:rFonts w:ascii="Times New Roman" w:hAnsi="Times New Roman" w:cs="Times New Roman"/>
          <w:sz w:val="26"/>
          <w:szCs w:val="26"/>
          <w:lang w:val="sr-Cyrl-CS"/>
        </w:rPr>
      </w:pPr>
      <w:r>
        <w:rPr>
          <w:rFonts w:ascii="Times New Roman" w:hAnsi="Times New Roman" w:cs="Times New Roman"/>
          <w:sz w:val="26"/>
          <w:szCs w:val="26"/>
          <w:lang w:val="sr-Cyrl-CS"/>
        </w:rPr>
        <w:t xml:space="preserve">3.Основна школа „Бора Станковић“ у Тибужду у обавези је да прибави сагласност </w:t>
      </w:r>
      <w:r w:rsidR="0093125D">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Школског одбора за реализацију наведеног пројекта.</w:t>
      </w:r>
    </w:p>
    <w:p w:rsidR="00B527EC" w:rsidRDefault="0093125D" w:rsidP="00B527EC">
      <w:pPr>
        <w:ind w:firstLine="706"/>
        <w:rPr>
          <w:rFonts w:ascii="Times New Roman" w:hAnsi="Times New Roman" w:cs="Times New Roman"/>
          <w:sz w:val="26"/>
          <w:szCs w:val="26"/>
          <w:lang w:val="sr-Cyrl-CS"/>
        </w:rPr>
      </w:pPr>
      <w:r>
        <w:rPr>
          <w:rFonts w:ascii="Times New Roman" w:hAnsi="Times New Roman" w:cs="Times New Roman"/>
          <w:sz w:val="26"/>
          <w:szCs w:val="26"/>
          <w:lang w:val="sr-Cyrl-CS"/>
        </w:rPr>
        <w:t>4.У поступку ревитализације објекта, Основна школа „Бора Станковић“ у Тибужду у обавези је да прибавља сагласности Града, као оснивача и Школског одбора у вези са важнијим питањима.</w:t>
      </w:r>
    </w:p>
    <w:p w:rsidR="0093125D" w:rsidRDefault="0093125D" w:rsidP="00B527EC">
      <w:pPr>
        <w:ind w:firstLine="706"/>
        <w:rPr>
          <w:rFonts w:ascii="Times New Roman" w:hAnsi="Times New Roman" w:cs="Times New Roman"/>
          <w:sz w:val="26"/>
          <w:szCs w:val="26"/>
          <w:lang w:val="sr-Cyrl-CS"/>
        </w:rPr>
      </w:pPr>
      <w:r>
        <w:rPr>
          <w:rFonts w:ascii="Times New Roman" w:hAnsi="Times New Roman" w:cs="Times New Roman"/>
          <w:sz w:val="26"/>
          <w:szCs w:val="26"/>
          <w:lang w:val="sr-Cyrl-CS"/>
        </w:rPr>
        <w:t xml:space="preserve">5.Између </w:t>
      </w:r>
      <w:r w:rsidR="009F47D7">
        <w:rPr>
          <w:rFonts w:ascii="Times New Roman" w:hAnsi="Times New Roman" w:cs="Times New Roman"/>
          <w:sz w:val="26"/>
          <w:szCs w:val="26"/>
          <w:lang w:val="sr-Cyrl-CS"/>
        </w:rPr>
        <w:t>Савеза гљивара Србије</w:t>
      </w:r>
      <w:r>
        <w:rPr>
          <w:rFonts w:ascii="Times New Roman" w:hAnsi="Times New Roman" w:cs="Times New Roman"/>
          <w:sz w:val="26"/>
          <w:szCs w:val="26"/>
          <w:lang w:val="sr-Cyrl-CS"/>
        </w:rPr>
        <w:t xml:space="preserve"> и Основне школе „Бора Станковић“ у Тибужду  биће закључен уговор којим ће се регулисати међусобна права и обавезе, на који ће претходну сагласност дати градски правобранилац.</w:t>
      </w:r>
    </w:p>
    <w:p w:rsidR="00B527EC" w:rsidRPr="00C96194" w:rsidRDefault="00B527EC" w:rsidP="00C96194">
      <w:pPr>
        <w:ind w:firstLine="706"/>
        <w:rPr>
          <w:rFonts w:ascii="Times New Roman" w:hAnsi="Times New Roman" w:cs="Times New Roman"/>
          <w:sz w:val="26"/>
          <w:szCs w:val="26"/>
          <w:lang w:val="sr-Cyrl-CS"/>
        </w:rPr>
      </w:pPr>
    </w:p>
    <w:p w:rsidR="005B580D" w:rsidRPr="009A48AC" w:rsidRDefault="005B580D" w:rsidP="005B580D">
      <w:pPr>
        <w:rPr>
          <w:rFonts w:ascii="Times New Roman" w:hAnsi="Times New Roman" w:cs="Times New Roman"/>
          <w:sz w:val="26"/>
          <w:szCs w:val="26"/>
        </w:rPr>
      </w:pPr>
    </w:p>
    <w:p w:rsidR="005B580D" w:rsidRDefault="005B580D" w:rsidP="005B580D">
      <w:pPr>
        <w:ind w:firstLine="576"/>
        <w:rPr>
          <w:rFonts w:ascii="Times New Roman" w:hAnsi="Times New Roman" w:cs="Times New Roman"/>
          <w:sz w:val="26"/>
          <w:szCs w:val="26"/>
        </w:rPr>
      </w:pPr>
      <w:r>
        <w:rPr>
          <w:rFonts w:ascii="Times New Roman" w:hAnsi="Times New Roman" w:cs="Times New Roman"/>
          <w:b/>
          <w:sz w:val="26"/>
          <w:szCs w:val="26"/>
        </w:rPr>
        <w:t>Закључак доставити:</w:t>
      </w:r>
      <w:r w:rsidR="00C96194" w:rsidRPr="00C96194">
        <w:rPr>
          <w:rFonts w:ascii="Times New Roman" w:hAnsi="Times New Roman" w:cs="Times New Roman"/>
          <w:sz w:val="26"/>
          <w:szCs w:val="26"/>
          <w:lang w:val="sr-Cyrl-CS"/>
        </w:rPr>
        <w:t xml:space="preserve"> </w:t>
      </w:r>
      <w:r w:rsidR="00C96194">
        <w:rPr>
          <w:rFonts w:ascii="Times New Roman" w:hAnsi="Times New Roman" w:cs="Times New Roman"/>
          <w:sz w:val="26"/>
          <w:szCs w:val="26"/>
          <w:lang w:val="sr-Cyrl-CS"/>
        </w:rPr>
        <w:t>Основној школи „</w:t>
      </w:r>
      <w:r w:rsidR="00C96194" w:rsidRPr="00C96194">
        <w:rPr>
          <w:rFonts w:ascii="Times New Roman" w:hAnsi="Times New Roman" w:cs="Times New Roman"/>
          <w:sz w:val="26"/>
          <w:szCs w:val="26"/>
          <w:lang w:val="sr-Cyrl-CS"/>
        </w:rPr>
        <w:t>Бора Станковић</w:t>
      </w:r>
      <w:r w:rsidR="00C96194">
        <w:rPr>
          <w:rFonts w:ascii="Times New Roman" w:hAnsi="Times New Roman" w:cs="Times New Roman"/>
          <w:sz w:val="26"/>
          <w:szCs w:val="26"/>
          <w:lang w:val="sr-Cyrl-CS"/>
        </w:rPr>
        <w:t xml:space="preserve">“ у Тибужду </w:t>
      </w:r>
      <w:r w:rsidRPr="0064391F">
        <w:rPr>
          <w:rFonts w:ascii="Times New Roman" w:hAnsi="Times New Roman" w:cs="Times New Roman"/>
          <w:sz w:val="26"/>
          <w:szCs w:val="26"/>
        </w:rPr>
        <w:t xml:space="preserve">и </w:t>
      </w:r>
      <w:r>
        <w:rPr>
          <w:rFonts w:ascii="Times New Roman" w:hAnsi="Times New Roman" w:cs="Times New Roman"/>
          <w:sz w:val="26"/>
          <w:szCs w:val="26"/>
        </w:rPr>
        <w:t>Писарници града Врања.</w:t>
      </w:r>
    </w:p>
    <w:p w:rsidR="005B580D" w:rsidRPr="00DD6247" w:rsidRDefault="005B580D" w:rsidP="005B580D">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5B580D" w:rsidRPr="00DD6247" w:rsidRDefault="005B580D" w:rsidP="005B580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AD6FEB" w:rsidRDefault="005B580D" w:rsidP="00AD6FEB">
      <w:pPr>
        <w:jc w:val="center"/>
        <w:rPr>
          <w:rFonts w:ascii="Times New Roman" w:hAnsi="Times New Roman" w:cs="Times New Roman"/>
          <w:b/>
        </w:rPr>
      </w:pPr>
      <w:r w:rsidRPr="00DD6247">
        <w:rPr>
          <w:rFonts w:ascii="Times New Roman" w:hAnsi="Times New Roman" w:cs="Times New Roman"/>
          <w:b/>
          <w:sz w:val="26"/>
          <w:szCs w:val="26"/>
        </w:rPr>
        <w:t xml:space="preserve">                                                                        др Сл</w:t>
      </w:r>
      <w:r>
        <w:rPr>
          <w:rFonts w:ascii="Times New Roman" w:hAnsi="Times New Roman" w:cs="Times New Roman"/>
          <w:b/>
          <w:sz w:val="26"/>
          <w:szCs w:val="26"/>
        </w:rPr>
        <w:t>о</w:t>
      </w:r>
      <w:r w:rsidRPr="00DD6247">
        <w:rPr>
          <w:rFonts w:ascii="Times New Roman" w:hAnsi="Times New Roman" w:cs="Times New Roman"/>
          <w:b/>
          <w:sz w:val="26"/>
          <w:szCs w:val="26"/>
        </w:rPr>
        <w:t>бодан Миленковић</w:t>
      </w:r>
      <w:r w:rsidR="00AD6FEB">
        <w:rPr>
          <w:rFonts w:ascii="Times New Roman" w:hAnsi="Times New Roman" w:cs="Times New Roman"/>
          <w:b/>
        </w:rPr>
        <w:t>,с.р.</w:t>
      </w:r>
    </w:p>
    <w:p w:rsidR="00AD6FEB" w:rsidRDefault="00AD6FEB" w:rsidP="00AD6FEB">
      <w:pPr>
        <w:rPr>
          <w:rFonts w:ascii="Times New Roman" w:hAnsi="Times New Roman" w:cs="Times New Roman"/>
          <w:b/>
        </w:rPr>
      </w:pPr>
    </w:p>
    <w:p w:rsidR="00AD6FEB" w:rsidRDefault="00AD6FEB" w:rsidP="00AD6FEB">
      <w:pPr>
        <w:rPr>
          <w:rFonts w:ascii="Times New Roman" w:hAnsi="Times New Roman" w:cs="Times New Roman"/>
          <w:b/>
        </w:rPr>
      </w:pPr>
      <w:r>
        <w:rPr>
          <w:rFonts w:ascii="Times New Roman" w:hAnsi="Times New Roman" w:cs="Times New Roman"/>
          <w:b/>
        </w:rPr>
        <w:t>Тачност преписа оверава:</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Секретар Градског већа,</w:t>
      </w:r>
    </w:p>
    <w:p w:rsidR="00AD6FEB" w:rsidRPr="001F5364" w:rsidRDefault="00AD6FEB" w:rsidP="00AD6FEB">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Јелена Пејковић</w:t>
      </w:r>
    </w:p>
    <w:p w:rsidR="005B580D" w:rsidRPr="00DD6247" w:rsidRDefault="005B580D" w:rsidP="005B580D">
      <w:pPr>
        <w:jc w:val="center"/>
        <w:rPr>
          <w:rFonts w:ascii="Times New Roman" w:hAnsi="Times New Roman" w:cs="Times New Roman"/>
          <w:b/>
          <w:sz w:val="26"/>
          <w:szCs w:val="26"/>
        </w:rPr>
      </w:pPr>
    </w:p>
    <w:p w:rsidR="005B580D" w:rsidRDefault="005B580D" w:rsidP="005B580D">
      <w:pPr>
        <w:rPr>
          <w:rFonts w:ascii="Times New Roman" w:hAnsi="Times New Roman" w:cs="Times New Roman"/>
        </w:rPr>
      </w:pPr>
    </w:p>
    <w:p w:rsidR="000018C9" w:rsidRDefault="000018C9" w:rsidP="005B580D">
      <w:pPr>
        <w:rPr>
          <w:rFonts w:ascii="Times New Roman" w:hAnsi="Times New Roman" w:cs="Times New Roman"/>
        </w:rPr>
      </w:pPr>
    </w:p>
    <w:p w:rsidR="000018C9" w:rsidRDefault="000018C9" w:rsidP="005B580D">
      <w:pPr>
        <w:rPr>
          <w:rFonts w:ascii="Times New Roman" w:hAnsi="Times New Roman" w:cs="Times New Roman"/>
        </w:rPr>
      </w:pPr>
    </w:p>
    <w:p w:rsidR="000018C9" w:rsidRDefault="000018C9" w:rsidP="005B580D">
      <w:pPr>
        <w:rPr>
          <w:rFonts w:ascii="Times New Roman" w:hAnsi="Times New Roman" w:cs="Times New Roman"/>
        </w:rPr>
      </w:pPr>
    </w:p>
    <w:p w:rsidR="000018C9" w:rsidRPr="0093125D" w:rsidRDefault="000018C9" w:rsidP="0093125D">
      <w:pPr>
        <w:ind w:left="0"/>
        <w:rPr>
          <w:rFonts w:ascii="Times New Roman" w:hAnsi="Times New Roman" w:cs="Times New Roman"/>
        </w:rPr>
      </w:pPr>
    </w:p>
    <w:p w:rsidR="000018C9" w:rsidRDefault="000018C9" w:rsidP="005B580D">
      <w:pPr>
        <w:rPr>
          <w:rFonts w:ascii="Times New Roman" w:hAnsi="Times New Roman" w:cs="Times New Roman"/>
        </w:rPr>
      </w:pPr>
    </w:p>
    <w:p w:rsidR="005B580D" w:rsidRPr="009A48AC" w:rsidRDefault="005B580D" w:rsidP="005B580D"/>
    <w:p w:rsidR="005B580D" w:rsidRPr="00DD6247" w:rsidRDefault="005B580D" w:rsidP="005B580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B580D" w:rsidRPr="00DD6247" w:rsidRDefault="005B580D" w:rsidP="005B580D">
      <w:pPr>
        <w:pStyle w:val="P16"/>
        <w:ind w:left="0" w:firstLine="0"/>
        <w:rPr>
          <w:rFonts w:cs="Times New Roman"/>
          <w:szCs w:val="24"/>
          <w:lang w:val="sr-Cyrl-CS"/>
        </w:rPr>
      </w:pPr>
    </w:p>
    <w:p w:rsidR="005B580D" w:rsidRPr="00DD6247" w:rsidRDefault="005B580D" w:rsidP="005B580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5B580D" w:rsidRPr="00DD6247" w:rsidRDefault="005B580D" w:rsidP="005B580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5B580D" w:rsidRPr="00DD6247" w:rsidRDefault="005B580D" w:rsidP="005B580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5B580D" w:rsidRPr="00DD6247" w:rsidRDefault="005B580D" w:rsidP="005B580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06-241/</w:t>
      </w:r>
      <w:r w:rsidR="00891BAB">
        <w:rPr>
          <w:rFonts w:ascii="Times New Roman" w:hAnsi="Times New Roman" w:cs="Times New Roman"/>
          <w:sz w:val="26"/>
          <w:szCs w:val="26"/>
        </w:rPr>
        <w:t>4/</w:t>
      </w:r>
      <w:r w:rsidRPr="00DD6247">
        <w:rPr>
          <w:rFonts w:ascii="Times New Roman" w:hAnsi="Times New Roman" w:cs="Times New Roman"/>
          <w:sz w:val="26"/>
          <w:szCs w:val="26"/>
          <w:lang w:val="sr-Cyrl-CS"/>
        </w:rPr>
        <w:t>2022-04</w:t>
      </w:r>
    </w:p>
    <w:p w:rsidR="005B580D" w:rsidRPr="00DD6247" w:rsidRDefault="005B580D" w:rsidP="005B580D">
      <w:pPr>
        <w:rPr>
          <w:rFonts w:ascii="Times New Roman" w:hAnsi="Times New Roman" w:cs="Times New Roman"/>
          <w:sz w:val="26"/>
          <w:szCs w:val="26"/>
          <w:lang w:val="sr-Cyrl-CS"/>
        </w:rPr>
      </w:pPr>
      <w:r w:rsidRPr="00DD6247">
        <w:rPr>
          <w:rFonts w:ascii="Times New Roman" w:hAnsi="Times New Roman" w:cs="Times New Roman"/>
          <w:sz w:val="26"/>
          <w:szCs w:val="26"/>
        </w:rPr>
        <w:t>Дана</w:t>
      </w:r>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31</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r w:rsidRPr="00DD6247">
        <w:rPr>
          <w:rFonts w:ascii="Times New Roman" w:hAnsi="Times New Roman" w:cs="Times New Roman"/>
          <w:sz w:val="26"/>
          <w:szCs w:val="26"/>
          <w:lang w:val="sr-Cyrl-CS"/>
        </w:rPr>
        <w:t xml:space="preserve"> године</w:t>
      </w:r>
    </w:p>
    <w:p w:rsidR="005B580D" w:rsidRPr="00DD6247" w:rsidRDefault="005B580D" w:rsidP="005B580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5B580D" w:rsidRPr="00DD6247" w:rsidRDefault="005B580D" w:rsidP="005B580D">
      <w:pPr>
        <w:rPr>
          <w:rFonts w:ascii="Times New Roman" w:hAnsi="Times New Roman" w:cs="Times New Roman"/>
          <w:b/>
          <w:sz w:val="26"/>
          <w:szCs w:val="26"/>
        </w:rPr>
      </w:pPr>
    </w:p>
    <w:p w:rsidR="005B580D" w:rsidRPr="00DD6247" w:rsidRDefault="005B580D" w:rsidP="005B580D">
      <w:pPr>
        <w:jc w:val="center"/>
        <w:rPr>
          <w:rFonts w:ascii="Times New Roman" w:hAnsi="Times New Roman" w:cs="Times New Roman"/>
          <w:b/>
          <w:sz w:val="26"/>
          <w:szCs w:val="26"/>
        </w:rPr>
      </w:pPr>
    </w:p>
    <w:p w:rsidR="005B580D" w:rsidRPr="00AB2F2B" w:rsidRDefault="0093125D" w:rsidP="0093125D">
      <w:pPr>
        <w:ind w:firstLine="720"/>
        <w:rPr>
          <w:rFonts w:ascii="Times New Roman" w:hAnsi="Times New Roman" w:cs="Times New Roman"/>
          <w:sz w:val="24"/>
          <w:szCs w:val="24"/>
          <w:lang w:val="sr-Cyrl-CS"/>
        </w:rPr>
      </w:pPr>
      <w:r w:rsidRPr="00AB2F2B">
        <w:rPr>
          <w:rFonts w:ascii="Times New Roman" w:hAnsi="Times New Roman" w:cs="Times New Roman"/>
          <w:sz w:val="24"/>
          <w:szCs w:val="24"/>
          <w:lang w:val="sr-Cyrl-CS"/>
        </w:rPr>
        <w:t>На осн</w:t>
      </w:r>
      <w:r w:rsidRPr="00AB2F2B">
        <w:rPr>
          <w:rFonts w:ascii="Times New Roman" w:hAnsi="Times New Roman" w:cs="Times New Roman"/>
          <w:sz w:val="24"/>
          <w:szCs w:val="24"/>
        </w:rPr>
        <w:t>o</w:t>
      </w:r>
      <w:r w:rsidRPr="00AB2F2B">
        <w:rPr>
          <w:rFonts w:ascii="Times New Roman" w:hAnsi="Times New Roman" w:cs="Times New Roman"/>
          <w:sz w:val="24"/>
          <w:szCs w:val="24"/>
          <w:lang w:val="sr-Cyrl-CS"/>
        </w:rPr>
        <w:t xml:space="preserve">ву члана 38. Закона о удружењима („ Службени гласник РС“ број: 51/2009 и 99/2011-др.закон и </w:t>
      </w:r>
      <w:r w:rsidR="00E90E48">
        <w:rPr>
          <w:rFonts w:ascii="Times New Roman" w:hAnsi="Times New Roman" w:cs="Times New Roman"/>
          <w:sz w:val="24"/>
          <w:szCs w:val="24"/>
          <w:lang w:val="sr-Cyrl-CS"/>
        </w:rPr>
        <w:t>44/2018-др.закон),</w:t>
      </w:r>
      <w:r w:rsidR="00AB2F2B" w:rsidRPr="00AB2F2B">
        <w:rPr>
          <w:rFonts w:ascii="Times New Roman" w:hAnsi="Times New Roman" w:cs="Times New Roman"/>
          <w:sz w:val="24"/>
          <w:szCs w:val="24"/>
        </w:rPr>
        <w:t xml:space="preserve"> </w:t>
      </w:r>
      <w:r w:rsidR="00AB2F2B" w:rsidRPr="00AB2F2B">
        <w:rPr>
          <w:rFonts w:ascii="Times New Roman" w:hAnsi="Times New Roman" w:cs="Times New Roman"/>
          <w:sz w:val="24"/>
          <w:szCs w:val="24"/>
          <w:lang w:val="sr-Cyrl-CS"/>
        </w:rPr>
        <w:t xml:space="preserve"> </w:t>
      </w:r>
      <w:r w:rsidRPr="00AB2F2B">
        <w:rPr>
          <w:rFonts w:ascii="Times New Roman" w:hAnsi="Times New Roman" w:cs="Times New Roman"/>
          <w:sz w:val="24"/>
          <w:szCs w:val="24"/>
          <w:lang w:val="sr-Cyrl-CS"/>
        </w:rPr>
        <w:t>Програма подршке за спровођеље пољопривредне политике и политике руралног развоја града Врања за 202</w:t>
      </w:r>
      <w:r w:rsidRPr="00AB2F2B">
        <w:rPr>
          <w:rFonts w:ascii="Times New Roman" w:hAnsi="Times New Roman" w:cs="Times New Roman"/>
          <w:sz w:val="24"/>
          <w:szCs w:val="24"/>
        </w:rPr>
        <w:t>2</w:t>
      </w:r>
      <w:r w:rsidRPr="00AB2F2B">
        <w:rPr>
          <w:rFonts w:ascii="Times New Roman" w:hAnsi="Times New Roman" w:cs="Times New Roman"/>
          <w:sz w:val="24"/>
          <w:szCs w:val="24"/>
          <w:lang w:val="sr-Cyrl-CS"/>
        </w:rPr>
        <w:t xml:space="preserve">.годину </w:t>
      </w:r>
      <w:r w:rsidRPr="00AB2F2B">
        <w:rPr>
          <w:rFonts w:ascii="Times New Roman" w:hAnsi="Times New Roman" w:cs="Times New Roman"/>
          <w:spacing w:val="-2"/>
          <w:sz w:val="24"/>
          <w:szCs w:val="24"/>
          <w:lang w:val="sr-Cyrl-CS"/>
        </w:rPr>
        <w:t>(„Службени гласник града Врања“, бр:</w:t>
      </w:r>
      <w:r w:rsidRPr="00AB2F2B">
        <w:rPr>
          <w:rFonts w:ascii="Times New Roman" w:hAnsi="Times New Roman" w:cs="Times New Roman"/>
          <w:spacing w:val="-2"/>
          <w:sz w:val="24"/>
          <w:szCs w:val="24"/>
        </w:rPr>
        <w:t>4/2022</w:t>
      </w:r>
      <w:r w:rsidRPr="00AB2F2B">
        <w:rPr>
          <w:rFonts w:ascii="Times New Roman" w:hAnsi="Times New Roman" w:cs="Times New Roman"/>
          <w:spacing w:val="-2"/>
          <w:sz w:val="24"/>
          <w:szCs w:val="24"/>
          <w:lang w:val="sr-Cyrl-CS"/>
        </w:rPr>
        <w:t xml:space="preserve">), </w:t>
      </w:r>
      <w:r w:rsidRPr="00AB2F2B">
        <w:rPr>
          <w:rFonts w:ascii="Times New Roman" w:hAnsi="Times New Roman" w:cs="Times New Roman"/>
          <w:sz w:val="24"/>
          <w:szCs w:val="24"/>
          <w:lang w:val="sr-Cyrl-CS"/>
        </w:rPr>
        <w:t xml:space="preserve">члана </w:t>
      </w:r>
      <w:r w:rsidRPr="00AB2F2B">
        <w:rPr>
          <w:rFonts w:ascii="Times New Roman" w:hAnsi="Times New Roman" w:cs="Times New Roman"/>
          <w:sz w:val="24"/>
          <w:szCs w:val="24"/>
        </w:rPr>
        <w:t xml:space="preserve">61. </w:t>
      </w:r>
      <w:r w:rsidRPr="00AB2F2B">
        <w:rPr>
          <w:rFonts w:ascii="Times New Roman" w:hAnsi="Times New Roman" w:cs="Times New Roman"/>
          <w:sz w:val="24"/>
          <w:szCs w:val="24"/>
          <w:lang w:val="sr-Cyrl-CS"/>
        </w:rPr>
        <w:t xml:space="preserve">Пословника Градског већа града Врања („Сл. гласник града Врања, број: 29/2020), по расписаном јавном </w:t>
      </w:r>
      <w:r w:rsidRPr="00AB2F2B">
        <w:rPr>
          <w:rFonts w:ascii="Times New Roman" w:hAnsi="Times New Roman" w:cs="Times New Roman"/>
          <w:spacing w:val="-2"/>
          <w:sz w:val="24"/>
          <w:szCs w:val="24"/>
          <w:lang w:val="sr-Cyrl-CS"/>
        </w:rPr>
        <w:t>позиву</w:t>
      </w:r>
      <w:r w:rsidRPr="00AB2F2B">
        <w:rPr>
          <w:rFonts w:ascii="Times New Roman" w:hAnsi="Times New Roman" w:cs="Times New Roman"/>
          <w:b/>
          <w:bCs/>
          <w:spacing w:val="-1"/>
          <w:sz w:val="24"/>
          <w:szCs w:val="24"/>
        </w:rPr>
        <w:t xml:space="preserve"> </w:t>
      </w:r>
      <w:r w:rsidRPr="00AB2F2B">
        <w:rPr>
          <w:rFonts w:ascii="Times New Roman" w:hAnsi="Times New Roman" w:cs="Times New Roman"/>
          <w:bCs/>
          <w:spacing w:val="-1"/>
          <w:sz w:val="24"/>
          <w:szCs w:val="24"/>
        </w:rPr>
        <w:t>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 за 2022. године,</w:t>
      </w:r>
      <w:r w:rsidR="00006032">
        <w:rPr>
          <w:rFonts w:ascii="Times New Roman" w:hAnsi="Times New Roman" w:cs="Times New Roman"/>
          <w:bCs/>
          <w:spacing w:val="-1"/>
          <w:sz w:val="24"/>
          <w:szCs w:val="24"/>
        </w:rPr>
        <w:t xml:space="preserve"> </w:t>
      </w:r>
      <w:r w:rsidRPr="00AB2F2B">
        <w:rPr>
          <w:rFonts w:ascii="Times New Roman" w:hAnsi="Times New Roman" w:cs="Times New Roman"/>
          <w:spacing w:val="-2"/>
          <w:sz w:val="24"/>
          <w:szCs w:val="24"/>
          <w:lang w:val="sr-Cyrl-CS"/>
        </w:rPr>
        <w:t>Градско</w:t>
      </w:r>
      <w:r w:rsidR="00006032">
        <w:rPr>
          <w:rFonts w:ascii="Times New Roman" w:hAnsi="Times New Roman" w:cs="Times New Roman"/>
          <w:spacing w:val="-2"/>
          <w:sz w:val="24"/>
          <w:szCs w:val="24"/>
          <w:lang w:val="sr-Cyrl-CS"/>
        </w:rPr>
        <w:t xml:space="preserve"> веће</w:t>
      </w:r>
      <w:r w:rsidRPr="00AB2F2B">
        <w:rPr>
          <w:rFonts w:ascii="Times New Roman" w:hAnsi="Times New Roman" w:cs="Times New Roman"/>
          <w:spacing w:val="-2"/>
          <w:sz w:val="24"/>
          <w:szCs w:val="24"/>
          <w:lang w:val="sr-Cyrl-CS"/>
        </w:rPr>
        <w:t xml:space="preserve">, града Врања </w:t>
      </w:r>
      <w:r w:rsidRPr="00AB2F2B">
        <w:rPr>
          <w:rFonts w:ascii="Times New Roman" w:hAnsi="Times New Roman" w:cs="Times New Roman"/>
          <w:sz w:val="24"/>
          <w:szCs w:val="24"/>
          <w:lang w:val="sr-Cyrl-CS"/>
        </w:rPr>
        <w:t xml:space="preserve"> </w:t>
      </w:r>
      <w:r w:rsidR="005B580D" w:rsidRPr="00AB2F2B">
        <w:rPr>
          <w:rFonts w:ascii="Times New Roman" w:hAnsi="Times New Roman" w:cs="Times New Roman"/>
          <w:sz w:val="24"/>
          <w:szCs w:val="24"/>
          <w:lang w:val="sr-Cyrl-CS"/>
        </w:rPr>
        <w:t>на седници одржаној 31.10.2022. године, разматрало је</w:t>
      </w:r>
      <w:r w:rsidRPr="00AB2F2B">
        <w:rPr>
          <w:rFonts w:ascii="Times New Roman" w:hAnsi="Times New Roman" w:cs="Times New Roman"/>
          <w:sz w:val="24"/>
          <w:szCs w:val="24"/>
          <w:lang w:val="sr-Cyrl-CS"/>
        </w:rPr>
        <w:t xml:space="preserve"> Предлог  </w:t>
      </w:r>
      <w:r w:rsidRPr="00AB2F2B">
        <w:rPr>
          <w:rFonts w:ascii="Times New Roman" w:hAnsi="Times New Roman" w:cs="Times New Roman"/>
          <w:spacing w:val="-2"/>
          <w:sz w:val="24"/>
          <w:szCs w:val="24"/>
          <w:lang w:val="sr-Cyrl-CS"/>
        </w:rPr>
        <w:t>Комисије  за доделу средстава удружењима у пољопривреди</w:t>
      </w:r>
      <w:r w:rsidR="00AB2F2B">
        <w:rPr>
          <w:rFonts w:ascii="Times New Roman" w:hAnsi="Times New Roman" w:cs="Times New Roman"/>
          <w:spacing w:val="-2"/>
          <w:sz w:val="24"/>
          <w:szCs w:val="24"/>
          <w:lang w:val="sr-Cyrl-CS"/>
        </w:rPr>
        <w:t xml:space="preserve">  о расподели средстава за финансирање и суфинансирање  програма удружења грађана у области пољопривреде бр.</w:t>
      </w:r>
      <w:r w:rsidRPr="00AB2F2B">
        <w:rPr>
          <w:rFonts w:ascii="Times New Roman" w:hAnsi="Times New Roman" w:cs="Times New Roman"/>
          <w:spacing w:val="-2"/>
          <w:sz w:val="24"/>
          <w:szCs w:val="24"/>
          <w:lang w:val="sr-Cyrl-CS"/>
        </w:rPr>
        <w:t xml:space="preserve">  06-46/</w:t>
      </w:r>
      <w:r w:rsidR="00070ECE">
        <w:rPr>
          <w:rFonts w:ascii="Times New Roman" w:hAnsi="Times New Roman" w:cs="Times New Roman"/>
          <w:spacing w:val="-2"/>
          <w:sz w:val="24"/>
          <w:szCs w:val="24"/>
          <w:lang w:val="sr-Cyrl-CS"/>
        </w:rPr>
        <w:t>22  од 26.10.2022. године и донело</w:t>
      </w:r>
      <w:r w:rsidRPr="00AB2F2B">
        <w:rPr>
          <w:rFonts w:ascii="Times New Roman" w:hAnsi="Times New Roman" w:cs="Times New Roman"/>
          <w:spacing w:val="-2"/>
          <w:sz w:val="24"/>
          <w:szCs w:val="24"/>
          <w:lang w:val="sr-Cyrl-CS"/>
        </w:rPr>
        <w:t xml:space="preserve"> </w:t>
      </w:r>
    </w:p>
    <w:p w:rsidR="005B580D" w:rsidRPr="00DD6247" w:rsidRDefault="005B580D" w:rsidP="005B580D">
      <w:pPr>
        <w:ind w:firstLine="720"/>
        <w:rPr>
          <w:rFonts w:ascii="Times New Roman" w:hAnsi="Times New Roman" w:cs="Times New Roman"/>
          <w:sz w:val="26"/>
          <w:szCs w:val="26"/>
        </w:rPr>
      </w:pPr>
    </w:p>
    <w:p w:rsidR="005B580D" w:rsidRPr="00B95D72" w:rsidRDefault="00AB2F2B" w:rsidP="00AD6FEB">
      <w:pPr>
        <w:jc w:val="center"/>
        <w:rPr>
          <w:rFonts w:ascii="Times New Roman" w:hAnsi="Times New Roman" w:cs="Times New Roman"/>
          <w:b/>
          <w:sz w:val="26"/>
          <w:szCs w:val="26"/>
          <w:lang w:val="sr-Cyrl-CS"/>
        </w:rPr>
      </w:pPr>
      <w:r w:rsidRPr="00B95D72">
        <w:rPr>
          <w:rFonts w:ascii="Times New Roman" w:hAnsi="Times New Roman" w:cs="Times New Roman"/>
          <w:b/>
          <w:sz w:val="26"/>
          <w:szCs w:val="26"/>
          <w:lang w:val="sr-Cyrl-CS"/>
        </w:rPr>
        <w:t>ОДЛУКУ</w:t>
      </w:r>
    </w:p>
    <w:p w:rsidR="0093125D" w:rsidRDefault="0093125D" w:rsidP="00AD6FEB">
      <w:pPr>
        <w:jc w:val="center"/>
        <w:rPr>
          <w:rFonts w:ascii="Times New Roman" w:hAnsi="Times New Roman" w:cs="Times New Roman"/>
          <w:b/>
        </w:rPr>
      </w:pPr>
      <w:r>
        <w:rPr>
          <w:rFonts w:ascii="Times New Roman" w:hAnsi="Times New Roman" w:cs="Times New Roman"/>
          <w:b/>
        </w:rPr>
        <w:t xml:space="preserve">О </w:t>
      </w:r>
      <w:r w:rsidR="00AB2F2B">
        <w:rPr>
          <w:rFonts w:ascii="Times New Roman" w:hAnsi="Times New Roman" w:cs="Times New Roman"/>
          <w:b/>
        </w:rPr>
        <w:t xml:space="preserve">   ИЗБОРУ ПРОГРАМА УДРУЖЕЊА ГРАЂАНА У ОБЛАСТИ ПОЉОПРИВРЕДЕ КОЈИ ЋЕ СЕ </w:t>
      </w:r>
      <w:r>
        <w:rPr>
          <w:rFonts w:ascii="Times New Roman" w:hAnsi="Times New Roman" w:cs="Times New Roman"/>
          <w:b/>
        </w:rPr>
        <w:t>ФИНАНСИРА</w:t>
      </w:r>
      <w:r w:rsidR="00AB2F2B">
        <w:rPr>
          <w:rFonts w:ascii="Times New Roman" w:hAnsi="Times New Roman" w:cs="Times New Roman"/>
          <w:b/>
        </w:rPr>
        <w:t xml:space="preserve">ТИ </w:t>
      </w:r>
      <w:r>
        <w:rPr>
          <w:rFonts w:ascii="Times New Roman" w:hAnsi="Times New Roman" w:cs="Times New Roman"/>
          <w:b/>
        </w:rPr>
        <w:t xml:space="preserve"> И СУФИНАНСИРА</w:t>
      </w:r>
      <w:r w:rsidR="00AB2F2B">
        <w:rPr>
          <w:rFonts w:ascii="Times New Roman" w:hAnsi="Times New Roman" w:cs="Times New Roman"/>
          <w:b/>
        </w:rPr>
        <w:t xml:space="preserve">ТИ </w:t>
      </w:r>
      <w:r>
        <w:rPr>
          <w:rFonts w:ascii="Times New Roman" w:hAnsi="Times New Roman" w:cs="Times New Roman"/>
          <w:b/>
        </w:rPr>
        <w:t xml:space="preserve"> НА ТЕРИТОРИЈИ ГРАДА ВРАЊА У 2022. ГОДИНИ</w:t>
      </w:r>
    </w:p>
    <w:p w:rsidR="0093125D" w:rsidRDefault="0093125D" w:rsidP="0093125D">
      <w:pPr>
        <w:jc w:val="center"/>
        <w:rPr>
          <w:rFonts w:ascii="Times New Roman" w:hAnsi="Times New Roman" w:cs="Times New Roman"/>
          <w:b/>
        </w:rPr>
      </w:pPr>
    </w:p>
    <w:p w:rsidR="00AB2F2B" w:rsidRPr="00AB2F2B" w:rsidRDefault="00AB2F2B" w:rsidP="0093125D">
      <w:pPr>
        <w:jc w:val="center"/>
        <w:rPr>
          <w:rFonts w:ascii="Times New Roman" w:hAnsi="Times New Roman" w:cs="Times New Roman"/>
          <w:b/>
        </w:rPr>
      </w:pPr>
      <w:r>
        <w:rPr>
          <w:rFonts w:ascii="Times New Roman" w:hAnsi="Times New Roman" w:cs="Times New Roman"/>
          <w:b/>
        </w:rPr>
        <w:t>Члан 1</w:t>
      </w:r>
    </w:p>
    <w:p w:rsidR="0093125D" w:rsidRDefault="0093125D" w:rsidP="0093125D">
      <w:pPr>
        <w:rPr>
          <w:rFonts w:ascii="Times New Roman" w:hAnsi="Times New Roman" w:cs="Times New Roman"/>
          <w:b/>
        </w:rPr>
      </w:pPr>
    </w:p>
    <w:p w:rsidR="0093125D" w:rsidRDefault="0093125D" w:rsidP="0093125D">
      <w:pPr>
        <w:widowControl w:val="0"/>
        <w:autoSpaceDE w:val="0"/>
        <w:autoSpaceDN w:val="0"/>
        <w:adjustRightInd w:val="0"/>
        <w:ind w:left="90" w:right="-10"/>
        <w:rPr>
          <w:rFonts w:ascii="Times New Roman" w:hAnsi="Times New Roman" w:cs="Times New Roman"/>
          <w:bCs/>
          <w:spacing w:val="-1"/>
          <w:sz w:val="24"/>
          <w:szCs w:val="24"/>
        </w:rPr>
      </w:pPr>
      <w:r>
        <w:rPr>
          <w:rFonts w:ascii="Times New Roman" w:hAnsi="Times New Roman" w:cs="Times New Roman"/>
          <w:b/>
        </w:rPr>
        <w:tab/>
      </w:r>
      <w:r w:rsidR="00AB2F2B">
        <w:rPr>
          <w:rFonts w:ascii="Times New Roman" w:hAnsi="Times New Roman" w:cs="Times New Roman"/>
          <w:spacing w:val="-2"/>
          <w:sz w:val="24"/>
          <w:szCs w:val="24"/>
          <w:lang w:val="sr-Cyrl-CS"/>
        </w:rPr>
        <w:t>П</w:t>
      </w:r>
      <w:r w:rsidRPr="00D65D4D">
        <w:rPr>
          <w:rFonts w:ascii="Times New Roman" w:hAnsi="Times New Roman" w:cs="Times New Roman"/>
          <w:spacing w:val="-2"/>
          <w:sz w:val="24"/>
          <w:szCs w:val="24"/>
          <w:lang w:val="sr-Cyrl-CS"/>
        </w:rPr>
        <w:t>о расписаном Јавном позиву</w:t>
      </w:r>
      <w:r w:rsidRPr="00D65D4D">
        <w:rPr>
          <w:rFonts w:ascii="Times New Roman" w:hAnsi="Times New Roman" w:cs="Times New Roman"/>
          <w:b/>
          <w:bCs/>
          <w:spacing w:val="-1"/>
          <w:sz w:val="24"/>
          <w:szCs w:val="24"/>
        </w:rPr>
        <w:t xml:space="preserve"> </w:t>
      </w:r>
      <w:r w:rsidRPr="00D65D4D">
        <w:rPr>
          <w:rFonts w:ascii="Times New Roman" w:hAnsi="Times New Roman" w:cs="Times New Roman"/>
          <w:bCs/>
          <w:spacing w:val="-1"/>
          <w:sz w:val="24"/>
          <w:szCs w:val="24"/>
        </w:rPr>
        <w:t>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 за 2022. године</w:t>
      </w:r>
      <w:r>
        <w:rPr>
          <w:rFonts w:ascii="Times New Roman" w:hAnsi="Times New Roman" w:cs="Times New Roman"/>
          <w:bCs/>
          <w:spacing w:val="-1"/>
          <w:sz w:val="24"/>
          <w:szCs w:val="24"/>
        </w:rPr>
        <w:t xml:space="preserve">, </w:t>
      </w:r>
      <w:r w:rsidR="00AB2F2B">
        <w:rPr>
          <w:rFonts w:ascii="Times New Roman" w:hAnsi="Times New Roman" w:cs="Times New Roman"/>
          <w:bCs/>
          <w:spacing w:val="-1"/>
          <w:sz w:val="24"/>
          <w:szCs w:val="24"/>
        </w:rPr>
        <w:t>додељују се средства</w:t>
      </w:r>
      <w:r>
        <w:rPr>
          <w:rFonts w:ascii="Times New Roman" w:hAnsi="Times New Roman" w:cs="Times New Roman"/>
          <w:bCs/>
          <w:spacing w:val="-1"/>
          <w:sz w:val="24"/>
          <w:szCs w:val="24"/>
        </w:rPr>
        <w:t>:</w:t>
      </w:r>
    </w:p>
    <w:p w:rsidR="0093125D" w:rsidRDefault="0093125D" w:rsidP="0093125D">
      <w:pPr>
        <w:widowControl w:val="0"/>
        <w:autoSpaceDE w:val="0"/>
        <w:autoSpaceDN w:val="0"/>
        <w:adjustRightInd w:val="0"/>
        <w:ind w:left="90" w:right="-10"/>
        <w:rPr>
          <w:rFonts w:ascii="Times New Roman" w:hAnsi="Times New Roman" w:cs="Times New Roman"/>
          <w:bCs/>
          <w:spacing w:val="-1"/>
          <w:sz w:val="24"/>
          <w:szCs w:val="24"/>
        </w:rPr>
      </w:pPr>
    </w:p>
    <w:tbl>
      <w:tblPr>
        <w:tblStyle w:val="TableGrid"/>
        <w:tblW w:w="0" w:type="auto"/>
        <w:tblLook w:val="04A0"/>
      </w:tblPr>
      <w:tblGrid>
        <w:gridCol w:w="860"/>
        <w:gridCol w:w="4412"/>
        <w:gridCol w:w="2649"/>
        <w:gridCol w:w="1655"/>
      </w:tblGrid>
      <w:tr w:rsidR="0093125D" w:rsidTr="0053394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125D" w:rsidRPr="000703A9" w:rsidRDefault="0093125D" w:rsidP="00533949">
            <w:pPr>
              <w:jc w:val="center"/>
              <w:rPr>
                <w:rFonts w:ascii="Times New Roman" w:hAnsi="Times New Roman" w:cs="Times New Roman"/>
                <w:b/>
                <w:sz w:val="20"/>
                <w:szCs w:val="20"/>
              </w:rPr>
            </w:pPr>
          </w:p>
          <w:p w:rsidR="0093125D" w:rsidRPr="000703A9" w:rsidRDefault="0093125D" w:rsidP="00533949">
            <w:pPr>
              <w:jc w:val="center"/>
              <w:rPr>
                <w:rFonts w:ascii="Times New Roman" w:hAnsi="Times New Roman" w:cs="Times New Roman"/>
                <w:b/>
                <w:sz w:val="20"/>
                <w:szCs w:val="20"/>
              </w:rPr>
            </w:pPr>
            <w:r w:rsidRPr="000703A9">
              <w:rPr>
                <w:rFonts w:ascii="Times New Roman" w:hAnsi="Times New Roman" w:cs="Times New Roman"/>
                <w:b/>
                <w:sz w:val="20"/>
                <w:szCs w:val="20"/>
              </w:rPr>
              <w:t>РБ</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125D" w:rsidRPr="000703A9" w:rsidRDefault="0093125D" w:rsidP="00533949">
            <w:pPr>
              <w:jc w:val="center"/>
              <w:rPr>
                <w:rFonts w:ascii="Times New Roman" w:hAnsi="Times New Roman" w:cs="Times New Roman"/>
                <w:b/>
                <w:sz w:val="20"/>
                <w:szCs w:val="20"/>
              </w:rPr>
            </w:pPr>
          </w:p>
          <w:p w:rsidR="0093125D" w:rsidRPr="000703A9" w:rsidRDefault="0093125D" w:rsidP="00533949">
            <w:pPr>
              <w:jc w:val="center"/>
              <w:rPr>
                <w:rFonts w:ascii="Times New Roman" w:hAnsi="Times New Roman" w:cs="Times New Roman"/>
                <w:b/>
                <w:sz w:val="20"/>
                <w:szCs w:val="20"/>
              </w:rPr>
            </w:pPr>
            <w:r w:rsidRPr="000703A9">
              <w:rPr>
                <w:rFonts w:ascii="Times New Roman" w:hAnsi="Times New Roman" w:cs="Times New Roman"/>
                <w:b/>
                <w:sz w:val="20"/>
                <w:szCs w:val="20"/>
              </w:rPr>
              <w:t>Подносилац пројекта</w:t>
            </w: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125D" w:rsidRPr="000703A9" w:rsidRDefault="0093125D" w:rsidP="00533949">
            <w:pPr>
              <w:jc w:val="center"/>
              <w:rPr>
                <w:rFonts w:ascii="Times New Roman" w:hAnsi="Times New Roman" w:cs="Times New Roman"/>
                <w:b/>
                <w:sz w:val="20"/>
                <w:szCs w:val="20"/>
              </w:rPr>
            </w:pPr>
          </w:p>
          <w:p w:rsidR="0093125D" w:rsidRPr="000703A9" w:rsidRDefault="0093125D" w:rsidP="00533949">
            <w:pPr>
              <w:jc w:val="center"/>
              <w:rPr>
                <w:rFonts w:ascii="Times New Roman" w:hAnsi="Times New Roman" w:cs="Times New Roman"/>
                <w:b/>
                <w:sz w:val="20"/>
                <w:szCs w:val="20"/>
              </w:rPr>
            </w:pPr>
            <w:r w:rsidRPr="000703A9">
              <w:rPr>
                <w:rFonts w:ascii="Times New Roman" w:hAnsi="Times New Roman" w:cs="Times New Roman"/>
                <w:b/>
                <w:sz w:val="20"/>
                <w:szCs w:val="20"/>
              </w:rPr>
              <w:t>Назив пројекта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125D" w:rsidRDefault="0093125D" w:rsidP="00533949">
            <w:pPr>
              <w:jc w:val="center"/>
              <w:rPr>
                <w:rFonts w:ascii="Times New Roman" w:hAnsi="Times New Roman" w:cs="Times New Roman"/>
                <w:b/>
                <w:sz w:val="20"/>
                <w:szCs w:val="20"/>
              </w:rPr>
            </w:pPr>
          </w:p>
          <w:p w:rsidR="0093125D" w:rsidRDefault="0093125D" w:rsidP="00533949">
            <w:pPr>
              <w:jc w:val="center"/>
              <w:rPr>
                <w:rFonts w:ascii="Times New Roman" w:hAnsi="Times New Roman" w:cs="Times New Roman"/>
                <w:b/>
                <w:sz w:val="20"/>
                <w:szCs w:val="20"/>
              </w:rPr>
            </w:pPr>
            <w:r>
              <w:rPr>
                <w:rFonts w:ascii="Times New Roman" w:hAnsi="Times New Roman" w:cs="Times New Roman"/>
                <w:b/>
                <w:sz w:val="20"/>
                <w:szCs w:val="20"/>
              </w:rPr>
              <w:t>Вредност пројекта</w:t>
            </w:r>
          </w:p>
        </w:tc>
      </w:tr>
      <w:tr w:rsidR="0093125D" w:rsidTr="0053394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1.</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ДП „Матица“ Врање, ул. Стевана Мокрањца 23 Врање</w:t>
            </w: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Развој и унапређење пчеларства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400.000,00</w:t>
            </w:r>
          </w:p>
        </w:tc>
      </w:tr>
      <w:tr w:rsidR="0093125D" w:rsidTr="0053394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2.</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грађана „Стрелци противградне заштите-Врање“ сл. Дубница</w:t>
            </w: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Противградна заштита пољопривредних површина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900.000,00</w:t>
            </w:r>
          </w:p>
        </w:tc>
      </w:tr>
      <w:tr w:rsidR="0093125D" w:rsidTr="0053394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3.</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пољопривредних произвођача“Наш завичај“ Врање, с. Големо Село</w:t>
            </w: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Оживљавање и подстицај пољопривредне производње, воћарства и повратка у „Наш завичај“</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125D" w:rsidRDefault="0093125D" w:rsidP="00533949">
            <w:pPr>
              <w:tabs>
                <w:tab w:val="left" w:pos="1395"/>
              </w:tabs>
              <w:jc w:val="center"/>
              <w:rPr>
                <w:rFonts w:ascii="Times New Roman" w:hAnsi="Times New Roman" w:cs="Times New Roman"/>
                <w:sz w:val="20"/>
                <w:szCs w:val="20"/>
              </w:rPr>
            </w:pPr>
          </w:p>
          <w:p w:rsidR="0093125D" w:rsidRPr="00830A16" w:rsidRDefault="0093125D" w:rsidP="00533949">
            <w:pPr>
              <w:tabs>
                <w:tab w:val="left" w:pos="1395"/>
              </w:tabs>
              <w:jc w:val="center"/>
              <w:rPr>
                <w:rFonts w:ascii="Times New Roman" w:hAnsi="Times New Roman" w:cs="Times New Roman"/>
                <w:sz w:val="20"/>
                <w:szCs w:val="20"/>
              </w:rPr>
            </w:pPr>
            <w:r>
              <w:rPr>
                <w:rFonts w:ascii="Times New Roman" w:hAnsi="Times New Roman" w:cs="Times New Roman"/>
                <w:sz w:val="20"/>
                <w:szCs w:val="20"/>
              </w:rPr>
              <w:t>300.000,00</w:t>
            </w:r>
          </w:p>
        </w:tc>
      </w:tr>
      <w:tr w:rsidR="0093125D" w:rsidTr="0053394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4.</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пољопривредних произвођача „Тим - Катун“</w:t>
            </w:r>
            <w:r>
              <w:rPr>
                <w:rFonts w:ascii="Times New Roman" w:eastAsia="Times New Roman" w:hAnsi="Times New Roman" w:cs="Times New Roman"/>
                <w:color w:val="000000"/>
                <w:sz w:val="20"/>
                <w:szCs w:val="20"/>
              </w:rPr>
              <w:t xml:space="preserve"> </w:t>
            </w:r>
            <w:r w:rsidRPr="000703A9">
              <w:rPr>
                <w:rFonts w:ascii="Times New Roman" w:eastAsia="Times New Roman" w:hAnsi="Times New Roman" w:cs="Times New Roman"/>
                <w:color w:val="000000"/>
                <w:sz w:val="20"/>
                <w:szCs w:val="20"/>
              </w:rPr>
              <w:t>Врање, сл. Катун</w:t>
            </w: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 xml:space="preserve">Набавка опреме за боље држање, </w:t>
            </w:r>
            <w:r w:rsidRPr="000703A9">
              <w:rPr>
                <w:rFonts w:ascii="Times New Roman" w:eastAsia="Times New Roman" w:hAnsi="Times New Roman" w:cs="Times New Roman"/>
                <w:color w:val="000000"/>
                <w:sz w:val="20"/>
                <w:szCs w:val="20"/>
              </w:rPr>
              <w:lastRenderedPageBreak/>
              <w:t>прираштај и узгој свиња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300.000,00</w:t>
            </w:r>
          </w:p>
        </w:tc>
      </w:tr>
      <w:tr w:rsidR="0093125D" w:rsidTr="0053394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lastRenderedPageBreak/>
              <w:t>5.</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пољопривредника „Биоштала“ Врање, с</w:t>
            </w:r>
            <w:r>
              <w:rPr>
                <w:rFonts w:ascii="Times New Roman" w:eastAsia="Times New Roman" w:hAnsi="Times New Roman" w:cs="Times New Roman"/>
                <w:color w:val="000000"/>
                <w:sz w:val="20"/>
                <w:szCs w:val="20"/>
              </w:rPr>
              <w:t>л</w:t>
            </w:r>
            <w:r w:rsidRPr="000703A9">
              <w:rPr>
                <w:rFonts w:ascii="Times New Roman" w:eastAsia="Times New Roman" w:hAnsi="Times New Roman" w:cs="Times New Roman"/>
                <w:color w:val="000000"/>
                <w:sz w:val="20"/>
                <w:szCs w:val="20"/>
              </w:rPr>
              <w:t>. Дубница</w:t>
            </w: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Повећање производње и капацитета млечних и месних производа</w:t>
            </w:r>
          </w:p>
          <w:p w:rsidR="0093125D" w:rsidRPr="000703A9" w:rsidRDefault="0093125D" w:rsidP="00533949">
            <w:pPr>
              <w:jc w:val="center"/>
              <w:rPr>
                <w:rFonts w:ascii="Times New Roman" w:eastAsia="Times New Roman" w:hAnsi="Times New Roman" w:cs="Times New Roman"/>
                <w:color w:val="000000"/>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250.000,00</w:t>
            </w:r>
          </w:p>
        </w:tc>
      </w:tr>
      <w:tr w:rsidR="0093125D" w:rsidTr="0053394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6.</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 xml:space="preserve">Удружење „Боровница са југа“ Врање, </w:t>
            </w:r>
            <w:r>
              <w:rPr>
                <w:rFonts w:ascii="Times New Roman" w:eastAsia="Times New Roman" w:hAnsi="Times New Roman" w:cs="Times New Roman"/>
                <w:color w:val="000000"/>
                <w:sz w:val="20"/>
                <w:szCs w:val="20"/>
              </w:rPr>
              <w:t xml:space="preserve">ул. </w:t>
            </w:r>
            <w:r w:rsidRPr="000703A9">
              <w:rPr>
                <w:rFonts w:ascii="Times New Roman" w:eastAsia="Times New Roman" w:hAnsi="Times New Roman" w:cs="Times New Roman"/>
                <w:color w:val="000000"/>
                <w:sz w:val="20"/>
                <w:szCs w:val="20"/>
              </w:rPr>
              <w:t>Краља Стефана Првовенчаног 97/11</w:t>
            </w: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„Боровница  са југа“ је окупило чланове који се баве производњом високожбунасте боровнице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250.000,00</w:t>
            </w:r>
          </w:p>
        </w:tc>
      </w:tr>
      <w:tr w:rsidR="0093125D" w:rsidTr="00533949">
        <w:tc>
          <w:tcPr>
            <w:tcW w:w="0" w:type="auto"/>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7.</w:t>
            </w:r>
          </w:p>
        </w:tc>
        <w:tc>
          <w:tcPr>
            <w:tcW w:w="467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произвођача цвећа „Цвеће калиопа Врање“</w:t>
            </w:r>
            <w:r>
              <w:rPr>
                <w:rFonts w:ascii="Times New Roman" w:eastAsia="Times New Roman" w:hAnsi="Times New Roman" w:cs="Times New Roman"/>
                <w:color w:val="000000"/>
                <w:sz w:val="20"/>
                <w:szCs w:val="20"/>
              </w:rPr>
              <w:t xml:space="preserve"> </w:t>
            </w:r>
            <w:r w:rsidRPr="000703A9">
              <w:rPr>
                <w:rFonts w:ascii="Times New Roman" w:eastAsia="Times New Roman" w:hAnsi="Times New Roman" w:cs="Times New Roman"/>
                <w:color w:val="000000"/>
                <w:sz w:val="20"/>
                <w:szCs w:val="20"/>
              </w:rPr>
              <w:t>Врање, сл. Доњи Вртогош</w:t>
            </w:r>
          </w:p>
        </w:tc>
        <w:tc>
          <w:tcPr>
            <w:tcW w:w="271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Набавка репроматеријала (супстрата) са циљем побољшања квалитета и квантитета пољопривредне производње</w:t>
            </w:r>
          </w:p>
        </w:tc>
        <w:tc>
          <w:tcPr>
            <w:tcW w:w="0" w:type="auto"/>
            <w:hideMark/>
          </w:tcPr>
          <w:p w:rsidR="0093125D" w:rsidRDefault="0093125D" w:rsidP="00533949">
            <w:pPr>
              <w:jc w:val="center"/>
              <w:rPr>
                <w:rFonts w:ascii="Times New Roman" w:hAnsi="Times New Roman" w:cs="Times New Roman"/>
                <w:sz w:val="20"/>
                <w:szCs w:val="20"/>
              </w:rPr>
            </w:pPr>
          </w:p>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200.000,00</w:t>
            </w:r>
          </w:p>
        </w:tc>
      </w:tr>
      <w:tr w:rsidR="0093125D" w:rsidTr="00533949">
        <w:tc>
          <w:tcPr>
            <w:tcW w:w="0" w:type="auto"/>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8.</w:t>
            </w:r>
          </w:p>
        </w:tc>
        <w:tc>
          <w:tcPr>
            <w:tcW w:w="467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боровничара „Бобица здравља“ Врање, ул. Пане Ђукића</w:t>
            </w:r>
          </w:p>
        </w:tc>
        <w:tc>
          <w:tcPr>
            <w:tcW w:w="271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Унапређење пољопривредне производње</w:t>
            </w:r>
          </w:p>
        </w:tc>
        <w:tc>
          <w:tcPr>
            <w:tcW w:w="0" w:type="auto"/>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200.000,00</w:t>
            </w:r>
          </w:p>
        </w:tc>
      </w:tr>
      <w:tr w:rsidR="0093125D" w:rsidTr="00533949">
        <w:tc>
          <w:tcPr>
            <w:tcW w:w="0" w:type="auto"/>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9.</w:t>
            </w:r>
          </w:p>
        </w:tc>
        <w:tc>
          <w:tcPr>
            <w:tcW w:w="467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 xml:space="preserve">Удружење пчелара „Пчелица“ Врање, ул. Чеде Димитријевића-Дембе </w:t>
            </w:r>
            <w:r>
              <w:rPr>
                <w:rFonts w:ascii="Times New Roman" w:eastAsia="Times New Roman" w:hAnsi="Times New Roman" w:cs="Times New Roman"/>
                <w:color w:val="000000"/>
                <w:sz w:val="20"/>
                <w:szCs w:val="20"/>
              </w:rPr>
              <w:t xml:space="preserve">бр. </w:t>
            </w:r>
            <w:r w:rsidRPr="000703A9">
              <w:rPr>
                <w:rFonts w:ascii="Times New Roman" w:eastAsia="Times New Roman" w:hAnsi="Times New Roman" w:cs="Times New Roman"/>
                <w:color w:val="000000"/>
                <w:sz w:val="20"/>
                <w:szCs w:val="20"/>
              </w:rPr>
              <w:t>20</w:t>
            </w:r>
          </w:p>
        </w:tc>
        <w:tc>
          <w:tcPr>
            <w:tcW w:w="271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Развој и унапређење савременог пчеларства (органско пчеларство)</w:t>
            </w:r>
          </w:p>
        </w:tc>
        <w:tc>
          <w:tcPr>
            <w:tcW w:w="0" w:type="auto"/>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200.000,00</w:t>
            </w:r>
          </w:p>
        </w:tc>
      </w:tr>
      <w:tr w:rsidR="0093125D" w:rsidTr="00533949">
        <w:tc>
          <w:tcPr>
            <w:tcW w:w="0" w:type="auto"/>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10.</w:t>
            </w:r>
          </w:p>
        </w:tc>
        <w:tc>
          <w:tcPr>
            <w:tcW w:w="467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пољопривредника „Кемал“</w:t>
            </w:r>
            <w:r>
              <w:rPr>
                <w:rFonts w:ascii="Times New Roman" w:eastAsia="Times New Roman" w:hAnsi="Times New Roman" w:cs="Times New Roman"/>
                <w:color w:val="000000"/>
                <w:sz w:val="20"/>
                <w:szCs w:val="20"/>
              </w:rPr>
              <w:t xml:space="preserve"> </w:t>
            </w:r>
            <w:r w:rsidRPr="000703A9">
              <w:rPr>
                <w:rFonts w:ascii="Times New Roman" w:eastAsia="Times New Roman" w:hAnsi="Times New Roman" w:cs="Times New Roman"/>
                <w:color w:val="000000"/>
                <w:sz w:val="20"/>
                <w:szCs w:val="20"/>
              </w:rPr>
              <w:t>Врање, сл. Доње Жапско</w:t>
            </w:r>
          </w:p>
        </w:tc>
        <w:tc>
          <w:tcPr>
            <w:tcW w:w="2717" w:type="dxa"/>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Развој сточарства и ратарства на југу Србије</w:t>
            </w:r>
          </w:p>
        </w:tc>
        <w:tc>
          <w:tcPr>
            <w:tcW w:w="0" w:type="auto"/>
            <w:hideMark/>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200.000,00</w:t>
            </w:r>
          </w:p>
        </w:tc>
      </w:tr>
      <w:tr w:rsidR="0093125D" w:rsidTr="00533949">
        <w:tc>
          <w:tcPr>
            <w:tcW w:w="0" w:type="auto"/>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11.</w:t>
            </w:r>
          </w:p>
        </w:tc>
        <w:tc>
          <w:tcPr>
            <w:tcW w:w="467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Пчеларско друштво „Врањска Бања“</w:t>
            </w:r>
            <w:r>
              <w:rPr>
                <w:rFonts w:ascii="Times New Roman" w:eastAsia="Times New Roman" w:hAnsi="Times New Roman" w:cs="Times New Roman"/>
                <w:color w:val="000000"/>
                <w:sz w:val="20"/>
                <w:szCs w:val="20"/>
              </w:rPr>
              <w:t xml:space="preserve"> </w:t>
            </w:r>
            <w:r w:rsidRPr="000703A9">
              <w:rPr>
                <w:rFonts w:ascii="Times New Roman" w:eastAsia="Times New Roman" w:hAnsi="Times New Roman" w:cs="Times New Roman"/>
                <w:color w:val="000000"/>
                <w:sz w:val="20"/>
                <w:szCs w:val="20"/>
              </w:rPr>
              <w:t>Врањска Бања, сл. Изумно</w:t>
            </w:r>
          </w:p>
        </w:tc>
        <w:tc>
          <w:tcPr>
            <w:tcW w:w="271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Побољшање услова рада удружења набавком нове опреме у пчеларству</w:t>
            </w:r>
          </w:p>
        </w:tc>
        <w:tc>
          <w:tcPr>
            <w:tcW w:w="0" w:type="auto"/>
            <w:hideMark/>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200.000,00</w:t>
            </w:r>
          </w:p>
        </w:tc>
      </w:tr>
      <w:tr w:rsidR="0093125D" w:rsidTr="00533949">
        <w:tc>
          <w:tcPr>
            <w:tcW w:w="0" w:type="auto"/>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12.</w:t>
            </w:r>
          </w:p>
        </w:tc>
        <w:tc>
          <w:tcPr>
            <w:tcW w:w="467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пољопривредника „Ћуковац“ Врање, сл. Ћуковац</w:t>
            </w:r>
          </w:p>
        </w:tc>
        <w:tc>
          <w:tcPr>
            <w:tcW w:w="271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Подизање засада органске малине „Енросадире“</w:t>
            </w:r>
          </w:p>
        </w:tc>
        <w:tc>
          <w:tcPr>
            <w:tcW w:w="0" w:type="auto"/>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150.000,00</w:t>
            </w:r>
          </w:p>
        </w:tc>
      </w:tr>
      <w:tr w:rsidR="0093125D" w:rsidTr="00533949">
        <w:tc>
          <w:tcPr>
            <w:tcW w:w="0" w:type="auto"/>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13.</w:t>
            </w:r>
          </w:p>
        </w:tc>
        <w:tc>
          <w:tcPr>
            <w:tcW w:w="467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пољопривредника „Зелена оаза“ Врање, ул. Радних бригада</w:t>
            </w:r>
          </w:p>
        </w:tc>
        <w:tc>
          <w:tcPr>
            <w:tcW w:w="271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Женских руку дело – производња сушеног воћа, поврћа и лековитог биља</w:t>
            </w:r>
          </w:p>
        </w:tc>
        <w:tc>
          <w:tcPr>
            <w:tcW w:w="0" w:type="auto"/>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150.000,00</w:t>
            </w:r>
          </w:p>
        </w:tc>
      </w:tr>
      <w:tr w:rsidR="0093125D" w:rsidTr="00533949">
        <w:tc>
          <w:tcPr>
            <w:tcW w:w="0" w:type="auto"/>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14.</w:t>
            </w:r>
          </w:p>
        </w:tc>
        <w:tc>
          <w:tcPr>
            <w:tcW w:w="467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ДП „Млади пчелар“ Врање, ул. Густава Крклеца 5</w:t>
            </w:r>
          </w:p>
        </w:tc>
        <w:tc>
          <w:tcPr>
            <w:tcW w:w="271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Оспособљавање двадесет младих за покретање сопственог пчеларства и поклањање по једне кошнице са пратећим друштвом сваком полазнику</w:t>
            </w:r>
          </w:p>
        </w:tc>
        <w:tc>
          <w:tcPr>
            <w:tcW w:w="0" w:type="auto"/>
            <w:hideMark/>
          </w:tcPr>
          <w:p w:rsidR="0093125D" w:rsidRDefault="0093125D" w:rsidP="00533949">
            <w:pPr>
              <w:jc w:val="center"/>
              <w:rPr>
                <w:rFonts w:ascii="Times New Roman" w:hAnsi="Times New Roman" w:cs="Times New Roman"/>
                <w:sz w:val="20"/>
                <w:szCs w:val="20"/>
              </w:rPr>
            </w:pPr>
          </w:p>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150.000,00</w:t>
            </w:r>
          </w:p>
        </w:tc>
      </w:tr>
      <w:tr w:rsidR="0093125D" w:rsidTr="00533949">
        <w:tc>
          <w:tcPr>
            <w:tcW w:w="0" w:type="auto"/>
            <w:hideMark/>
          </w:tcPr>
          <w:p w:rsidR="0093125D" w:rsidRPr="000703A9" w:rsidRDefault="0093125D" w:rsidP="00533949">
            <w:pPr>
              <w:jc w:val="center"/>
              <w:rPr>
                <w:rFonts w:ascii="Times New Roman" w:hAnsi="Times New Roman" w:cs="Times New Roman"/>
                <w:sz w:val="20"/>
                <w:szCs w:val="20"/>
              </w:rPr>
            </w:pPr>
            <w:r w:rsidRPr="000703A9">
              <w:rPr>
                <w:rFonts w:ascii="Times New Roman" w:hAnsi="Times New Roman" w:cs="Times New Roman"/>
                <w:sz w:val="20"/>
                <w:szCs w:val="20"/>
              </w:rPr>
              <w:t>15.</w:t>
            </w:r>
          </w:p>
        </w:tc>
        <w:tc>
          <w:tcPr>
            <w:tcW w:w="467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Удружење пољопривредника „Црвена ружа“ Врање, ул. Бунушевачка бб</w:t>
            </w:r>
          </w:p>
        </w:tc>
        <w:tc>
          <w:tcPr>
            <w:tcW w:w="2717" w:type="dxa"/>
            <w:vAlign w:val="center"/>
            <w:hideMark/>
          </w:tcPr>
          <w:p w:rsidR="0093125D" w:rsidRPr="000703A9" w:rsidRDefault="0093125D" w:rsidP="00533949">
            <w:pPr>
              <w:jc w:val="center"/>
              <w:rPr>
                <w:rFonts w:ascii="Times New Roman" w:eastAsia="Times New Roman" w:hAnsi="Times New Roman" w:cs="Times New Roman"/>
                <w:color w:val="000000"/>
                <w:sz w:val="20"/>
                <w:szCs w:val="20"/>
              </w:rPr>
            </w:pPr>
            <w:r w:rsidRPr="000703A9">
              <w:rPr>
                <w:rFonts w:ascii="Times New Roman" w:eastAsia="Times New Roman" w:hAnsi="Times New Roman" w:cs="Times New Roman"/>
                <w:color w:val="000000"/>
                <w:sz w:val="20"/>
                <w:szCs w:val="20"/>
              </w:rPr>
              <w:t>Одржива финална производња сушеног воћа, поврћа и лековитог биља</w:t>
            </w:r>
          </w:p>
        </w:tc>
        <w:tc>
          <w:tcPr>
            <w:tcW w:w="0" w:type="auto"/>
            <w:hideMark/>
          </w:tcPr>
          <w:p w:rsidR="0093125D" w:rsidRDefault="0093125D" w:rsidP="00533949">
            <w:pPr>
              <w:jc w:val="center"/>
              <w:rPr>
                <w:rFonts w:ascii="Times New Roman" w:hAnsi="Times New Roman" w:cs="Times New Roman"/>
                <w:sz w:val="20"/>
                <w:szCs w:val="20"/>
              </w:rPr>
            </w:pPr>
          </w:p>
          <w:p w:rsidR="0093125D" w:rsidRPr="00830A16" w:rsidRDefault="0093125D" w:rsidP="00533949">
            <w:pPr>
              <w:jc w:val="center"/>
              <w:rPr>
                <w:rFonts w:ascii="Times New Roman" w:hAnsi="Times New Roman" w:cs="Times New Roman"/>
                <w:sz w:val="20"/>
                <w:szCs w:val="20"/>
              </w:rPr>
            </w:pPr>
            <w:r>
              <w:rPr>
                <w:rFonts w:ascii="Times New Roman" w:hAnsi="Times New Roman" w:cs="Times New Roman"/>
                <w:sz w:val="20"/>
                <w:szCs w:val="20"/>
              </w:rPr>
              <w:t>150.000,00</w:t>
            </w:r>
          </w:p>
        </w:tc>
      </w:tr>
      <w:tr w:rsidR="00AB2F2B" w:rsidTr="00533949">
        <w:tc>
          <w:tcPr>
            <w:tcW w:w="0" w:type="auto"/>
            <w:hideMark/>
          </w:tcPr>
          <w:p w:rsidR="00AB2F2B" w:rsidRPr="00AB2F2B" w:rsidRDefault="00AB2F2B" w:rsidP="00533949">
            <w:pPr>
              <w:jc w:val="center"/>
              <w:rPr>
                <w:rFonts w:ascii="Times New Roman" w:hAnsi="Times New Roman" w:cs="Times New Roman"/>
                <w:sz w:val="20"/>
                <w:szCs w:val="20"/>
              </w:rPr>
            </w:pPr>
          </w:p>
        </w:tc>
        <w:tc>
          <w:tcPr>
            <w:tcW w:w="4677" w:type="dxa"/>
            <w:vAlign w:val="center"/>
            <w:hideMark/>
          </w:tcPr>
          <w:p w:rsidR="00AB2F2B" w:rsidRPr="000703A9" w:rsidRDefault="00AB2F2B" w:rsidP="00533949">
            <w:pPr>
              <w:jc w:val="center"/>
              <w:rPr>
                <w:rFonts w:ascii="Times New Roman" w:eastAsia="Times New Roman" w:hAnsi="Times New Roman" w:cs="Times New Roman"/>
                <w:color w:val="000000"/>
                <w:sz w:val="20"/>
                <w:szCs w:val="20"/>
              </w:rPr>
            </w:pPr>
          </w:p>
        </w:tc>
        <w:tc>
          <w:tcPr>
            <w:tcW w:w="2717" w:type="dxa"/>
            <w:vAlign w:val="center"/>
            <w:hideMark/>
          </w:tcPr>
          <w:p w:rsidR="00AB2F2B" w:rsidRPr="00CF44DC" w:rsidRDefault="00CF44DC" w:rsidP="00533949">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УКУПНО:</w:t>
            </w:r>
          </w:p>
        </w:tc>
        <w:tc>
          <w:tcPr>
            <w:tcW w:w="0" w:type="auto"/>
            <w:hideMark/>
          </w:tcPr>
          <w:p w:rsidR="00AB2F2B" w:rsidRPr="00CF44DC" w:rsidRDefault="00CF44DC" w:rsidP="00533949">
            <w:pPr>
              <w:jc w:val="center"/>
              <w:rPr>
                <w:rFonts w:ascii="Times New Roman" w:hAnsi="Times New Roman" w:cs="Times New Roman"/>
                <w:sz w:val="20"/>
                <w:szCs w:val="20"/>
              </w:rPr>
            </w:pPr>
            <w:r>
              <w:rPr>
                <w:rFonts w:ascii="Times New Roman" w:hAnsi="Times New Roman" w:cs="Times New Roman"/>
                <w:sz w:val="20"/>
                <w:szCs w:val="20"/>
              </w:rPr>
              <w:t>4.000.000,00</w:t>
            </w:r>
          </w:p>
        </w:tc>
      </w:tr>
    </w:tbl>
    <w:p w:rsidR="004623AA" w:rsidRDefault="004623AA" w:rsidP="00AB2F2B">
      <w:pPr>
        <w:jc w:val="center"/>
        <w:rPr>
          <w:rFonts w:ascii="Times New Roman" w:hAnsi="Times New Roman" w:cs="Times New Roman"/>
          <w:b/>
        </w:rPr>
      </w:pPr>
    </w:p>
    <w:p w:rsidR="004623AA" w:rsidRDefault="004623AA" w:rsidP="00AB2F2B">
      <w:pPr>
        <w:jc w:val="center"/>
        <w:rPr>
          <w:rFonts w:ascii="Times New Roman" w:hAnsi="Times New Roman" w:cs="Times New Roman"/>
          <w:b/>
        </w:rPr>
      </w:pPr>
    </w:p>
    <w:p w:rsidR="0093125D" w:rsidRPr="00070ECE" w:rsidRDefault="00AB2F2B" w:rsidP="00AB2F2B">
      <w:pPr>
        <w:jc w:val="center"/>
        <w:rPr>
          <w:rFonts w:ascii="Times New Roman" w:hAnsi="Times New Roman" w:cs="Times New Roman"/>
          <w:b/>
        </w:rPr>
      </w:pPr>
      <w:r w:rsidRPr="00AB2F2B">
        <w:rPr>
          <w:rFonts w:ascii="Times New Roman" w:hAnsi="Times New Roman" w:cs="Times New Roman"/>
          <w:b/>
        </w:rPr>
        <w:t>Члан 2</w:t>
      </w:r>
      <w:r w:rsidR="00070ECE">
        <w:rPr>
          <w:rFonts w:ascii="Times New Roman" w:hAnsi="Times New Roman" w:cs="Times New Roman"/>
          <w:b/>
        </w:rPr>
        <w:t>.</w:t>
      </w:r>
    </w:p>
    <w:p w:rsidR="00AB2F2B" w:rsidRPr="00476ED7" w:rsidRDefault="00AB2F2B" w:rsidP="00AB2F2B">
      <w:pPr>
        <w:ind w:firstLine="720"/>
        <w:rPr>
          <w:rFonts w:ascii="Times New Roman" w:hAnsi="Times New Roman"/>
          <w:bCs/>
          <w:sz w:val="26"/>
          <w:szCs w:val="26"/>
        </w:rPr>
      </w:pPr>
      <w:r w:rsidRPr="00476ED7">
        <w:rPr>
          <w:rFonts w:ascii="Times New Roman" w:hAnsi="Times New Roman"/>
          <w:bCs/>
          <w:sz w:val="26"/>
          <w:szCs w:val="26"/>
        </w:rPr>
        <w:t xml:space="preserve">У име града Врања, са носиоцима одобрених </w:t>
      </w:r>
      <w:r w:rsidR="00891BAB">
        <w:rPr>
          <w:rFonts w:ascii="Times New Roman" w:hAnsi="Times New Roman"/>
          <w:bCs/>
          <w:sz w:val="26"/>
          <w:szCs w:val="26"/>
        </w:rPr>
        <w:t xml:space="preserve">програма </w:t>
      </w:r>
      <w:r w:rsidRPr="00476ED7">
        <w:rPr>
          <w:rFonts w:ascii="Times New Roman" w:hAnsi="Times New Roman"/>
          <w:bCs/>
          <w:sz w:val="26"/>
          <w:szCs w:val="26"/>
        </w:rPr>
        <w:t xml:space="preserve"> уговор ће закључити градоначелник.</w:t>
      </w:r>
    </w:p>
    <w:p w:rsidR="00AB2F2B" w:rsidRPr="00AB2F2B" w:rsidRDefault="00AB2F2B" w:rsidP="00AB2F2B">
      <w:pPr>
        <w:ind w:firstLine="720"/>
        <w:jc w:val="center"/>
        <w:rPr>
          <w:rFonts w:ascii="Times New Roman" w:hAnsi="Times New Roman"/>
          <w:b/>
          <w:bCs/>
          <w:sz w:val="26"/>
          <w:szCs w:val="26"/>
        </w:rPr>
      </w:pPr>
      <w:r>
        <w:rPr>
          <w:rFonts w:ascii="Times New Roman" w:hAnsi="Times New Roman"/>
          <w:b/>
          <w:bCs/>
          <w:sz w:val="26"/>
          <w:szCs w:val="26"/>
        </w:rPr>
        <w:t>Члан 3</w:t>
      </w:r>
    </w:p>
    <w:p w:rsidR="00AB2F2B" w:rsidRPr="00476ED7" w:rsidRDefault="00AB2F2B" w:rsidP="00AB2F2B">
      <w:pPr>
        <w:ind w:firstLine="720"/>
        <w:rPr>
          <w:rFonts w:ascii="Times New Roman" w:hAnsi="Times New Roman"/>
          <w:bCs/>
          <w:sz w:val="26"/>
          <w:szCs w:val="26"/>
        </w:rPr>
      </w:pPr>
      <w:r w:rsidRPr="00476ED7">
        <w:rPr>
          <w:rFonts w:ascii="Times New Roman" w:hAnsi="Times New Roman"/>
          <w:bCs/>
          <w:sz w:val="26"/>
          <w:szCs w:val="26"/>
        </w:rPr>
        <w:lastRenderedPageBreak/>
        <w:t>Одлука  је коначна.</w:t>
      </w:r>
    </w:p>
    <w:p w:rsidR="0093125D" w:rsidRPr="00AB2F2B" w:rsidRDefault="00AB2F2B" w:rsidP="0093125D">
      <w:pPr>
        <w:ind w:firstLine="720"/>
        <w:rPr>
          <w:rFonts w:ascii="Times New Roman" w:hAnsi="Times New Roman" w:cs="Times New Roman"/>
          <w:sz w:val="24"/>
          <w:szCs w:val="24"/>
        </w:rPr>
      </w:pPr>
      <w:r>
        <w:rPr>
          <w:rFonts w:ascii="Times New Roman" w:hAnsi="Times New Roman" w:cs="Times New Roman"/>
        </w:rPr>
        <w:t>Одлука ће бити објављена на званичном сајту града Врања.</w:t>
      </w:r>
    </w:p>
    <w:p w:rsidR="00AB2F2B" w:rsidRPr="00AB2F2B" w:rsidRDefault="00AB2F2B" w:rsidP="0093125D">
      <w:pPr>
        <w:ind w:firstLine="720"/>
        <w:rPr>
          <w:rFonts w:ascii="Times New Roman" w:hAnsi="Times New Roman" w:cs="Times New Roman"/>
        </w:rPr>
      </w:pPr>
    </w:p>
    <w:p w:rsidR="0093125D" w:rsidRPr="001613F8" w:rsidRDefault="0093125D" w:rsidP="0093125D">
      <w:pPr>
        <w:ind w:firstLine="720"/>
        <w:jc w:val="center"/>
        <w:rPr>
          <w:rFonts w:ascii="Times New Roman" w:hAnsi="Times New Roman" w:cs="Times New Roman"/>
          <w:b/>
        </w:rPr>
      </w:pPr>
      <w:r w:rsidRPr="001613F8">
        <w:rPr>
          <w:rFonts w:ascii="Times New Roman" w:hAnsi="Times New Roman" w:cs="Times New Roman"/>
          <w:b/>
        </w:rPr>
        <w:t>Образложење</w:t>
      </w:r>
    </w:p>
    <w:p w:rsidR="00B95D72" w:rsidRDefault="00CF44DC" w:rsidP="0093125D">
      <w:pPr>
        <w:ind w:firstLine="720"/>
        <w:rPr>
          <w:rFonts w:ascii="Times New Roman" w:hAnsi="Times New Roman" w:cs="Times New Roman"/>
          <w:bCs/>
          <w:spacing w:val="-1"/>
          <w:sz w:val="24"/>
          <w:szCs w:val="24"/>
        </w:rPr>
      </w:pPr>
      <w:r>
        <w:rPr>
          <w:rFonts w:ascii="Times New Roman" w:hAnsi="Times New Roman" w:cs="Times New Roman"/>
          <w:sz w:val="24"/>
          <w:szCs w:val="24"/>
          <w:lang w:val="sr-Cyrl-CS"/>
        </w:rPr>
        <w:t>Програмом</w:t>
      </w:r>
      <w:r w:rsidR="00B95D72" w:rsidRPr="00AB2F2B">
        <w:rPr>
          <w:rFonts w:ascii="Times New Roman" w:hAnsi="Times New Roman" w:cs="Times New Roman"/>
          <w:sz w:val="24"/>
          <w:szCs w:val="24"/>
          <w:lang w:val="sr-Cyrl-CS"/>
        </w:rPr>
        <w:t xml:space="preserve"> подршке за спровођеље пољопривредне политике и политике руралног развоја града Врања за 202</w:t>
      </w:r>
      <w:r w:rsidR="00B95D72" w:rsidRPr="00AB2F2B">
        <w:rPr>
          <w:rFonts w:ascii="Times New Roman" w:hAnsi="Times New Roman" w:cs="Times New Roman"/>
          <w:sz w:val="24"/>
          <w:szCs w:val="24"/>
        </w:rPr>
        <w:t>2</w:t>
      </w:r>
      <w:r w:rsidR="00B95D72" w:rsidRPr="00AB2F2B">
        <w:rPr>
          <w:rFonts w:ascii="Times New Roman" w:hAnsi="Times New Roman" w:cs="Times New Roman"/>
          <w:sz w:val="24"/>
          <w:szCs w:val="24"/>
          <w:lang w:val="sr-Cyrl-CS"/>
        </w:rPr>
        <w:t xml:space="preserve">.годину </w:t>
      </w:r>
      <w:r w:rsidR="00B95D72" w:rsidRPr="00AB2F2B">
        <w:rPr>
          <w:rFonts w:ascii="Times New Roman" w:hAnsi="Times New Roman" w:cs="Times New Roman"/>
          <w:spacing w:val="-2"/>
          <w:sz w:val="24"/>
          <w:szCs w:val="24"/>
          <w:lang w:val="sr-Cyrl-CS"/>
        </w:rPr>
        <w:t>(„Службени гласник града Врања“, бр:</w:t>
      </w:r>
      <w:r w:rsidR="00B95D72" w:rsidRPr="00AB2F2B">
        <w:rPr>
          <w:rFonts w:ascii="Times New Roman" w:hAnsi="Times New Roman" w:cs="Times New Roman"/>
          <w:spacing w:val="-2"/>
          <w:sz w:val="24"/>
          <w:szCs w:val="24"/>
        </w:rPr>
        <w:t>4/2022</w:t>
      </w:r>
      <w:r w:rsidR="00B95D72" w:rsidRPr="00AB2F2B">
        <w:rPr>
          <w:rFonts w:ascii="Times New Roman" w:hAnsi="Times New Roman" w:cs="Times New Roman"/>
          <w:spacing w:val="-2"/>
          <w:sz w:val="24"/>
          <w:szCs w:val="24"/>
          <w:lang w:val="sr-Cyrl-CS"/>
        </w:rPr>
        <w:t>)</w:t>
      </w:r>
      <w:r w:rsidR="00B95D72">
        <w:rPr>
          <w:rFonts w:ascii="Times New Roman" w:hAnsi="Times New Roman" w:cs="Times New Roman"/>
          <w:spacing w:val="-2"/>
          <w:sz w:val="24"/>
          <w:szCs w:val="24"/>
          <w:lang w:val="sr-Cyrl-CS"/>
        </w:rPr>
        <w:t>, пропис</w:t>
      </w:r>
      <w:r w:rsidR="00070ECE">
        <w:rPr>
          <w:rFonts w:ascii="Times New Roman" w:hAnsi="Times New Roman" w:cs="Times New Roman"/>
          <w:spacing w:val="-2"/>
          <w:sz w:val="24"/>
          <w:szCs w:val="24"/>
          <w:lang w:val="sr-Cyrl-CS"/>
        </w:rPr>
        <w:t>ан</w:t>
      </w:r>
      <w:r w:rsidR="00B95D72">
        <w:rPr>
          <w:rFonts w:ascii="Times New Roman" w:hAnsi="Times New Roman" w:cs="Times New Roman"/>
          <w:spacing w:val="-2"/>
          <w:sz w:val="24"/>
          <w:szCs w:val="24"/>
          <w:lang w:val="sr-Cyrl-CS"/>
        </w:rPr>
        <w:t xml:space="preserve"> је поступак, услови и критеријуми за доделу средстава</w:t>
      </w:r>
      <w:r w:rsidR="00B95D72" w:rsidRPr="00D65D4D">
        <w:rPr>
          <w:rFonts w:ascii="Times New Roman" w:hAnsi="Times New Roman" w:cs="Times New Roman"/>
          <w:bCs/>
          <w:spacing w:val="-1"/>
          <w:sz w:val="24"/>
          <w:szCs w:val="24"/>
        </w:rPr>
        <w:t xml:space="preserve">за реализацију програмских активности успостављање и јачање удружења у области пољопривреде на територији града Врања за 2022. </w:t>
      </w:r>
      <w:r w:rsidR="00070ECE">
        <w:rPr>
          <w:rFonts w:ascii="Times New Roman" w:hAnsi="Times New Roman" w:cs="Times New Roman"/>
          <w:bCs/>
          <w:spacing w:val="-1"/>
          <w:sz w:val="24"/>
          <w:szCs w:val="24"/>
        </w:rPr>
        <w:t>г</w:t>
      </w:r>
      <w:r w:rsidR="00B95D72" w:rsidRPr="00D65D4D">
        <w:rPr>
          <w:rFonts w:ascii="Times New Roman" w:hAnsi="Times New Roman" w:cs="Times New Roman"/>
          <w:bCs/>
          <w:spacing w:val="-1"/>
          <w:sz w:val="24"/>
          <w:szCs w:val="24"/>
        </w:rPr>
        <w:t>од</w:t>
      </w:r>
      <w:r w:rsidR="00B95D72">
        <w:rPr>
          <w:rFonts w:ascii="Times New Roman" w:hAnsi="Times New Roman" w:cs="Times New Roman"/>
          <w:bCs/>
          <w:spacing w:val="-1"/>
          <w:sz w:val="24"/>
          <w:szCs w:val="24"/>
        </w:rPr>
        <w:t>ин</w:t>
      </w:r>
      <w:r w:rsidR="00070ECE">
        <w:rPr>
          <w:rFonts w:ascii="Times New Roman" w:hAnsi="Times New Roman" w:cs="Times New Roman"/>
          <w:bCs/>
          <w:spacing w:val="-1"/>
          <w:sz w:val="24"/>
          <w:szCs w:val="24"/>
        </w:rPr>
        <w:t>у</w:t>
      </w:r>
      <w:r w:rsidR="00B95D72">
        <w:rPr>
          <w:rFonts w:ascii="Times New Roman" w:hAnsi="Times New Roman" w:cs="Times New Roman"/>
          <w:bCs/>
          <w:spacing w:val="-1"/>
          <w:sz w:val="24"/>
          <w:szCs w:val="24"/>
        </w:rPr>
        <w:t>.</w:t>
      </w:r>
    </w:p>
    <w:p w:rsidR="00AB2F2B" w:rsidRPr="00B95D72" w:rsidRDefault="00006032" w:rsidP="00B95D72">
      <w:pPr>
        <w:ind w:firstLine="720"/>
        <w:rPr>
          <w:rFonts w:ascii="Times New Roman" w:hAnsi="Times New Roman" w:cs="Times New Roman"/>
        </w:rPr>
      </w:pPr>
      <w:r>
        <w:rPr>
          <w:rFonts w:ascii="Times New Roman" w:hAnsi="Times New Roman" w:cs="Times New Roman"/>
          <w:bCs/>
          <w:spacing w:val="-1"/>
          <w:sz w:val="24"/>
          <w:szCs w:val="24"/>
        </w:rPr>
        <w:t>У</w:t>
      </w:r>
      <w:r w:rsidR="00B95D72">
        <w:rPr>
          <w:rFonts w:ascii="Times New Roman" w:hAnsi="Times New Roman" w:cs="Times New Roman"/>
          <w:bCs/>
          <w:spacing w:val="-1"/>
          <w:sz w:val="24"/>
          <w:szCs w:val="24"/>
        </w:rPr>
        <w:t xml:space="preserve"> складу са тим </w:t>
      </w:r>
      <w:r w:rsidR="00B95D72">
        <w:rPr>
          <w:rFonts w:ascii="Times New Roman" w:hAnsi="Times New Roman" w:cs="Times New Roman"/>
          <w:spacing w:val="-2"/>
          <w:sz w:val="24"/>
          <w:szCs w:val="24"/>
          <w:lang w:val="sr-Cyrl-CS"/>
        </w:rPr>
        <w:t xml:space="preserve"> </w:t>
      </w:r>
      <w:r w:rsidR="00E90E48">
        <w:rPr>
          <w:rFonts w:ascii="Times New Roman" w:hAnsi="Times New Roman" w:cs="Times New Roman"/>
        </w:rPr>
        <w:t xml:space="preserve">Градско веће града Врања расписало је јавни позив за </w:t>
      </w:r>
      <w:r w:rsidR="00E90E48" w:rsidRPr="00D65D4D">
        <w:rPr>
          <w:rFonts w:ascii="Times New Roman" w:hAnsi="Times New Roman" w:cs="Times New Roman"/>
          <w:bCs/>
          <w:spacing w:val="-1"/>
          <w:sz w:val="24"/>
          <w:szCs w:val="24"/>
        </w:rPr>
        <w:t xml:space="preserve">доделу финансијских средстава за реализацију програмских активности успостављање и јачање удружења у области пољопривреде на територији града Врања за 2022. </w:t>
      </w:r>
      <w:r w:rsidR="00E90E48">
        <w:rPr>
          <w:rFonts w:ascii="Times New Roman" w:hAnsi="Times New Roman" w:cs="Times New Roman"/>
          <w:bCs/>
          <w:spacing w:val="-1"/>
          <w:sz w:val="24"/>
          <w:szCs w:val="24"/>
        </w:rPr>
        <w:t>г</w:t>
      </w:r>
      <w:r>
        <w:rPr>
          <w:rFonts w:ascii="Times New Roman" w:hAnsi="Times New Roman" w:cs="Times New Roman"/>
          <w:bCs/>
          <w:spacing w:val="-1"/>
          <w:sz w:val="24"/>
          <w:szCs w:val="24"/>
        </w:rPr>
        <w:t>одину</w:t>
      </w:r>
      <w:r w:rsidR="00E90E48">
        <w:rPr>
          <w:rFonts w:ascii="Times New Roman" w:hAnsi="Times New Roman" w:cs="Times New Roman"/>
          <w:bCs/>
          <w:spacing w:val="-1"/>
          <w:sz w:val="24"/>
          <w:szCs w:val="24"/>
        </w:rPr>
        <w:t xml:space="preserve">. </w:t>
      </w:r>
      <w:r w:rsidR="00B95D72">
        <w:rPr>
          <w:rFonts w:ascii="Times New Roman" w:hAnsi="Times New Roman" w:cs="Times New Roman"/>
          <w:bCs/>
          <w:spacing w:val="-1"/>
          <w:sz w:val="24"/>
          <w:szCs w:val="24"/>
        </w:rPr>
        <w:t>Јавни позив је обајављен на званичном сајту Града Врања.</w:t>
      </w:r>
    </w:p>
    <w:p w:rsidR="00E90E48" w:rsidRPr="00E90E48" w:rsidRDefault="00E90E48" w:rsidP="0093125D">
      <w:pPr>
        <w:ind w:firstLine="720"/>
        <w:rPr>
          <w:rFonts w:ascii="Times New Roman" w:hAnsi="Times New Roman" w:cs="Times New Roman"/>
        </w:rPr>
      </w:pPr>
      <w:r>
        <w:rPr>
          <w:rFonts w:ascii="Times New Roman" w:hAnsi="Times New Roman" w:cs="Times New Roman"/>
          <w:bCs/>
          <w:spacing w:val="-1"/>
          <w:sz w:val="24"/>
          <w:szCs w:val="24"/>
        </w:rPr>
        <w:t xml:space="preserve">Решењем Градског већа </w:t>
      </w:r>
      <w:r>
        <w:rPr>
          <w:rFonts w:ascii="Times New Roman" w:hAnsi="Times New Roman" w:cs="Times New Roman"/>
          <w:spacing w:val="-2"/>
          <w:sz w:val="24"/>
          <w:szCs w:val="24"/>
          <w:lang w:val="sr-Cyrl-CS"/>
        </w:rPr>
        <w:t xml:space="preserve">образована је </w:t>
      </w:r>
      <w:r w:rsidRPr="00B52708">
        <w:rPr>
          <w:rFonts w:ascii="Times New Roman" w:hAnsi="Times New Roman" w:cs="Times New Roman"/>
          <w:spacing w:val="-2"/>
          <w:sz w:val="24"/>
          <w:szCs w:val="24"/>
          <w:lang w:val="sr-Cyrl-CS"/>
        </w:rPr>
        <w:t>Комисија за доделу средстава удружењима у пољопривреди</w:t>
      </w:r>
      <w:r>
        <w:rPr>
          <w:rFonts w:ascii="Times New Roman" w:hAnsi="Times New Roman" w:cs="Times New Roman"/>
          <w:spacing w:val="-2"/>
          <w:sz w:val="24"/>
          <w:szCs w:val="24"/>
          <w:lang w:val="sr-Cyrl-CS"/>
        </w:rPr>
        <w:t>.</w:t>
      </w:r>
    </w:p>
    <w:p w:rsidR="0093125D" w:rsidRPr="00E90E48" w:rsidRDefault="0093125D" w:rsidP="00E90E48">
      <w:pPr>
        <w:ind w:firstLine="720"/>
        <w:rPr>
          <w:rFonts w:ascii="Times New Roman" w:hAnsi="Times New Roman" w:cs="Times New Roman"/>
        </w:rPr>
      </w:pPr>
      <w:r>
        <w:rPr>
          <w:rFonts w:ascii="Times New Roman" w:hAnsi="Times New Roman" w:cs="Times New Roman"/>
        </w:rPr>
        <w:t xml:space="preserve">Комисија је </w:t>
      </w:r>
      <w:r w:rsidR="00E90E48">
        <w:rPr>
          <w:rFonts w:ascii="Times New Roman" w:hAnsi="Times New Roman" w:cs="Times New Roman"/>
        </w:rPr>
        <w:t xml:space="preserve">извршила увид у достављене пријаве и </w:t>
      </w:r>
      <w:r w:rsidR="00006032">
        <w:rPr>
          <w:rFonts w:ascii="Times New Roman" w:hAnsi="Times New Roman" w:cs="Times New Roman"/>
        </w:rPr>
        <w:t>изв</w:t>
      </w:r>
      <w:r w:rsidR="00B95D72">
        <w:rPr>
          <w:rFonts w:ascii="Times New Roman" w:hAnsi="Times New Roman" w:cs="Times New Roman"/>
        </w:rPr>
        <w:t xml:space="preserve">ршила </w:t>
      </w:r>
      <w:r w:rsidR="00E90E48">
        <w:rPr>
          <w:rFonts w:ascii="Times New Roman" w:hAnsi="Times New Roman" w:cs="Times New Roman"/>
        </w:rPr>
        <w:t xml:space="preserve">стручну оцену свих пријава, те је сачинла  </w:t>
      </w:r>
      <w:r>
        <w:rPr>
          <w:rFonts w:ascii="Times New Roman" w:hAnsi="Times New Roman" w:cs="Times New Roman"/>
        </w:rPr>
        <w:t xml:space="preserve">Прелиминарну ранг листу </w:t>
      </w:r>
      <w:r w:rsidR="00E90E48">
        <w:rPr>
          <w:rFonts w:ascii="Times New Roman" w:hAnsi="Times New Roman" w:cs="Times New Roman"/>
        </w:rPr>
        <w:t xml:space="preserve">и исту </w:t>
      </w:r>
      <w:r>
        <w:rPr>
          <w:rFonts w:ascii="Times New Roman" w:hAnsi="Times New Roman" w:cs="Times New Roman"/>
        </w:rPr>
        <w:t xml:space="preserve"> објавила на званичној интернет страници града Врања.</w:t>
      </w:r>
    </w:p>
    <w:p w:rsidR="00E90E48" w:rsidRDefault="0093125D" w:rsidP="0093125D">
      <w:pPr>
        <w:rPr>
          <w:rFonts w:ascii="Times New Roman" w:hAnsi="Times New Roman" w:cs="Times New Roman"/>
        </w:rPr>
      </w:pPr>
      <w:r>
        <w:rPr>
          <w:rFonts w:ascii="Times New Roman" w:hAnsi="Times New Roman" w:cs="Times New Roman"/>
        </w:rPr>
        <w:tab/>
      </w:r>
      <w:r w:rsidR="004623AA">
        <w:rPr>
          <w:rFonts w:ascii="Times New Roman" w:hAnsi="Times New Roman" w:cs="Times New Roman"/>
        </w:rPr>
        <w:t xml:space="preserve">Учесници конкурса имали су право </w:t>
      </w:r>
      <w:r w:rsidR="00E90E48">
        <w:rPr>
          <w:rFonts w:ascii="Times New Roman" w:hAnsi="Times New Roman" w:cs="Times New Roman"/>
        </w:rPr>
        <w:t>приговор</w:t>
      </w:r>
      <w:r w:rsidR="004623AA">
        <w:rPr>
          <w:rFonts w:ascii="Times New Roman" w:hAnsi="Times New Roman" w:cs="Times New Roman"/>
        </w:rPr>
        <w:t>а</w:t>
      </w:r>
      <w:r w:rsidR="00E90E48">
        <w:rPr>
          <w:rFonts w:ascii="Times New Roman" w:hAnsi="Times New Roman" w:cs="Times New Roman"/>
        </w:rPr>
        <w:t xml:space="preserve"> на ранг листу у року од 8 дана од дана објављивања </w:t>
      </w:r>
      <w:r w:rsidR="00B95D72">
        <w:rPr>
          <w:rFonts w:ascii="Times New Roman" w:hAnsi="Times New Roman" w:cs="Times New Roman"/>
        </w:rPr>
        <w:t xml:space="preserve"> </w:t>
      </w:r>
      <w:r w:rsidR="00E90E48">
        <w:rPr>
          <w:rFonts w:ascii="Times New Roman" w:hAnsi="Times New Roman" w:cs="Times New Roman"/>
        </w:rPr>
        <w:t xml:space="preserve">листе, како приговора није било </w:t>
      </w:r>
      <w:r>
        <w:rPr>
          <w:rFonts w:ascii="Times New Roman" w:hAnsi="Times New Roman" w:cs="Times New Roman"/>
        </w:rPr>
        <w:t xml:space="preserve"> Комисија је израдила Коначну ранг листу коју је објавила 25.10.2022. године на званичном сајту града Врања. </w:t>
      </w:r>
    </w:p>
    <w:p w:rsidR="0093125D" w:rsidRPr="00E90E48" w:rsidRDefault="00E90E48" w:rsidP="00E90E48">
      <w:pPr>
        <w:ind w:firstLine="576"/>
        <w:rPr>
          <w:rFonts w:ascii="Times New Roman" w:hAnsi="Times New Roman" w:cs="Times New Roman"/>
        </w:rPr>
      </w:pPr>
      <w:r>
        <w:rPr>
          <w:rFonts w:ascii="Times New Roman" w:hAnsi="Times New Roman" w:cs="Times New Roman"/>
        </w:rPr>
        <w:t xml:space="preserve">Након тога достављен је Предлог одлуке </w:t>
      </w:r>
      <w:r w:rsidR="0093125D">
        <w:rPr>
          <w:rFonts w:ascii="Times New Roman" w:hAnsi="Times New Roman" w:cs="Times New Roman"/>
        </w:rPr>
        <w:t xml:space="preserve"> на разматрање и усвајање Градском Већу града Врања</w:t>
      </w:r>
      <w:r>
        <w:rPr>
          <w:rFonts w:ascii="Times New Roman" w:hAnsi="Times New Roman" w:cs="Times New Roman"/>
        </w:rPr>
        <w:t>, те је Градско веће исти прихватило и донело Одлуку као у диспозитиву.</w:t>
      </w:r>
    </w:p>
    <w:p w:rsidR="0093125D" w:rsidRDefault="0093125D" w:rsidP="0093125D">
      <w:pPr>
        <w:rPr>
          <w:rFonts w:ascii="Times New Roman" w:hAnsi="Times New Roman" w:cs="Times New Roman"/>
        </w:rPr>
      </w:pPr>
    </w:p>
    <w:p w:rsidR="00891BAB" w:rsidRPr="005B580D" w:rsidRDefault="00891BAB" w:rsidP="00891BAB">
      <w:pPr>
        <w:tabs>
          <w:tab w:val="left" w:pos="2410"/>
          <w:tab w:val="left" w:pos="9356"/>
        </w:tabs>
        <w:ind w:firstLine="360"/>
        <w:rPr>
          <w:rFonts w:ascii="Times New Roman" w:hAnsi="Times New Roman" w:cs="Times New Roman"/>
          <w:b/>
          <w:sz w:val="24"/>
          <w:szCs w:val="24"/>
        </w:rPr>
      </w:pPr>
      <w:r w:rsidRPr="008F41F2">
        <w:rPr>
          <w:rFonts w:ascii="Times New Roman" w:hAnsi="Times New Roman" w:cs="Times New Roman"/>
          <w:sz w:val="24"/>
          <w:szCs w:val="24"/>
        </w:rPr>
        <w:t xml:space="preserve">                                          </w:t>
      </w:r>
      <w:r w:rsidRPr="005B580D">
        <w:rPr>
          <w:rFonts w:ascii="Times New Roman" w:hAnsi="Times New Roman" w:cs="Times New Roman"/>
          <w:b/>
          <w:sz w:val="24"/>
          <w:szCs w:val="24"/>
        </w:rPr>
        <w:t>ГРАДСКО ВЕЋЕ ГРАДА ВРАЊА,</w:t>
      </w:r>
    </w:p>
    <w:p w:rsidR="00891BAB" w:rsidRPr="005B580D" w:rsidRDefault="00891BAB" w:rsidP="00891BAB">
      <w:pPr>
        <w:tabs>
          <w:tab w:val="left" w:pos="2410"/>
          <w:tab w:val="left" w:pos="9356"/>
        </w:tabs>
        <w:ind w:firstLine="360"/>
        <w:rPr>
          <w:rFonts w:ascii="Times New Roman" w:hAnsi="Times New Roman" w:cs="Times New Roman"/>
          <w:b/>
          <w:sz w:val="24"/>
          <w:szCs w:val="24"/>
        </w:rPr>
      </w:pPr>
      <w:r w:rsidRPr="005B580D">
        <w:rPr>
          <w:rFonts w:ascii="Times New Roman" w:hAnsi="Times New Roman" w:cs="Times New Roman"/>
          <w:b/>
          <w:sz w:val="24"/>
          <w:szCs w:val="24"/>
        </w:rPr>
        <w:t xml:space="preserve">                                   дана :31.10.2022. године,  број: 06-</w:t>
      </w:r>
      <w:r>
        <w:rPr>
          <w:rFonts w:ascii="Times New Roman" w:hAnsi="Times New Roman" w:cs="Times New Roman"/>
          <w:b/>
          <w:sz w:val="24"/>
          <w:szCs w:val="24"/>
        </w:rPr>
        <w:t>241/4/</w:t>
      </w:r>
      <w:r w:rsidRPr="005B580D">
        <w:rPr>
          <w:rFonts w:ascii="Times New Roman" w:hAnsi="Times New Roman" w:cs="Times New Roman"/>
          <w:b/>
          <w:sz w:val="24"/>
          <w:szCs w:val="24"/>
        </w:rPr>
        <w:t>202</w:t>
      </w:r>
      <w:r>
        <w:rPr>
          <w:rFonts w:ascii="Times New Roman" w:hAnsi="Times New Roman" w:cs="Times New Roman"/>
          <w:b/>
          <w:sz w:val="24"/>
          <w:szCs w:val="24"/>
        </w:rPr>
        <w:t>2</w:t>
      </w:r>
      <w:r w:rsidRPr="005B580D">
        <w:rPr>
          <w:rFonts w:ascii="Times New Roman" w:hAnsi="Times New Roman" w:cs="Times New Roman"/>
          <w:b/>
          <w:sz w:val="24"/>
          <w:szCs w:val="24"/>
        </w:rPr>
        <w:t>-04</w:t>
      </w:r>
    </w:p>
    <w:p w:rsidR="00891BAB" w:rsidRPr="005B580D" w:rsidRDefault="00891BAB" w:rsidP="00891BAB">
      <w:pPr>
        <w:tabs>
          <w:tab w:val="left" w:pos="2410"/>
          <w:tab w:val="left" w:pos="9356"/>
        </w:tabs>
        <w:ind w:firstLine="360"/>
        <w:rPr>
          <w:rFonts w:ascii="Times New Roman" w:hAnsi="Times New Roman" w:cs="Times New Roman"/>
          <w:b/>
          <w:sz w:val="24"/>
          <w:szCs w:val="24"/>
        </w:rPr>
      </w:pPr>
    </w:p>
    <w:p w:rsidR="00891BAB" w:rsidRPr="005B580D" w:rsidRDefault="00891BAB" w:rsidP="00891BAB">
      <w:pPr>
        <w:tabs>
          <w:tab w:val="left" w:pos="2410"/>
          <w:tab w:val="left" w:pos="9356"/>
        </w:tabs>
        <w:ind w:firstLine="360"/>
        <w:rPr>
          <w:rFonts w:ascii="Times New Roman" w:hAnsi="Times New Roman" w:cs="Times New Roman"/>
          <w:b/>
          <w:sz w:val="24"/>
          <w:szCs w:val="24"/>
        </w:rPr>
      </w:pPr>
    </w:p>
    <w:p w:rsidR="00891BAB" w:rsidRDefault="00891BAB" w:rsidP="00891BAB">
      <w:pPr>
        <w:tabs>
          <w:tab w:val="left" w:pos="2410"/>
          <w:tab w:val="left" w:pos="9356"/>
        </w:tabs>
        <w:ind w:firstLine="360"/>
        <w:jc w:val="center"/>
        <w:rPr>
          <w:rFonts w:ascii="Times New Roman" w:hAnsi="Times New Roman" w:cs="Times New Roman"/>
          <w:b/>
          <w:sz w:val="24"/>
          <w:szCs w:val="24"/>
        </w:rPr>
      </w:pPr>
      <w:r w:rsidRPr="005B580D">
        <w:rPr>
          <w:rFonts w:ascii="Times New Roman" w:hAnsi="Times New Roman" w:cs="Times New Roman"/>
          <w:b/>
          <w:sz w:val="24"/>
          <w:szCs w:val="24"/>
        </w:rPr>
        <w:t xml:space="preserve">                                                                        ПРЕДСЕДНИК</w:t>
      </w:r>
      <w:r w:rsidRPr="005B580D">
        <w:rPr>
          <w:rFonts w:ascii="Times New Roman" w:hAnsi="Times New Roman" w:cs="Times New Roman"/>
          <w:b/>
          <w:sz w:val="24"/>
          <w:szCs w:val="24"/>
        </w:rPr>
        <w:br/>
        <w:t xml:space="preserve">                                                                              ГРАДСКОГ ВЕЋА</w:t>
      </w:r>
      <w:r w:rsidRPr="005B580D">
        <w:rPr>
          <w:rFonts w:ascii="Times New Roman" w:hAnsi="Times New Roman" w:cs="Times New Roman"/>
          <w:b/>
          <w:sz w:val="24"/>
          <w:szCs w:val="24"/>
        </w:rPr>
        <w:br/>
        <w:t xml:space="preserve">                                                                           др Слободан Миленковић</w:t>
      </w:r>
      <w:r w:rsidR="00E76122">
        <w:rPr>
          <w:rFonts w:ascii="Times New Roman" w:hAnsi="Times New Roman" w:cs="Times New Roman"/>
          <w:b/>
          <w:sz w:val="24"/>
          <w:szCs w:val="24"/>
        </w:rPr>
        <w:t>,с.р.</w:t>
      </w:r>
    </w:p>
    <w:p w:rsidR="00E76122" w:rsidRDefault="00E76122" w:rsidP="00E76122">
      <w:pPr>
        <w:tabs>
          <w:tab w:val="left" w:pos="2410"/>
          <w:tab w:val="left" w:pos="9356"/>
        </w:tabs>
        <w:ind w:firstLine="360"/>
        <w:rPr>
          <w:rFonts w:ascii="Times New Roman" w:hAnsi="Times New Roman" w:cs="Times New Roman"/>
          <w:b/>
          <w:sz w:val="24"/>
          <w:szCs w:val="24"/>
        </w:rPr>
      </w:pPr>
    </w:p>
    <w:p w:rsidR="00E76122" w:rsidRDefault="00E76122" w:rsidP="00E76122">
      <w:pPr>
        <w:tabs>
          <w:tab w:val="left" w:pos="2410"/>
        </w:tabs>
        <w:ind w:right="0" w:firstLine="360"/>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Секретар Градског већа,</w:t>
      </w:r>
    </w:p>
    <w:p w:rsidR="00E76122" w:rsidRPr="00E76122" w:rsidRDefault="00E76122" w:rsidP="00E76122">
      <w:pPr>
        <w:tabs>
          <w:tab w:val="left" w:pos="2410"/>
        </w:tabs>
        <w:ind w:right="0" w:firstLine="3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Јелена Пејковић</w:t>
      </w:r>
    </w:p>
    <w:p w:rsidR="00891BAB" w:rsidRDefault="00891BAB" w:rsidP="00891BAB">
      <w:pPr>
        <w:tabs>
          <w:tab w:val="left" w:pos="2410"/>
          <w:tab w:val="left" w:pos="9356"/>
        </w:tabs>
        <w:ind w:firstLine="360"/>
        <w:jc w:val="center"/>
        <w:rPr>
          <w:rFonts w:ascii="Times New Roman" w:hAnsi="Times New Roman" w:cs="Times New Roman"/>
          <w:b/>
          <w:sz w:val="24"/>
          <w:szCs w:val="24"/>
        </w:rPr>
      </w:pPr>
    </w:p>
    <w:p w:rsidR="00891BAB" w:rsidRDefault="00891BAB" w:rsidP="00891BAB">
      <w:pPr>
        <w:tabs>
          <w:tab w:val="left" w:pos="2410"/>
          <w:tab w:val="left" w:pos="9356"/>
        </w:tabs>
        <w:ind w:firstLine="360"/>
        <w:jc w:val="center"/>
        <w:rPr>
          <w:rFonts w:ascii="Times New Roman" w:hAnsi="Times New Roman" w:cs="Times New Roman"/>
          <w:b/>
          <w:sz w:val="24"/>
          <w:szCs w:val="24"/>
        </w:rPr>
      </w:pPr>
    </w:p>
    <w:p w:rsidR="005B580D" w:rsidRDefault="005B580D" w:rsidP="005B580D"/>
    <w:p w:rsidR="005B580D" w:rsidRPr="009A48AC" w:rsidRDefault="005B580D" w:rsidP="005B580D"/>
    <w:p w:rsidR="005B580D" w:rsidRDefault="005B580D"/>
    <w:p w:rsidR="0067345A" w:rsidRDefault="0067345A"/>
    <w:p w:rsidR="0067345A" w:rsidRDefault="0067345A"/>
    <w:p w:rsidR="0067345A" w:rsidRDefault="0067345A"/>
    <w:p w:rsidR="0067345A" w:rsidRDefault="0067345A"/>
    <w:p w:rsidR="0067345A" w:rsidRDefault="0067345A"/>
    <w:p w:rsidR="0067345A" w:rsidRDefault="0067345A"/>
    <w:p w:rsidR="0067345A" w:rsidRDefault="0067345A"/>
    <w:p w:rsidR="0067345A" w:rsidRDefault="0067345A"/>
    <w:p w:rsidR="0067345A" w:rsidRDefault="0067345A"/>
    <w:p w:rsidR="0067345A" w:rsidRDefault="0067345A"/>
    <w:p w:rsidR="0067345A" w:rsidRDefault="0067345A"/>
    <w:p w:rsidR="0067345A" w:rsidRDefault="0067345A"/>
    <w:p w:rsidR="0067345A" w:rsidRPr="00D54F4F" w:rsidRDefault="0067345A" w:rsidP="0067345A">
      <w:pPr>
        <w:ind w:firstLine="720"/>
        <w:rPr>
          <w:rFonts w:ascii="Times New Roman" w:eastAsia="Times New Roman" w:hAnsi="Times New Roman" w:cs="Times New Roman"/>
          <w:sz w:val="24"/>
          <w:szCs w:val="24"/>
          <w:lang w:val="ru-RU"/>
        </w:rPr>
      </w:pPr>
      <w:r w:rsidRPr="00D54F4F">
        <w:rPr>
          <w:rFonts w:ascii="Times New Roman" w:eastAsia="Times New Roman" w:hAnsi="Times New Roman" w:cs="Times New Roman"/>
          <w:sz w:val="24"/>
          <w:szCs w:val="24"/>
          <w:lang w:val="ru-RU" w:eastAsia="ar-SA"/>
        </w:rPr>
        <w:lastRenderedPageBreak/>
        <w:t xml:space="preserve">На основу члана 58. Закона о запосленима у аутономним покрајинама и јединицама локалне самоуправе </w:t>
      </w:r>
      <w:r w:rsidRPr="00D54F4F">
        <w:rPr>
          <w:rFonts w:ascii="Times New Roman" w:hAnsi="Times New Roman" w:cs="Times New Roman"/>
          <w:sz w:val="24"/>
          <w:szCs w:val="24"/>
          <w:lang w:val="sr-Cyrl-CS"/>
        </w:rPr>
        <w:t>(„Службени гласник РС“, број 21/2016, 113/2017, 113/2017 – др.закон, 95/2018 и 114/2021)</w:t>
      </w:r>
      <w:r w:rsidRPr="00D54F4F">
        <w:rPr>
          <w:rFonts w:ascii="Times New Roman" w:eastAsia="Times New Roman" w:hAnsi="Times New Roman" w:cs="Times New Roman"/>
          <w:sz w:val="24"/>
          <w:szCs w:val="24"/>
          <w:lang w:val="ru-RU" w:eastAsia="ar-SA"/>
        </w:rPr>
        <w:t xml:space="preserve">,Уредбе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D54F4F">
        <w:rPr>
          <w:rFonts w:ascii="Times New Roman" w:eastAsia="Times New Roman" w:hAnsi="Times New Roman" w:cs="Times New Roman"/>
          <w:sz w:val="24"/>
          <w:szCs w:val="24"/>
          <w:lang w:val="ru-RU"/>
        </w:rPr>
        <w:t>88/2016, 113/2017 – др.закон и 12/2022</w:t>
      </w:r>
      <w:r w:rsidRPr="00D54F4F">
        <w:rPr>
          <w:rFonts w:ascii="Times New Roman" w:eastAsia="Times New Roman" w:hAnsi="Times New Roman" w:cs="Times New Roman"/>
          <w:sz w:val="24"/>
          <w:szCs w:val="24"/>
          <w:lang w:val="ru-RU" w:eastAsia="ar-SA"/>
        </w:rPr>
        <w:t>),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w:t>
      </w:r>
      <w:r w:rsidRPr="00D54F4F">
        <w:rPr>
          <w:rFonts w:ascii="Times New Roman" w:hAnsi="Times New Roman" w:cs="Times New Roman"/>
          <w:sz w:val="24"/>
          <w:szCs w:val="24"/>
          <w:lang w:val="ru-RU"/>
        </w:rPr>
        <w:t xml:space="preserve">Уредбе о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дређивању компетенција за рад службеника у органима аутономних покрајина и јединицама локалне самоуправе</w:t>
      </w:r>
      <w:r w:rsidRPr="00D54F4F">
        <w:rPr>
          <w:rFonts w:ascii="Times New Roman" w:eastAsia="Times New Roman" w:hAnsi="Times New Roman" w:cs="Times New Roman"/>
          <w:sz w:val="24"/>
          <w:szCs w:val="24"/>
          <w:lang w:val="ru-RU" w:eastAsia="ar-SA"/>
        </w:rPr>
        <w:t xml:space="preserve">(„Службени гласник РС“, број 132/2021),члана 36. став 1. тачка 3) Одлуке о организацији Градске управе града Врања („Службени гласник града Врања“, број </w:t>
      </w:r>
      <w:r w:rsidRPr="00D54F4F">
        <w:rPr>
          <w:rFonts w:ascii="Times New Roman" w:hAnsi="Times New Roman" w:cs="Times New Roman"/>
          <w:sz w:val="24"/>
          <w:szCs w:val="24"/>
          <w:lang w:val="ru-RU" w:eastAsia="ar-SA"/>
        </w:rPr>
        <w:t>35/2016, 23/2017, 36/2017, 10/2018,37/2018, 11/2019, 25/2019, 25/2019-исправка, 36/2020 и 22/2021</w:t>
      </w:r>
      <w:r w:rsidRPr="00D54F4F">
        <w:rPr>
          <w:rFonts w:ascii="Times New Roman" w:eastAsia="Times New Roman" w:hAnsi="Times New Roman" w:cs="Times New Roman"/>
          <w:sz w:val="24"/>
          <w:szCs w:val="24"/>
          <w:lang w:val="ru-RU" w:eastAsia="ar-SA"/>
        </w:rPr>
        <w:t xml:space="preserve">), Одлуке о Правобранилаштву града Врања („Службени гласник града Врања, број 25/2014, 10/2018, 11/2019 и 5/2020) и Одлуке о оснивању Службе интерне ревизије града Врања („Службени гласник града Врања“, број 30/2017, 14/2018-исправка и 13/2019), Градско веће града Врања, на предлог начелника Градске управе града Врања, дана </w:t>
      </w:r>
      <w:r>
        <w:rPr>
          <w:rFonts w:ascii="Times New Roman" w:eastAsia="Times New Roman" w:hAnsi="Times New Roman" w:cs="Times New Roman"/>
          <w:sz w:val="24"/>
          <w:szCs w:val="24"/>
          <w:lang w:val="ru-RU" w:eastAsia="ar-SA"/>
        </w:rPr>
        <w:t>31.10.2022</w:t>
      </w:r>
      <w:r w:rsidRPr="00D54F4F">
        <w:rPr>
          <w:rFonts w:ascii="Times New Roman" w:eastAsia="Times New Roman" w:hAnsi="Times New Roman" w:cs="Times New Roman"/>
          <w:sz w:val="24"/>
          <w:szCs w:val="24"/>
          <w:lang w:val="ru-RU" w:eastAsia="ar-SA"/>
        </w:rPr>
        <w:t xml:space="preserve">. године, усвојило је  </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П Р А В И Л Н И К</w:t>
      </w: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О ОРГАНИЗАЦИЈИ  И  СИСТЕМАТИЗАЦИЈИ РАДНИХ МЕСТА У</w:t>
      </w: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ГРАДСКОЈ УПРАВИ ГРАДА ВРАЊА, ГРАДСКОМ ПРАВОБРАНИЛАШТВУ ГРАДА ВРАЊА И СЛУЖБИ ИНТЕРНЕ РЕВИЗИЈЕ ГРАДА ВРАЊА</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pStyle w:val="Footer"/>
        <w:spacing w:after="0" w:line="240" w:lineRule="auto"/>
        <w:jc w:val="center"/>
        <w:rPr>
          <w:rFonts w:cs="Times New Roman"/>
          <w:b/>
          <w:sz w:val="24"/>
          <w:szCs w:val="24"/>
          <w:lang w:val="ru-RU"/>
        </w:rPr>
      </w:pPr>
      <w:r w:rsidRPr="00D54F4F">
        <w:rPr>
          <w:rFonts w:cs="Times New Roman"/>
          <w:b/>
          <w:sz w:val="24"/>
          <w:szCs w:val="24"/>
          <w:lang w:val="ru-RU"/>
        </w:rPr>
        <w:t xml:space="preserve">ГЛАВА </w:t>
      </w:r>
      <w:r w:rsidRPr="00D54F4F">
        <w:rPr>
          <w:rFonts w:cs="Times New Roman"/>
          <w:b/>
          <w:sz w:val="24"/>
          <w:szCs w:val="24"/>
        </w:rPr>
        <w:t>I</w:t>
      </w:r>
    </w:p>
    <w:p w:rsidR="0067345A" w:rsidRPr="00D54F4F" w:rsidRDefault="0067345A" w:rsidP="0067345A">
      <w:pPr>
        <w:pStyle w:val="Footer"/>
        <w:spacing w:after="0" w:line="240" w:lineRule="auto"/>
        <w:jc w:val="center"/>
        <w:rPr>
          <w:rFonts w:cs="Times New Roman"/>
          <w:b/>
          <w:sz w:val="24"/>
          <w:szCs w:val="24"/>
          <w:lang w:val="ru-RU"/>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Основне одредбе</w:t>
      </w:r>
    </w:p>
    <w:p w:rsidR="0067345A" w:rsidRPr="00D54F4F" w:rsidRDefault="0067345A" w:rsidP="0067345A">
      <w:pPr>
        <w:jc w:val="center"/>
        <w:rPr>
          <w:rFonts w:ascii="Times New Roman" w:eastAsia="Times New Roman" w:hAnsi="Times New Roman" w:cs="Times New Roman"/>
          <w:b/>
          <w:sz w:val="24"/>
          <w:szCs w:val="24"/>
          <w:lang w:val="ru-RU" w:eastAsia="ar-SA"/>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Члан 1.</w:t>
      </w:r>
    </w:p>
    <w:p w:rsidR="0067345A" w:rsidRPr="00D54F4F" w:rsidRDefault="0067345A" w:rsidP="0067345A">
      <w:pPr>
        <w:ind w:firstLine="720"/>
        <w:rPr>
          <w:rFonts w:ascii="Times New Roman" w:hAnsi="Times New Roman" w:cs="Times New Roman"/>
          <w:color w:val="000000"/>
          <w:sz w:val="24"/>
          <w:szCs w:val="24"/>
          <w:lang w:val="ru-RU"/>
        </w:rPr>
      </w:pPr>
      <w:r w:rsidRPr="00D54F4F">
        <w:rPr>
          <w:rFonts w:ascii="Times New Roman" w:eastAsia="Times New Roman" w:hAnsi="Times New Roman" w:cs="Times New Roman"/>
          <w:sz w:val="24"/>
          <w:szCs w:val="24"/>
          <w:lang w:val="ru-RU" w:eastAsia="ar-SA"/>
        </w:rPr>
        <w:t xml:space="preserve">Овим Правилником уређују се организационе јединице Градске управе и њихов делокруг, руковођење организационим јединицама, </w:t>
      </w:r>
      <w:r w:rsidRPr="00D54F4F">
        <w:rPr>
          <w:rFonts w:ascii="Times New Roman" w:hAnsi="Times New Roman" w:cs="Times New Roman"/>
          <w:color w:val="000000"/>
          <w:sz w:val="24"/>
          <w:szCs w:val="24"/>
          <w:lang w:val="ru-RU"/>
        </w:rPr>
        <w:t>радна места и њихови описи, звања у којима су радна места разврстана, потребан број извршилаца за свако радно место, врста и ниво образовања, државни стручни испит, односно посебан стручни испит, радно искуство у струци, потребне компетенције за обављање послова радног места службеника, као и други услови за рад на сваком радном месту.</w:t>
      </w: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sz w:val="24"/>
          <w:szCs w:val="24"/>
          <w:lang w:val="sr-Cyrl-CS"/>
        </w:rPr>
        <w:tab/>
        <w:t>Правилник обухвата и радна места и њихово разврставање у Градском правобранилаштву као органу који оснива надлежни орган јединице локалне самоуправе, према посебном закону.</w:t>
      </w: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sz w:val="24"/>
          <w:szCs w:val="24"/>
          <w:lang w:val="sr-Cyrl-CS"/>
        </w:rPr>
        <w:tab/>
        <w:t>Правилник обухвата и радна места у Служби интерне ревизије као органу који оснива надлежни орган јединице локалне самоуправе, према посебном закону.</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jc w:val="cente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Процедура усвајања Правилника</w:t>
      </w:r>
    </w:p>
    <w:p w:rsidR="0067345A" w:rsidRPr="00D54F4F" w:rsidRDefault="0067345A" w:rsidP="0067345A">
      <w:pPr>
        <w:jc w:val="center"/>
        <w:rPr>
          <w:rFonts w:ascii="Times New Roman" w:eastAsia="Times New Roman" w:hAnsi="Times New Roman" w:cs="Times New Roman"/>
          <w:sz w:val="24"/>
          <w:szCs w:val="24"/>
          <w:lang w:val="sr-Cyrl-CS" w:eastAsia="ar-SA"/>
        </w:rPr>
      </w:pPr>
    </w:p>
    <w:p w:rsidR="0067345A" w:rsidRPr="00D54F4F" w:rsidRDefault="0067345A" w:rsidP="0067345A">
      <w:pPr>
        <w:jc w:val="cente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Члан 2.</w:t>
      </w:r>
    </w:p>
    <w:p w:rsidR="0067345A" w:rsidRPr="00D54F4F" w:rsidRDefault="0067345A" w:rsidP="0067345A">
      <w:pPr>
        <w:ind w:firstLine="720"/>
        <w:rPr>
          <w:rFonts w:ascii="Times New Roman" w:hAnsi="Times New Roman" w:cs="Times New Roman"/>
          <w:sz w:val="24"/>
          <w:szCs w:val="24"/>
          <w:lang w:val="sr-Cyrl-CS"/>
        </w:rPr>
      </w:pPr>
      <w:r w:rsidRPr="00D54F4F">
        <w:rPr>
          <w:rFonts w:ascii="Times New Roman" w:hAnsi="Times New Roman" w:cs="Times New Roman"/>
          <w:sz w:val="24"/>
          <w:szCs w:val="24"/>
          <w:lang w:val="sr-Cyrl-CS"/>
        </w:rPr>
        <w:t>Обједињени предлог Правилника из члана 1. овог Правилника припрема начелник Градске управе и доставља га Градском већу на усвајање.</w:t>
      </w:r>
    </w:p>
    <w:p w:rsidR="0067345A" w:rsidRPr="00D54F4F" w:rsidRDefault="0067345A" w:rsidP="0067345A">
      <w:pPr>
        <w:ind w:firstLine="720"/>
        <w:rPr>
          <w:rFonts w:ascii="Times New Roman" w:hAnsi="Times New Roman" w:cs="Times New Roman"/>
          <w:sz w:val="24"/>
          <w:szCs w:val="24"/>
          <w:lang w:val="sr-Cyrl-CS"/>
        </w:rPr>
      </w:pPr>
      <w:r w:rsidRPr="00D54F4F">
        <w:rPr>
          <w:rFonts w:ascii="Times New Roman" w:hAnsi="Times New Roman" w:cs="Times New Roman"/>
          <w:sz w:val="24"/>
          <w:szCs w:val="24"/>
          <w:lang w:val="sr-Cyrl-CS"/>
        </w:rPr>
        <w:t>У поступку припреме Правилника прибавља се мишљење репрезентативног синдиката.</w:t>
      </w:r>
    </w:p>
    <w:p w:rsidR="0067345A" w:rsidRPr="00D54F4F" w:rsidRDefault="0067345A" w:rsidP="0067345A">
      <w:pPr>
        <w:jc w:val="cente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Поглавља Правилника</w:t>
      </w:r>
    </w:p>
    <w:p w:rsidR="0067345A" w:rsidRPr="00D54F4F" w:rsidRDefault="0067345A" w:rsidP="0067345A">
      <w:pPr>
        <w:jc w:val="center"/>
        <w:rPr>
          <w:rFonts w:ascii="Times New Roman" w:eastAsia="Times New Roman" w:hAnsi="Times New Roman" w:cs="Times New Roman"/>
          <w:b/>
          <w:sz w:val="24"/>
          <w:szCs w:val="24"/>
          <w:lang w:val="sr-Cyrl-CS" w:eastAsia="ar-SA"/>
        </w:rPr>
      </w:pPr>
    </w:p>
    <w:p w:rsidR="0067345A" w:rsidRPr="00D54F4F" w:rsidRDefault="0067345A" w:rsidP="0067345A">
      <w:pPr>
        <w:jc w:val="cente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lastRenderedPageBreak/>
        <w:t>Члан 3.</w:t>
      </w:r>
    </w:p>
    <w:p w:rsidR="0067345A" w:rsidRPr="00D54F4F" w:rsidRDefault="0067345A" w:rsidP="0067345A">
      <w:pPr>
        <w:ind w:firstLine="720"/>
        <w:rPr>
          <w:rFonts w:ascii="Times New Roman" w:eastAsia="Times New Roman" w:hAnsi="Times New Roman" w:cs="Times New Roman"/>
          <w:sz w:val="24"/>
          <w:szCs w:val="24"/>
          <w:lang w:val="sr-Cyrl-CS" w:eastAsia="ar-SA"/>
        </w:rPr>
      </w:pPr>
      <w:r w:rsidRPr="00D54F4F">
        <w:rPr>
          <w:rFonts w:ascii="Times New Roman" w:eastAsia="Times New Roman" w:hAnsi="Times New Roman" w:cs="Times New Roman"/>
          <w:sz w:val="24"/>
          <w:szCs w:val="24"/>
          <w:lang w:val="sr-Cyrl-CS" w:eastAsia="ar-SA"/>
        </w:rPr>
        <w:t>Правилник се састоји од следећих поглавља:</w:t>
      </w:r>
    </w:p>
    <w:p w:rsidR="0067345A" w:rsidRPr="00D54F4F" w:rsidRDefault="0067345A" w:rsidP="0067345A">
      <w:pPr>
        <w:pStyle w:val="ListParagraph"/>
        <w:numPr>
          <w:ilvl w:val="0"/>
          <w:numId w:val="15"/>
        </w:numPr>
        <w:jc w:val="both"/>
        <w:rPr>
          <w:sz w:val="24"/>
          <w:szCs w:val="24"/>
          <w:lang w:eastAsia="ar-SA"/>
        </w:rPr>
      </w:pPr>
      <w:r w:rsidRPr="00D54F4F">
        <w:rPr>
          <w:sz w:val="24"/>
          <w:szCs w:val="24"/>
          <w:lang w:eastAsia="ar-SA"/>
        </w:rPr>
        <w:t>Глава I</w:t>
      </w:r>
      <w:r w:rsidRPr="00D54F4F">
        <w:rPr>
          <w:sz w:val="24"/>
          <w:szCs w:val="24"/>
          <w:lang w:eastAsia="ar-SA"/>
        </w:rPr>
        <w:tab/>
        <w:t>Основне одредбе,</w:t>
      </w:r>
    </w:p>
    <w:p w:rsidR="0067345A" w:rsidRPr="00D54F4F" w:rsidRDefault="0067345A" w:rsidP="0067345A">
      <w:pPr>
        <w:pStyle w:val="ListParagraph"/>
        <w:numPr>
          <w:ilvl w:val="0"/>
          <w:numId w:val="15"/>
        </w:numPr>
        <w:jc w:val="both"/>
        <w:rPr>
          <w:sz w:val="24"/>
          <w:szCs w:val="24"/>
          <w:lang w:val="ru-RU" w:eastAsia="ar-SA"/>
        </w:rPr>
      </w:pPr>
      <w:r w:rsidRPr="00D54F4F">
        <w:rPr>
          <w:sz w:val="24"/>
          <w:szCs w:val="24"/>
          <w:lang w:val="ru-RU" w:eastAsia="ar-SA"/>
        </w:rPr>
        <w:t xml:space="preserve">Глава </w:t>
      </w:r>
      <w:r w:rsidRPr="00D54F4F">
        <w:rPr>
          <w:sz w:val="24"/>
          <w:szCs w:val="24"/>
          <w:lang w:eastAsia="ar-SA"/>
        </w:rPr>
        <w:t>II</w:t>
      </w:r>
      <w:r w:rsidRPr="00D54F4F">
        <w:rPr>
          <w:sz w:val="24"/>
          <w:szCs w:val="24"/>
          <w:lang w:val="ru-RU" w:eastAsia="ar-SA"/>
        </w:rPr>
        <w:tab/>
        <w:t>Организација и систематизација радних места у Градској управи,</w:t>
      </w:r>
    </w:p>
    <w:p w:rsidR="0067345A" w:rsidRPr="00D54F4F" w:rsidRDefault="0067345A" w:rsidP="0067345A">
      <w:pPr>
        <w:pStyle w:val="ListParagraph"/>
        <w:numPr>
          <w:ilvl w:val="0"/>
          <w:numId w:val="15"/>
        </w:numPr>
        <w:jc w:val="both"/>
        <w:rPr>
          <w:sz w:val="24"/>
          <w:szCs w:val="24"/>
          <w:lang w:val="ru-RU" w:eastAsia="ar-SA"/>
        </w:rPr>
      </w:pPr>
      <w:r w:rsidRPr="00D54F4F">
        <w:rPr>
          <w:sz w:val="24"/>
          <w:szCs w:val="24"/>
          <w:lang w:val="ru-RU" w:eastAsia="ar-SA"/>
        </w:rPr>
        <w:t xml:space="preserve">Глава </w:t>
      </w:r>
      <w:r w:rsidRPr="00D54F4F">
        <w:rPr>
          <w:sz w:val="24"/>
          <w:szCs w:val="24"/>
          <w:lang w:eastAsia="ar-SA"/>
        </w:rPr>
        <w:t>III</w:t>
      </w:r>
      <w:r w:rsidRPr="00D54F4F">
        <w:rPr>
          <w:sz w:val="24"/>
          <w:szCs w:val="24"/>
          <w:lang w:val="ru-RU" w:eastAsia="ar-SA"/>
        </w:rPr>
        <w:tab/>
        <w:t>Систематизација радних места у Градском правобранилаштву,</w:t>
      </w:r>
    </w:p>
    <w:p w:rsidR="0067345A" w:rsidRPr="00D54F4F" w:rsidRDefault="0067345A" w:rsidP="0067345A">
      <w:pPr>
        <w:pStyle w:val="ListParagraph"/>
        <w:numPr>
          <w:ilvl w:val="0"/>
          <w:numId w:val="15"/>
        </w:numPr>
        <w:jc w:val="both"/>
        <w:rPr>
          <w:sz w:val="24"/>
          <w:szCs w:val="24"/>
          <w:lang w:val="ru-RU" w:eastAsia="ar-SA"/>
        </w:rPr>
      </w:pPr>
      <w:r w:rsidRPr="00D54F4F">
        <w:rPr>
          <w:sz w:val="24"/>
          <w:szCs w:val="24"/>
          <w:lang w:val="ru-RU" w:eastAsia="ar-SA"/>
        </w:rPr>
        <w:t xml:space="preserve">Глава </w:t>
      </w:r>
      <w:r w:rsidRPr="00D54F4F">
        <w:rPr>
          <w:sz w:val="24"/>
          <w:szCs w:val="24"/>
          <w:lang w:eastAsia="ar-SA"/>
        </w:rPr>
        <w:t>IV</w:t>
      </w:r>
      <w:r w:rsidRPr="00D54F4F">
        <w:rPr>
          <w:sz w:val="24"/>
          <w:szCs w:val="24"/>
          <w:lang w:val="ru-RU" w:eastAsia="ar-SA"/>
        </w:rPr>
        <w:tab/>
        <w:t>Систематизација радних места у Служби интерне ревизије,</w:t>
      </w:r>
    </w:p>
    <w:p w:rsidR="0067345A" w:rsidRPr="00D54F4F" w:rsidRDefault="0067345A" w:rsidP="0067345A">
      <w:pPr>
        <w:pStyle w:val="ListParagraph"/>
        <w:numPr>
          <w:ilvl w:val="0"/>
          <w:numId w:val="15"/>
        </w:numPr>
        <w:jc w:val="both"/>
        <w:rPr>
          <w:sz w:val="24"/>
          <w:szCs w:val="24"/>
          <w:lang w:val="ru-RU" w:eastAsia="ar-SA"/>
        </w:rPr>
      </w:pPr>
      <w:r w:rsidRPr="00D54F4F">
        <w:rPr>
          <w:sz w:val="24"/>
          <w:szCs w:val="24"/>
          <w:lang w:val="ru-RU" w:eastAsia="ar-SA"/>
        </w:rPr>
        <w:t xml:space="preserve">Глава </w:t>
      </w:r>
      <w:r w:rsidRPr="00D54F4F">
        <w:rPr>
          <w:sz w:val="24"/>
          <w:szCs w:val="24"/>
          <w:lang w:eastAsia="ar-SA"/>
        </w:rPr>
        <w:t>V</w:t>
      </w:r>
      <w:r w:rsidRPr="00D54F4F">
        <w:rPr>
          <w:sz w:val="24"/>
          <w:szCs w:val="24"/>
          <w:lang w:val="ru-RU" w:eastAsia="ar-SA"/>
        </w:rPr>
        <w:tab/>
        <w:t>Прелазне и завршне одредбе.</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pStyle w:val="Footer"/>
        <w:spacing w:after="0" w:line="240" w:lineRule="auto"/>
        <w:jc w:val="center"/>
        <w:rPr>
          <w:rFonts w:cs="Times New Roman"/>
          <w:b/>
          <w:sz w:val="24"/>
          <w:szCs w:val="24"/>
          <w:lang w:val="ru-RU"/>
        </w:rPr>
      </w:pPr>
      <w:r w:rsidRPr="00D54F4F">
        <w:rPr>
          <w:rFonts w:cs="Times New Roman"/>
          <w:b/>
          <w:sz w:val="24"/>
          <w:szCs w:val="24"/>
          <w:lang w:val="ru-RU"/>
        </w:rPr>
        <w:t xml:space="preserve">ГЛАВА </w:t>
      </w:r>
      <w:r w:rsidRPr="00D54F4F">
        <w:rPr>
          <w:rFonts w:cs="Times New Roman"/>
          <w:b/>
          <w:sz w:val="24"/>
          <w:szCs w:val="24"/>
        </w:rPr>
        <w:t>II</w:t>
      </w:r>
    </w:p>
    <w:p w:rsidR="0067345A" w:rsidRPr="00D54F4F" w:rsidRDefault="0067345A" w:rsidP="0067345A">
      <w:pPr>
        <w:pStyle w:val="Footer"/>
        <w:spacing w:after="0" w:line="240" w:lineRule="auto"/>
        <w:jc w:val="center"/>
        <w:rPr>
          <w:rFonts w:cs="Times New Roman"/>
          <w:b/>
          <w:sz w:val="24"/>
          <w:szCs w:val="24"/>
          <w:lang w:val="ru-RU"/>
        </w:rPr>
      </w:pPr>
    </w:p>
    <w:p w:rsidR="0067345A" w:rsidRPr="00D54F4F" w:rsidRDefault="0067345A" w:rsidP="0067345A">
      <w:pPr>
        <w:pStyle w:val="ListParagraph"/>
        <w:ind w:left="0"/>
        <w:jc w:val="center"/>
        <w:rPr>
          <w:b/>
          <w:sz w:val="24"/>
          <w:szCs w:val="24"/>
          <w:lang w:val="ru-RU" w:eastAsia="ar-SA"/>
        </w:rPr>
      </w:pPr>
      <w:r w:rsidRPr="00D54F4F">
        <w:rPr>
          <w:b/>
          <w:sz w:val="24"/>
          <w:szCs w:val="24"/>
          <w:lang w:val="ru-RU" w:eastAsia="ar-SA"/>
        </w:rPr>
        <w:t xml:space="preserve">ОРГАНИЗАЦИЈА И СИСТЕМАТИЗАЦИЈА РАДНИХ МЕСТА </w:t>
      </w:r>
    </w:p>
    <w:p w:rsidR="0067345A" w:rsidRPr="00D54F4F" w:rsidRDefault="0067345A" w:rsidP="0067345A">
      <w:pPr>
        <w:pStyle w:val="ListParagraph"/>
        <w:ind w:left="0"/>
        <w:jc w:val="center"/>
        <w:rPr>
          <w:b/>
          <w:sz w:val="24"/>
          <w:szCs w:val="24"/>
          <w:lang w:val="ru-RU" w:eastAsia="ar-SA"/>
        </w:rPr>
      </w:pPr>
      <w:r w:rsidRPr="00D54F4F">
        <w:rPr>
          <w:b/>
          <w:sz w:val="24"/>
          <w:szCs w:val="24"/>
          <w:lang w:val="ru-RU" w:eastAsia="ar-SA"/>
        </w:rPr>
        <w:t>У ГРАДСКОЈ УПРАВИ</w:t>
      </w:r>
      <w:bookmarkStart w:id="4" w:name="SADRZAJ_008"/>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Предмет уређивања</w:t>
      </w:r>
    </w:p>
    <w:p w:rsidR="0067345A" w:rsidRPr="00D54F4F" w:rsidRDefault="0067345A" w:rsidP="0067345A">
      <w:pPr>
        <w:jc w:val="center"/>
        <w:rPr>
          <w:rFonts w:ascii="Times New Roman" w:eastAsia="Times New Roman" w:hAnsi="Times New Roman" w:cs="Times New Roman"/>
          <w:b/>
          <w:sz w:val="24"/>
          <w:szCs w:val="24"/>
          <w:lang w:val="ru-RU" w:eastAsia="ar-SA"/>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Члан 4.</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t xml:space="preserve">Правилником се детаљније уређују унутрашње организационе јединице, посебна организациона јединица, њихов делокруг, руковођење организационим јединицама, </w:t>
      </w:r>
      <w:r w:rsidRPr="00D54F4F">
        <w:rPr>
          <w:rFonts w:ascii="Times New Roman" w:hAnsi="Times New Roman" w:cs="Times New Roman"/>
          <w:color w:val="000000"/>
          <w:sz w:val="24"/>
          <w:szCs w:val="24"/>
          <w:lang w:val="ru-RU"/>
        </w:rPr>
        <w:t xml:space="preserve">радна места и њихови описи, звања у којима су радна места разврстана, потребан број извршилаца за свако радно место, врста и ниво образовања, државни стручни испит, односно посебан стручни испит, радно искуство у струци, потребне компетенције за обављање послова радног места службеника, као и други услови за рад на сваком радном месту </w:t>
      </w:r>
      <w:r w:rsidRPr="00D54F4F">
        <w:rPr>
          <w:rFonts w:ascii="Times New Roman" w:eastAsia="Times New Roman" w:hAnsi="Times New Roman" w:cs="Times New Roman"/>
          <w:sz w:val="24"/>
          <w:szCs w:val="24"/>
          <w:lang w:val="ru-RU" w:eastAsia="ar-SA"/>
        </w:rPr>
        <w:t>у Градској управи града Врања.</w:t>
      </w:r>
    </w:p>
    <w:p w:rsidR="0067345A" w:rsidRPr="00D54F4F" w:rsidRDefault="0067345A" w:rsidP="0067345A">
      <w:pPr>
        <w:ind w:firstLine="720"/>
        <w:rPr>
          <w:rFonts w:ascii="Times New Roman" w:hAnsi="Times New Roman" w:cs="Times New Roman"/>
          <w:color w:val="000000"/>
          <w:sz w:val="24"/>
          <w:szCs w:val="24"/>
          <w:lang w:val="ru-RU"/>
        </w:rPr>
      </w:pPr>
      <w:r w:rsidRPr="00D54F4F">
        <w:rPr>
          <w:rFonts w:ascii="Times New Roman" w:hAnsi="Times New Roman" w:cs="Times New Roman"/>
          <w:color w:val="000000"/>
          <w:sz w:val="24"/>
          <w:szCs w:val="24"/>
          <w:lang w:val="ru-RU"/>
        </w:rPr>
        <w:t>Потребне компетенције за радна места службеника утврђујус</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 xml:space="preserve"> у обрасцу компетенција и чине саставни део овог Правилника.</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jc w:val="cente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1. ОРГАНИЗАЦИЈА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Унутрашња организација</w:t>
      </w:r>
    </w:p>
    <w:p w:rsidR="0067345A" w:rsidRPr="00D54F4F" w:rsidRDefault="0067345A" w:rsidP="0067345A">
      <w:pPr>
        <w:jc w:val="center"/>
        <w:rPr>
          <w:rFonts w:ascii="Times New Roman" w:eastAsia="Times New Roman" w:hAnsi="Times New Roman" w:cs="Times New Roman"/>
          <w:b/>
          <w:sz w:val="24"/>
          <w:szCs w:val="24"/>
          <w:lang w:val="ru-RU" w:eastAsia="ar-SA"/>
        </w:rPr>
      </w:pPr>
    </w:p>
    <w:bookmarkEnd w:id="4"/>
    <w:p w:rsidR="0067345A" w:rsidRPr="00D54F4F" w:rsidRDefault="0067345A" w:rsidP="0067345A">
      <w:pPr>
        <w:jc w:val="center"/>
        <w:rPr>
          <w:rFonts w:ascii="Times New Roman" w:eastAsia="Times New Roman" w:hAnsi="Times New Roman" w:cs="Times New Roman"/>
          <w:b/>
          <w:bCs/>
          <w:sz w:val="24"/>
          <w:szCs w:val="24"/>
          <w:lang w:val="ru-RU" w:eastAsia="ar-SA"/>
        </w:rPr>
      </w:pPr>
      <w:r w:rsidRPr="00D54F4F">
        <w:rPr>
          <w:rFonts w:ascii="Times New Roman" w:eastAsia="Times New Roman" w:hAnsi="Times New Roman" w:cs="Times New Roman"/>
          <w:b/>
          <w:bCs/>
          <w:sz w:val="24"/>
          <w:szCs w:val="24"/>
          <w:lang w:val="ru-RU" w:eastAsia="ar-SA"/>
        </w:rPr>
        <w:t>Члан 5.</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t>У оквиру Градске управе образују се унутрашње организационе јединице за вршење сродних послова и Кабинет градоначелника као посебна организациона јединица.</w:t>
      </w:r>
    </w:p>
    <w:p w:rsidR="0067345A" w:rsidRPr="00D54F4F" w:rsidRDefault="0067345A" w:rsidP="0067345A">
      <w:pPr>
        <w:ind w:firstLine="720"/>
        <w:rPr>
          <w:rFonts w:ascii="Times New Roman" w:eastAsia="Times New Roman" w:hAnsi="Times New Roman" w:cs="Times New Roman"/>
          <w:b/>
          <w:sz w:val="24"/>
          <w:szCs w:val="24"/>
          <w:lang w:val="ru-RU"/>
        </w:rPr>
      </w:pPr>
      <w:r w:rsidRPr="00D54F4F">
        <w:rPr>
          <w:rFonts w:ascii="Times New Roman" w:eastAsia="Times New Roman" w:hAnsi="Times New Roman" w:cs="Times New Roman"/>
          <w:sz w:val="24"/>
          <w:szCs w:val="24"/>
          <w:lang w:val="ru-RU"/>
        </w:rPr>
        <w:t>Основн</w:t>
      </w:r>
      <w:r w:rsidRPr="00D54F4F">
        <w:rPr>
          <w:rFonts w:ascii="Times New Roman" w:eastAsia="Times New Roman" w:hAnsi="Times New Roman" w:cs="Times New Roman"/>
          <w:sz w:val="24"/>
          <w:szCs w:val="24"/>
        </w:rPr>
        <w:t>e</w:t>
      </w:r>
      <w:r w:rsidRPr="00D54F4F">
        <w:rPr>
          <w:rFonts w:ascii="Times New Roman" w:eastAsia="Times New Roman" w:hAnsi="Times New Roman" w:cs="Times New Roman"/>
          <w:sz w:val="24"/>
          <w:szCs w:val="24"/>
          <w:lang w:val="ru-RU"/>
        </w:rPr>
        <w:t xml:space="preserve"> унутрашње организационе јединице су одељења и службе.</w:t>
      </w:r>
    </w:p>
    <w:p w:rsidR="0067345A" w:rsidRPr="00D54F4F" w:rsidRDefault="0067345A" w:rsidP="0067345A">
      <w:pPr>
        <w:ind w:firstLine="720"/>
        <w:rPr>
          <w:rFonts w:ascii="Times New Roman" w:eastAsia="Times New Roman" w:hAnsi="Times New Roman" w:cs="Times New Roman"/>
          <w:sz w:val="24"/>
          <w:szCs w:val="24"/>
          <w:lang w:val="ru-RU"/>
        </w:rPr>
      </w:pPr>
      <w:r w:rsidRPr="00D54F4F">
        <w:rPr>
          <w:rFonts w:ascii="Times New Roman" w:eastAsia="Times New Roman" w:hAnsi="Times New Roman" w:cs="Times New Roman"/>
          <w:sz w:val="24"/>
          <w:szCs w:val="24"/>
          <w:lang w:val="ru-RU"/>
        </w:rPr>
        <w:t>Ако природа и обим послова налажу, унутар основних унутрашњих организационих јединица могу се образовати уже организационе јединице: одсеци, а унутар одсека – групе.</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ind w:firstLine="720"/>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Основне унутрашње организационе јединице</w:t>
      </w:r>
    </w:p>
    <w:p w:rsidR="0067345A" w:rsidRPr="00D54F4F" w:rsidRDefault="0067345A" w:rsidP="0067345A">
      <w:pPr>
        <w:ind w:firstLine="720"/>
        <w:jc w:val="center"/>
        <w:rPr>
          <w:rFonts w:ascii="Times New Roman" w:eastAsia="Times New Roman" w:hAnsi="Times New Roman" w:cs="Times New Roman"/>
          <w:b/>
          <w:sz w:val="24"/>
          <w:szCs w:val="24"/>
          <w:lang w:val="ru-RU"/>
        </w:rPr>
      </w:pPr>
    </w:p>
    <w:p w:rsidR="0067345A" w:rsidRPr="00D54F4F" w:rsidRDefault="0067345A" w:rsidP="0067345A">
      <w:pPr>
        <w:ind w:firstLine="360"/>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sz w:val="24"/>
          <w:szCs w:val="24"/>
          <w:lang w:val="ru-RU" w:eastAsia="ar-SA"/>
        </w:rPr>
        <w:tab/>
      </w:r>
      <w:r w:rsidRPr="00D54F4F">
        <w:rPr>
          <w:rFonts w:ascii="Times New Roman" w:eastAsia="Times New Roman" w:hAnsi="Times New Roman" w:cs="Times New Roman"/>
          <w:sz w:val="24"/>
          <w:szCs w:val="24"/>
          <w:lang w:val="ru-RU" w:eastAsia="ar-SA"/>
        </w:rPr>
        <w:tab/>
      </w:r>
      <w:r w:rsidRPr="00D54F4F">
        <w:rPr>
          <w:rFonts w:ascii="Times New Roman" w:eastAsia="Times New Roman" w:hAnsi="Times New Roman" w:cs="Times New Roman"/>
          <w:sz w:val="24"/>
          <w:szCs w:val="24"/>
          <w:lang w:val="ru-RU" w:eastAsia="ar-SA"/>
        </w:rPr>
        <w:tab/>
      </w:r>
      <w:r w:rsidRPr="00D54F4F">
        <w:rPr>
          <w:rFonts w:ascii="Times New Roman" w:eastAsia="Times New Roman" w:hAnsi="Times New Roman" w:cs="Times New Roman"/>
          <w:sz w:val="24"/>
          <w:szCs w:val="24"/>
          <w:lang w:val="ru-RU" w:eastAsia="ar-SA"/>
        </w:rPr>
        <w:tab/>
      </w:r>
      <w:r w:rsidRPr="00D54F4F">
        <w:rPr>
          <w:rFonts w:ascii="Times New Roman" w:eastAsia="Times New Roman" w:hAnsi="Times New Roman" w:cs="Times New Roman"/>
          <w:sz w:val="24"/>
          <w:szCs w:val="24"/>
          <w:lang w:val="ru-RU" w:eastAsia="ar-SA"/>
        </w:rPr>
        <w:tab/>
      </w:r>
      <w:r w:rsidRPr="00D54F4F">
        <w:rPr>
          <w:rFonts w:ascii="Times New Roman" w:eastAsia="Times New Roman" w:hAnsi="Times New Roman" w:cs="Times New Roman"/>
          <w:sz w:val="24"/>
          <w:szCs w:val="24"/>
          <w:lang w:val="ru-RU" w:eastAsia="ar-SA"/>
        </w:rPr>
        <w:tab/>
      </w:r>
      <w:r w:rsidRPr="00D54F4F">
        <w:rPr>
          <w:rFonts w:ascii="Times New Roman" w:eastAsia="Times New Roman" w:hAnsi="Times New Roman" w:cs="Times New Roman"/>
          <w:b/>
          <w:sz w:val="24"/>
          <w:szCs w:val="24"/>
          <w:lang w:val="ru-RU" w:eastAsia="ar-SA"/>
        </w:rPr>
        <w:t>Члан 6.</w:t>
      </w:r>
    </w:p>
    <w:p w:rsidR="0067345A" w:rsidRPr="00D54F4F" w:rsidRDefault="0067345A" w:rsidP="0067345A">
      <w:pPr>
        <w:ind w:firstLine="360"/>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Основне унутрашње организационе јединице су:</w:t>
      </w:r>
    </w:p>
    <w:p w:rsidR="0067345A" w:rsidRPr="00D54F4F" w:rsidRDefault="0067345A" w:rsidP="0067345A">
      <w:pPr>
        <w:ind w:firstLine="720"/>
        <w:rPr>
          <w:rFonts w:ascii="Times New Roman" w:hAnsi="Times New Roman" w:cs="Times New Roman"/>
          <w:sz w:val="24"/>
          <w:szCs w:val="24"/>
        </w:rPr>
      </w:pPr>
      <w:r w:rsidRPr="00D54F4F">
        <w:rPr>
          <w:rFonts w:ascii="Times New Roman" w:hAnsi="Times New Roman" w:cs="Times New Roman"/>
          <w:sz w:val="24"/>
          <w:szCs w:val="24"/>
        </w:rPr>
        <w:t>I Одељења:</w:t>
      </w:r>
    </w:p>
    <w:p w:rsidR="0067345A" w:rsidRPr="00D54F4F" w:rsidRDefault="0067345A" w:rsidP="0067345A">
      <w:pPr>
        <w:pStyle w:val="ListParagraph"/>
        <w:numPr>
          <w:ilvl w:val="0"/>
          <w:numId w:val="34"/>
        </w:numPr>
        <w:jc w:val="both"/>
        <w:rPr>
          <w:sz w:val="24"/>
          <w:szCs w:val="24"/>
          <w:lang w:val="ru-RU"/>
        </w:rPr>
      </w:pPr>
      <w:r w:rsidRPr="00D54F4F">
        <w:rPr>
          <w:sz w:val="24"/>
          <w:szCs w:val="24"/>
          <w:lang w:val="ru-RU"/>
        </w:rPr>
        <w:t>Одељење за привреду и економски развој,</w:t>
      </w:r>
    </w:p>
    <w:p w:rsidR="0067345A" w:rsidRPr="00D54F4F" w:rsidRDefault="0067345A" w:rsidP="0067345A">
      <w:pPr>
        <w:pStyle w:val="ListParagraph"/>
        <w:numPr>
          <w:ilvl w:val="0"/>
          <w:numId w:val="34"/>
        </w:numPr>
        <w:jc w:val="both"/>
        <w:rPr>
          <w:sz w:val="24"/>
          <w:szCs w:val="24"/>
          <w:lang w:val="ru-RU"/>
        </w:rPr>
      </w:pPr>
      <w:r w:rsidRPr="00D54F4F">
        <w:rPr>
          <w:sz w:val="24"/>
          <w:szCs w:val="24"/>
          <w:lang w:val="ru-RU"/>
        </w:rPr>
        <w:t>Одељење за буџет и финансије,</w:t>
      </w:r>
    </w:p>
    <w:p w:rsidR="0067345A" w:rsidRPr="00D54F4F" w:rsidRDefault="0067345A" w:rsidP="0067345A">
      <w:pPr>
        <w:pStyle w:val="ListParagraph"/>
        <w:numPr>
          <w:ilvl w:val="0"/>
          <w:numId w:val="34"/>
        </w:numPr>
        <w:jc w:val="both"/>
        <w:rPr>
          <w:sz w:val="24"/>
          <w:szCs w:val="24"/>
          <w:lang w:val="ru-RU"/>
        </w:rPr>
      </w:pPr>
      <w:r w:rsidRPr="00D54F4F">
        <w:rPr>
          <w:sz w:val="24"/>
          <w:szCs w:val="24"/>
          <w:lang w:val="ru-RU"/>
        </w:rPr>
        <w:t>Одељење за урбанизам, имовинско правне послове, комунално-стамбене делатности и заштиту животне средине,</w:t>
      </w:r>
    </w:p>
    <w:p w:rsidR="0067345A" w:rsidRPr="00D54F4F" w:rsidRDefault="0067345A" w:rsidP="0067345A">
      <w:pPr>
        <w:pStyle w:val="ListParagraph"/>
        <w:numPr>
          <w:ilvl w:val="0"/>
          <w:numId w:val="34"/>
        </w:numPr>
        <w:jc w:val="both"/>
        <w:rPr>
          <w:sz w:val="24"/>
          <w:szCs w:val="24"/>
        </w:rPr>
      </w:pPr>
      <w:r w:rsidRPr="00D54F4F">
        <w:rPr>
          <w:sz w:val="24"/>
          <w:szCs w:val="24"/>
        </w:rPr>
        <w:t>Одељење за друштвене делатности,</w:t>
      </w:r>
    </w:p>
    <w:p w:rsidR="0067345A" w:rsidRPr="00D54F4F" w:rsidRDefault="0067345A" w:rsidP="0067345A">
      <w:pPr>
        <w:pStyle w:val="ListParagraph"/>
        <w:numPr>
          <w:ilvl w:val="0"/>
          <w:numId w:val="34"/>
        </w:numPr>
        <w:jc w:val="both"/>
        <w:rPr>
          <w:sz w:val="24"/>
          <w:szCs w:val="24"/>
          <w:lang w:val="ru-RU"/>
        </w:rPr>
      </w:pPr>
      <w:r w:rsidRPr="00D54F4F">
        <w:rPr>
          <w:sz w:val="24"/>
          <w:szCs w:val="24"/>
          <w:lang w:val="ru-RU"/>
        </w:rPr>
        <w:t>Одељење за послове органа Града,</w:t>
      </w:r>
    </w:p>
    <w:p w:rsidR="0067345A" w:rsidRPr="00D54F4F" w:rsidRDefault="0067345A" w:rsidP="0067345A">
      <w:pPr>
        <w:pStyle w:val="ListParagraph"/>
        <w:numPr>
          <w:ilvl w:val="0"/>
          <w:numId w:val="34"/>
        </w:numPr>
        <w:jc w:val="both"/>
        <w:rPr>
          <w:sz w:val="24"/>
          <w:szCs w:val="24"/>
        </w:rPr>
      </w:pPr>
      <w:r w:rsidRPr="00D54F4F">
        <w:rPr>
          <w:sz w:val="24"/>
          <w:szCs w:val="24"/>
        </w:rPr>
        <w:lastRenderedPageBreak/>
        <w:t>Одељење за општу управу,</w:t>
      </w:r>
    </w:p>
    <w:p w:rsidR="0067345A" w:rsidRPr="00D54F4F" w:rsidRDefault="0067345A" w:rsidP="0067345A">
      <w:pPr>
        <w:pStyle w:val="ListParagraph"/>
        <w:numPr>
          <w:ilvl w:val="0"/>
          <w:numId w:val="34"/>
        </w:numPr>
        <w:jc w:val="both"/>
        <w:rPr>
          <w:sz w:val="24"/>
          <w:szCs w:val="24"/>
        </w:rPr>
      </w:pPr>
      <w:r w:rsidRPr="00D54F4F">
        <w:rPr>
          <w:sz w:val="24"/>
          <w:szCs w:val="24"/>
        </w:rPr>
        <w:t>Одељење за заједничке послове,</w:t>
      </w:r>
    </w:p>
    <w:p w:rsidR="0067345A" w:rsidRPr="00D54F4F" w:rsidRDefault="0067345A" w:rsidP="0067345A">
      <w:pPr>
        <w:pStyle w:val="ListParagraph"/>
        <w:numPr>
          <w:ilvl w:val="0"/>
          <w:numId w:val="34"/>
        </w:numPr>
        <w:jc w:val="both"/>
        <w:rPr>
          <w:sz w:val="24"/>
          <w:szCs w:val="24"/>
        </w:rPr>
      </w:pPr>
      <w:r w:rsidRPr="00D54F4F">
        <w:rPr>
          <w:sz w:val="24"/>
          <w:szCs w:val="24"/>
        </w:rPr>
        <w:t>Одељење за инспекцијске послове,</w:t>
      </w:r>
    </w:p>
    <w:p w:rsidR="0067345A" w:rsidRPr="00D54F4F" w:rsidRDefault="0067345A" w:rsidP="0067345A">
      <w:pPr>
        <w:pStyle w:val="ListParagraph"/>
        <w:numPr>
          <w:ilvl w:val="0"/>
          <w:numId w:val="34"/>
        </w:numPr>
        <w:jc w:val="both"/>
        <w:rPr>
          <w:sz w:val="24"/>
          <w:szCs w:val="24"/>
        </w:rPr>
      </w:pPr>
      <w:r w:rsidRPr="00D54F4F">
        <w:rPr>
          <w:sz w:val="24"/>
          <w:szCs w:val="24"/>
        </w:rPr>
        <w:t>Одељење Комуналне милиције,</w:t>
      </w:r>
    </w:p>
    <w:p w:rsidR="0067345A" w:rsidRPr="00D54F4F" w:rsidRDefault="0067345A" w:rsidP="0067345A">
      <w:pPr>
        <w:rPr>
          <w:rFonts w:ascii="Times New Roman" w:hAnsi="Times New Roman" w:cs="Times New Roman"/>
          <w:sz w:val="24"/>
          <w:szCs w:val="24"/>
        </w:rPr>
      </w:pPr>
    </w:p>
    <w:p w:rsidR="0067345A" w:rsidRPr="00D54F4F" w:rsidRDefault="0067345A" w:rsidP="0067345A">
      <w:pPr>
        <w:ind w:left="720"/>
        <w:rPr>
          <w:rFonts w:ascii="Times New Roman" w:hAnsi="Times New Roman" w:cs="Times New Roman"/>
          <w:sz w:val="24"/>
          <w:szCs w:val="24"/>
        </w:rPr>
      </w:pPr>
      <w:r w:rsidRPr="00D54F4F">
        <w:rPr>
          <w:rFonts w:ascii="Times New Roman" w:hAnsi="Times New Roman" w:cs="Times New Roman"/>
          <w:sz w:val="24"/>
          <w:szCs w:val="24"/>
        </w:rPr>
        <w:t>II Службе:</w:t>
      </w:r>
    </w:p>
    <w:p w:rsidR="0067345A" w:rsidRPr="00D54F4F" w:rsidRDefault="0067345A" w:rsidP="0067345A">
      <w:pPr>
        <w:pStyle w:val="ListParagraph"/>
        <w:numPr>
          <w:ilvl w:val="0"/>
          <w:numId w:val="35"/>
        </w:numPr>
        <w:jc w:val="both"/>
        <w:rPr>
          <w:sz w:val="24"/>
          <w:szCs w:val="24"/>
          <w:lang w:val="ru-RU"/>
        </w:rPr>
      </w:pPr>
      <w:r w:rsidRPr="00D54F4F">
        <w:rPr>
          <w:sz w:val="24"/>
          <w:szCs w:val="24"/>
          <w:lang w:val="ru-RU"/>
        </w:rPr>
        <w:t>Служба за информационе технологије и комуникације,</w:t>
      </w:r>
    </w:p>
    <w:p w:rsidR="0067345A" w:rsidRPr="00D54F4F" w:rsidRDefault="0067345A" w:rsidP="0067345A">
      <w:pPr>
        <w:pStyle w:val="ListParagraph"/>
        <w:numPr>
          <w:ilvl w:val="0"/>
          <w:numId w:val="35"/>
        </w:numPr>
        <w:jc w:val="both"/>
        <w:rPr>
          <w:sz w:val="24"/>
          <w:szCs w:val="24"/>
          <w:lang w:val="ru-RU"/>
        </w:rPr>
      </w:pPr>
      <w:r w:rsidRPr="00D54F4F">
        <w:rPr>
          <w:sz w:val="24"/>
          <w:szCs w:val="24"/>
          <w:lang w:val="ru-RU"/>
        </w:rPr>
        <w:t>Служба за управљање људским ресурсима,</w:t>
      </w:r>
    </w:p>
    <w:p w:rsidR="0067345A" w:rsidRPr="00D54F4F" w:rsidRDefault="0067345A" w:rsidP="0067345A">
      <w:pPr>
        <w:pStyle w:val="ListParagraph"/>
        <w:numPr>
          <w:ilvl w:val="0"/>
          <w:numId w:val="35"/>
        </w:numPr>
        <w:jc w:val="both"/>
        <w:rPr>
          <w:sz w:val="24"/>
          <w:szCs w:val="24"/>
        </w:rPr>
      </w:pPr>
      <w:r w:rsidRPr="00D54F4F">
        <w:rPr>
          <w:sz w:val="24"/>
          <w:szCs w:val="24"/>
        </w:rPr>
        <w:t>Служба правне помоћи,</w:t>
      </w:r>
    </w:p>
    <w:p w:rsidR="0067345A" w:rsidRPr="00D54F4F" w:rsidRDefault="0067345A" w:rsidP="0067345A">
      <w:pPr>
        <w:pStyle w:val="ListParagraph"/>
        <w:numPr>
          <w:ilvl w:val="0"/>
          <w:numId w:val="35"/>
        </w:numPr>
        <w:jc w:val="both"/>
        <w:rPr>
          <w:sz w:val="24"/>
          <w:szCs w:val="24"/>
          <w:lang w:val="ru-RU"/>
        </w:rPr>
      </w:pPr>
      <w:r w:rsidRPr="00D54F4F">
        <w:rPr>
          <w:sz w:val="24"/>
          <w:szCs w:val="24"/>
          <w:lang w:val="ru-RU"/>
        </w:rPr>
        <w:t>Служба за инвестиције и грађевинско земљиште,</w:t>
      </w:r>
    </w:p>
    <w:p w:rsidR="0067345A" w:rsidRPr="00D54F4F" w:rsidRDefault="0067345A" w:rsidP="0067345A">
      <w:pPr>
        <w:pStyle w:val="ListParagraph"/>
        <w:numPr>
          <w:ilvl w:val="0"/>
          <w:numId w:val="35"/>
        </w:numPr>
        <w:jc w:val="both"/>
        <w:rPr>
          <w:sz w:val="24"/>
          <w:szCs w:val="24"/>
          <w:lang w:val="ru-RU"/>
        </w:rPr>
      </w:pPr>
      <w:r w:rsidRPr="00D54F4F">
        <w:rPr>
          <w:sz w:val="24"/>
          <w:szCs w:val="24"/>
          <w:lang w:val="ru-RU"/>
        </w:rPr>
        <w:t>Служба за односе са јавношћу,</w:t>
      </w:r>
    </w:p>
    <w:p w:rsidR="0067345A" w:rsidRPr="00D54F4F" w:rsidRDefault="0067345A" w:rsidP="0067345A">
      <w:pPr>
        <w:pStyle w:val="ListParagraph"/>
        <w:numPr>
          <w:ilvl w:val="0"/>
          <w:numId w:val="35"/>
        </w:numPr>
        <w:jc w:val="both"/>
        <w:rPr>
          <w:sz w:val="24"/>
          <w:szCs w:val="24"/>
          <w:lang w:val="ru-RU"/>
        </w:rPr>
      </w:pPr>
      <w:r w:rsidRPr="00D54F4F">
        <w:rPr>
          <w:sz w:val="24"/>
          <w:szCs w:val="24"/>
          <w:lang w:val="ru-RU"/>
        </w:rPr>
        <w:t>Служба за енергетски менаџмент и енергетску ефикасност.</w:t>
      </w:r>
    </w:p>
    <w:p w:rsidR="0067345A" w:rsidRPr="00D54F4F" w:rsidRDefault="0067345A" w:rsidP="0067345A">
      <w:pPr>
        <w:pStyle w:val="ListParagraph"/>
        <w:ind w:left="1080"/>
        <w:jc w:val="both"/>
        <w:rPr>
          <w:sz w:val="24"/>
          <w:szCs w:val="24"/>
          <w:lang w:val="ru-RU"/>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Посебне организационе јединице</w:t>
      </w:r>
    </w:p>
    <w:p w:rsidR="0067345A" w:rsidRPr="00D54F4F" w:rsidRDefault="0067345A" w:rsidP="0067345A">
      <w:pPr>
        <w:jc w:val="center"/>
        <w:rPr>
          <w:rFonts w:ascii="Times New Roman" w:eastAsia="Times New Roman" w:hAnsi="Times New Roman" w:cs="Times New Roman"/>
          <w:b/>
          <w:sz w:val="24"/>
          <w:szCs w:val="24"/>
          <w:lang w:val="ru-RU" w:eastAsia="ar-SA"/>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Члан 7.</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sz w:val="24"/>
          <w:szCs w:val="24"/>
          <w:lang w:val="ru-RU"/>
        </w:rPr>
        <w:tab/>
        <w:t xml:space="preserve">У Градској управи се, као посебне организационе јединице, образују: </w:t>
      </w:r>
    </w:p>
    <w:p w:rsidR="0067345A" w:rsidRPr="00D54F4F" w:rsidRDefault="0067345A" w:rsidP="0067345A">
      <w:pPr>
        <w:pStyle w:val="ListParagraph"/>
        <w:numPr>
          <w:ilvl w:val="0"/>
          <w:numId w:val="30"/>
        </w:numPr>
        <w:jc w:val="both"/>
        <w:rPr>
          <w:bCs/>
          <w:sz w:val="24"/>
          <w:szCs w:val="24"/>
        </w:rPr>
      </w:pPr>
      <w:r w:rsidRPr="00D54F4F">
        <w:rPr>
          <w:bCs/>
          <w:sz w:val="24"/>
          <w:szCs w:val="24"/>
        </w:rPr>
        <w:t>Кабинет градоначелника</w:t>
      </w:r>
    </w:p>
    <w:p w:rsidR="0067345A" w:rsidRPr="00D54F4F" w:rsidRDefault="0067345A" w:rsidP="0067345A">
      <w:pPr>
        <w:pStyle w:val="ListParagraph"/>
        <w:numPr>
          <w:ilvl w:val="0"/>
          <w:numId w:val="30"/>
        </w:numPr>
        <w:jc w:val="both"/>
        <w:rPr>
          <w:bCs/>
          <w:sz w:val="24"/>
          <w:szCs w:val="24"/>
        </w:rPr>
      </w:pPr>
      <w:r w:rsidRPr="00D54F4F">
        <w:rPr>
          <w:bCs/>
          <w:sz w:val="24"/>
          <w:szCs w:val="24"/>
        </w:rPr>
        <w:t>Служба буџетске инспекције.</w:t>
      </w:r>
    </w:p>
    <w:p w:rsidR="0067345A" w:rsidRPr="00D54F4F" w:rsidRDefault="0067345A" w:rsidP="0067345A">
      <w:pPr>
        <w:rPr>
          <w:rFonts w:ascii="Times New Roman" w:eastAsia="Times New Roman" w:hAnsi="Times New Roman" w:cs="Times New Roman"/>
          <w:sz w:val="24"/>
          <w:szCs w:val="24"/>
          <w:lang w:eastAsia="ar-SA"/>
        </w:rPr>
      </w:pPr>
    </w:p>
    <w:p w:rsidR="0067345A" w:rsidRPr="00D54F4F" w:rsidRDefault="0067345A" w:rsidP="0067345A">
      <w:pPr>
        <w:jc w:val="center"/>
        <w:rPr>
          <w:rFonts w:ascii="Times New Roman" w:eastAsia="Times New Roman" w:hAnsi="Times New Roman" w:cs="Times New Roman"/>
          <w:b/>
          <w:sz w:val="24"/>
          <w:szCs w:val="24"/>
        </w:rPr>
      </w:pPr>
      <w:r w:rsidRPr="00D54F4F">
        <w:rPr>
          <w:rFonts w:ascii="Times New Roman" w:eastAsia="Times New Roman" w:hAnsi="Times New Roman" w:cs="Times New Roman"/>
          <w:b/>
          <w:sz w:val="24"/>
          <w:szCs w:val="24"/>
        </w:rPr>
        <w:t>Канцеларије</w:t>
      </w:r>
    </w:p>
    <w:p w:rsidR="0067345A" w:rsidRPr="00D54F4F" w:rsidRDefault="0067345A" w:rsidP="0067345A">
      <w:pPr>
        <w:jc w:val="center"/>
        <w:rPr>
          <w:rFonts w:ascii="Times New Roman" w:eastAsia="Times New Roman" w:hAnsi="Times New Roman" w:cs="Times New Roman"/>
          <w:b/>
          <w:sz w:val="24"/>
          <w:szCs w:val="24"/>
        </w:rPr>
      </w:pPr>
    </w:p>
    <w:p w:rsidR="0067345A" w:rsidRPr="00D54F4F" w:rsidRDefault="0067345A" w:rsidP="0067345A">
      <w:pPr>
        <w:jc w:val="center"/>
        <w:rPr>
          <w:rFonts w:ascii="Times New Roman" w:eastAsia="Times New Roman" w:hAnsi="Times New Roman" w:cs="Times New Roman"/>
          <w:b/>
          <w:sz w:val="24"/>
          <w:szCs w:val="24"/>
        </w:rPr>
      </w:pPr>
      <w:r w:rsidRPr="00D54F4F">
        <w:rPr>
          <w:rFonts w:ascii="Times New Roman" w:eastAsia="Times New Roman" w:hAnsi="Times New Roman" w:cs="Times New Roman"/>
          <w:b/>
          <w:sz w:val="24"/>
          <w:szCs w:val="24"/>
        </w:rPr>
        <w:t>Члан 8.</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sz w:val="24"/>
          <w:szCs w:val="24"/>
          <w:lang w:val="ru-RU"/>
        </w:rPr>
        <w:tab/>
        <w:t>За обављање одређених послова из надлежности Градске управе, посебно у вези са остваривањем права грађана у земљи и иностранству (дијаспора), локалног економског развоја и капиталих инвестиција, реализације политике за младе, могу се унутар основне организационе јединице образовати канцеларије.</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sz w:val="24"/>
          <w:szCs w:val="24"/>
          <w:lang w:val="ru-RU"/>
        </w:rPr>
        <w:tab/>
        <w:t>Канцеларије се могу образовати и у месним заједницама, као организациони облик Градске управе за обављање послова из надлежности Града.</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jc w:val="cente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Подручне јединице</w:t>
      </w:r>
    </w:p>
    <w:p w:rsidR="0067345A" w:rsidRPr="00D54F4F" w:rsidRDefault="0067345A" w:rsidP="0067345A">
      <w:pPr>
        <w:jc w:val="center"/>
        <w:rPr>
          <w:rFonts w:ascii="Times New Roman" w:eastAsia="Times New Roman" w:hAnsi="Times New Roman" w:cs="Times New Roman"/>
          <w:b/>
          <w:sz w:val="24"/>
          <w:szCs w:val="24"/>
          <w:lang w:val="ru-RU"/>
        </w:rPr>
      </w:pPr>
    </w:p>
    <w:p w:rsidR="0067345A" w:rsidRPr="00D54F4F" w:rsidRDefault="0067345A" w:rsidP="0067345A">
      <w:pPr>
        <w:jc w:val="cente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Члан 9.</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sz w:val="24"/>
          <w:szCs w:val="24"/>
          <w:lang w:val="ru-RU"/>
        </w:rPr>
        <w:tab/>
        <w:t>Унутар одељења комуналне милиције, као основне организационе јединице могу се образовати и подручне јединице, у складу са законом.</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pStyle w:val="Normal1"/>
        <w:tabs>
          <w:tab w:val="left" w:pos="720"/>
          <w:tab w:val="left" w:pos="851"/>
          <w:tab w:val="left" w:pos="993"/>
          <w:tab w:val="left" w:pos="4860"/>
        </w:tabs>
        <w:spacing w:before="0" w:beforeAutospacing="0" w:after="0" w:afterAutospacing="0"/>
        <w:jc w:val="center"/>
        <w:rPr>
          <w:rFonts w:ascii="Times New Roman" w:hAnsi="Times New Roman" w:cs="Times New Roman"/>
          <w:b/>
          <w:sz w:val="24"/>
          <w:szCs w:val="24"/>
          <w:lang w:val="ru-RU"/>
        </w:rPr>
      </w:pPr>
      <w:r w:rsidRPr="00D54F4F">
        <w:rPr>
          <w:rFonts w:ascii="Times New Roman" w:hAnsi="Times New Roman" w:cs="Times New Roman"/>
          <w:b/>
          <w:sz w:val="24"/>
          <w:szCs w:val="24"/>
          <w:lang w:val="ru-RU"/>
        </w:rPr>
        <w:t>Градски услужни центар</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pStyle w:val="Normal1"/>
        <w:tabs>
          <w:tab w:val="left" w:pos="720"/>
          <w:tab w:val="left" w:pos="851"/>
          <w:tab w:val="left" w:pos="993"/>
        </w:tabs>
        <w:spacing w:before="0" w:beforeAutospacing="0" w:after="0" w:afterAutospacing="0"/>
        <w:jc w:val="center"/>
        <w:rPr>
          <w:rFonts w:ascii="Times New Roman" w:hAnsi="Times New Roman" w:cs="Times New Roman"/>
          <w:b/>
          <w:sz w:val="24"/>
          <w:szCs w:val="24"/>
          <w:lang w:val="ru-RU"/>
        </w:rPr>
      </w:pPr>
      <w:r w:rsidRPr="00D54F4F">
        <w:rPr>
          <w:rFonts w:ascii="Times New Roman" w:hAnsi="Times New Roman" w:cs="Times New Roman"/>
          <w:b/>
          <w:sz w:val="24"/>
          <w:szCs w:val="24"/>
          <w:lang w:val="ru-RU"/>
        </w:rPr>
        <w:t>Члан 10.</w:t>
      </w:r>
    </w:p>
    <w:p w:rsidR="0067345A" w:rsidRPr="00D54F4F" w:rsidRDefault="0067345A" w:rsidP="0067345A">
      <w:pPr>
        <w:pStyle w:val="Normal1"/>
        <w:tabs>
          <w:tab w:val="left" w:pos="720"/>
        </w:tabs>
        <w:spacing w:before="0" w:beforeAutospacing="0" w:after="0" w:afterAutospacing="0"/>
        <w:jc w:val="both"/>
        <w:rPr>
          <w:rFonts w:ascii="Times New Roman" w:hAnsi="Times New Roman" w:cs="Times New Roman"/>
          <w:sz w:val="24"/>
          <w:szCs w:val="24"/>
          <w:lang w:val="ru-RU"/>
        </w:rPr>
      </w:pPr>
      <w:r w:rsidRPr="00D54F4F">
        <w:rPr>
          <w:rFonts w:ascii="Times New Roman" w:hAnsi="Times New Roman" w:cs="Times New Roman"/>
          <w:iCs/>
          <w:sz w:val="24"/>
          <w:szCs w:val="24"/>
          <w:lang w:val="ru-RU"/>
        </w:rPr>
        <w:tab/>
        <w:t xml:space="preserve">Услужни центар </w:t>
      </w:r>
      <w:r w:rsidRPr="00D54F4F">
        <w:rPr>
          <w:rFonts w:ascii="Times New Roman" w:hAnsi="Times New Roman" w:cs="Times New Roman"/>
          <w:sz w:val="24"/>
          <w:szCs w:val="24"/>
          <w:lang w:val="ru-RU"/>
        </w:rPr>
        <w:t xml:space="preserve">је посебан облик организације рада о обављања послова из делокруга у којој се на издвојеном месту у Градској управи у посебно уређеном и опремљеном простору обавља скуп послова из надлежности Градске управе односно једног броја њених унутрашњих организационих јединица где се обављају мање сложени управни послови у непосредном контакту запослених и грађана и омогућује непосредно и ефикасно извршавање послова Градске управе и остваривање права грађана везаних за: послове пријемне канцеларије; издавања извода из матичних књига, књига држављана и осталих уверења која се издају на основу тих књига; наплату републичких административних такси и градских накнада; издавање уверења из надлежности локалне пореске администрације ради остваривања одређених права код других органа и организација и картица о стању пореског задужења; пријем, обраду и доставу захтева за </w:t>
      </w:r>
      <w:r w:rsidRPr="00D54F4F">
        <w:rPr>
          <w:rFonts w:ascii="Times New Roman" w:hAnsi="Times New Roman" w:cs="Times New Roman"/>
          <w:sz w:val="24"/>
          <w:szCs w:val="24"/>
          <w:lang w:val="ru-RU"/>
        </w:rPr>
        <w:lastRenderedPageBreak/>
        <w:t xml:space="preserve">регистрацију привредних субјеката; захтева за привремену одјаву, коришћење и промену пословних просторија и седишта; издавање уверења из области приватног предузетништва и обављање других послова из ове области. </w:t>
      </w:r>
    </w:p>
    <w:p w:rsidR="0067345A" w:rsidRPr="00D54F4F" w:rsidRDefault="0067345A" w:rsidP="0067345A">
      <w:pPr>
        <w:pStyle w:val="Normal1"/>
        <w:tabs>
          <w:tab w:val="left" w:pos="720"/>
        </w:tabs>
        <w:spacing w:before="0" w:beforeAutospacing="0" w:after="0" w:afterAutospacing="0"/>
        <w:jc w:val="both"/>
        <w:rPr>
          <w:rFonts w:ascii="Times New Roman" w:hAnsi="Times New Roman" w:cs="Times New Roman"/>
          <w:sz w:val="24"/>
          <w:szCs w:val="24"/>
          <w:lang w:val="ru-RU"/>
        </w:rPr>
      </w:pPr>
    </w:p>
    <w:p w:rsidR="0067345A" w:rsidRPr="00D54F4F" w:rsidRDefault="0067345A" w:rsidP="0067345A">
      <w:pPr>
        <w:pStyle w:val="Normal1"/>
        <w:tabs>
          <w:tab w:val="left" w:pos="720"/>
        </w:tabs>
        <w:spacing w:before="0" w:beforeAutospacing="0" w:after="0" w:afterAutospacing="0"/>
        <w:jc w:val="both"/>
        <w:rPr>
          <w:rFonts w:ascii="Times New Roman" w:hAnsi="Times New Roman" w:cs="Times New Roman"/>
          <w:sz w:val="24"/>
          <w:szCs w:val="24"/>
          <w:lang w:val="ru-RU"/>
        </w:rPr>
      </w:pPr>
    </w:p>
    <w:p w:rsidR="0067345A" w:rsidRPr="00D54F4F" w:rsidRDefault="0067345A" w:rsidP="0067345A">
      <w:pPr>
        <w:jc w:val="center"/>
        <w:rPr>
          <w:rFonts w:ascii="Times New Roman" w:hAnsi="Times New Roman" w:cs="Times New Roman"/>
          <w:b/>
          <w:sz w:val="24"/>
          <w:szCs w:val="24"/>
          <w:lang w:val="ru-RU" w:eastAsia="ar-SA"/>
        </w:rPr>
      </w:pPr>
      <w:r w:rsidRPr="00D54F4F">
        <w:rPr>
          <w:rFonts w:ascii="Times New Roman" w:hAnsi="Times New Roman" w:cs="Times New Roman"/>
          <w:b/>
          <w:sz w:val="24"/>
          <w:szCs w:val="24"/>
          <w:lang w:eastAsia="ar-SA"/>
        </w:rPr>
        <w:t xml:space="preserve">2. </w:t>
      </w:r>
      <w:r w:rsidRPr="00D54F4F">
        <w:rPr>
          <w:rFonts w:ascii="Times New Roman" w:hAnsi="Times New Roman" w:cs="Times New Roman"/>
          <w:b/>
          <w:sz w:val="24"/>
          <w:szCs w:val="24"/>
          <w:lang w:val="ru-RU" w:eastAsia="ar-SA"/>
        </w:rPr>
        <w:t>ДЕЛОКРУГ УНУТРАШЊИХ ОРГАНИЗАЦИОНИХ ЈЕДИНИЦА</w:t>
      </w:r>
    </w:p>
    <w:p w:rsidR="0067345A" w:rsidRPr="00D54F4F" w:rsidRDefault="0067345A" w:rsidP="0067345A">
      <w:pPr>
        <w:jc w:val="cente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ГРАДСКЕ УПРАВЕ</w:t>
      </w:r>
    </w:p>
    <w:p w:rsidR="0067345A" w:rsidRPr="00D54F4F" w:rsidRDefault="0067345A" w:rsidP="0067345A">
      <w:pPr>
        <w:pStyle w:val="ListParagraph"/>
        <w:rPr>
          <w:b/>
          <w:sz w:val="24"/>
          <w:szCs w:val="24"/>
          <w:lang w:val="ru-RU" w:eastAsia="ar-SA"/>
        </w:rPr>
      </w:pPr>
    </w:p>
    <w:p w:rsidR="0067345A" w:rsidRPr="00D54F4F" w:rsidRDefault="0067345A" w:rsidP="0067345A">
      <w:pPr>
        <w:tabs>
          <w:tab w:val="left" w:pos="90"/>
        </w:tabs>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Члан 11. </w:t>
      </w:r>
    </w:p>
    <w:p w:rsidR="0067345A" w:rsidRPr="00D54F4F" w:rsidRDefault="0067345A" w:rsidP="0067345A">
      <w:pPr>
        <w:ind w:firstLine="720"/>
        <w:rPr>
          <w:rFonts w:ascii="Times New Roman" w:hAnsi="Times New Roman" w:cs="Times New Roman"/>
          <w:sz w:val="24"/>
          <w:szCs w:val="24"/>
          <w:lang w:val="ru-RU" w:eastAsia="ar-SA"/>
        </w:rPr>
      </w:pPr>
      <w:r w:rsidRPr="00D54F4F">
        <w:rPr>
          <w:rFonts w:ascii="Times New Roman" w:hAnsi="Times New Roman" w:cs="Times New Roman"/>
          <w:sz w:val="24"/>
          <w:szCs w:val="24"/>
          <w:lang w:val="ru-RU" w:eastAsia="ar-SA"/>
        </w:rPr>
        <w:t xml:space="preserve"> Делокруг унутрашњих организационих јединица Градске управе уређен је Одлуком о организацији Градске управе града Врања.</w:t>
      </w:r>
    </w:p>
    <w:p w:rsidR="0067345A" w:rsidRPr="00D54F4F" w:rsidRDefault="0067345A" w:rsidP="0067345A">
      <w:pPr>
        <w:rPr>
          <w:rFonts w:ascii="Times New Roman" w:hAnsi="Times New Roman" w:cs="Times New Roman"/>
          <w:color w:val="C00000"/>
          <w:sz w:val="24"/>
          <w:szCs w:val="24"/>
          <w:lang w:val="ru-RU" w:eastAsia="ar-SA"/>
        </w:rPr>
      </w:pPr>
    </w:p>
    <w:p w:rsidR="0067345A" w:rsidRPr="00D54F4F" w:rsidRDefault="0067345A" w:rsidP="0067345A">
      <w:pPr>
        <w:jc w:val="center"/>
        <w:rPr>
          <w:rFonts w:ascii="Times New Roman" w:hAnsi="Times New Roman" w:cs="Times New Roman"/>
          <w:b/>
          <w:sz w:val="24"/>
          <w:szCs w:val="24"/>
          <w:lang w:val="ru-RU" w:eastAsia="ar-SA"/>
        </w:rPr>
      </w:pPr>
      <w:r w:rsidRPr="00D54F4F">
        <w:rPr>
          <w:rFonts w:ascii="Times New Roman" w:hAnsi="Times New Roman" w:cs="Times New Roman"/>
          <w:b/>
          <w:sz w:val="24"/>
          <w:szCs w:val="24"/>
          <w:lang w:eastAsia="ar-SA"/>
        </w:rPr>
        <w:t xml:space="preserve">3. </w:t>
      </w:r>
      <w:r w:rsidRPr="00D54F4F">
        <w:rPr>
          <w:rFonts w:ascii="Times New Roman" w:hAnsi="Times New Roman" w:cs="Times New Roman"/>
          <w:b/>
          <w:sz w:val="24"/>
          <w:szCs w:val="24"/>
          <w:lang w:val="ru-RU" w:eastAsia="ar-SA"/>
        </w:rPr>
        <w:t>РУКОВОЂЕЊЕ ОРГАНИЗАЦИОНИМ ЈЕДИНИЦАМА</w:t>
      </w:r>
    </w:p>
    <w:p w:rsidR="0067345A" w:rsidRPr="00D54F4F" w:rsidRDefault="0067345A" w:rsidP="0067345A">
      <w:pPr>
        <w:rPr>
          <w:rFonts w:ascii="Times New Roman" w:eastAsia="Times New Roman" w:hAnsi="Times New Roman" w:cs="Times New Roman"/>
          <w:b/>
          <w:bCs/>
          <w:i/>
          <w:sz w:val="24"/>
          <w:szCs w:val="24"/>
          <w:lang w:val="ru-RU" w:eastAsia="ar-SA"/>
        </w:rPr>
      </w:pPr>
    </w:p>
    <w:p w:rsidR="0067345A" w:rsidRPr="00D54F4F" w:rsidRDefault="0067345A" w:rsidP="0067345A">
      <w:pPr>
        <w:jc w:val="center"/>
        <w:rPr>
          <w:rFonts w:ascii="Times New Roman" w:eastAsia="Times New Roman" w:hAnsi="Times New Roman" w:cs="Times New Roman"/>
          <w:b/>
          <w:bCs/>
          <w:sz w:val="24"/>
          <w:szCs w:val="24"/>
          <w:lang w:val="ru-RU" w:eastAsia="ar-SA"/>
        </w:rPr>
      </w:pPr>
      <w:r w:rsidRPr="00D54F4F">
        <w:rPr>
          <w:rFonts w:ascii="Times New Roman" w:eastAsia="Times New Roman" w:hAnsi="Times New Roman" w:cs="Times New Roman"/>
          <w:b/>
          <w:bCs/>
          <w:sz w:val="24"/>
          <w:szCs w:val="24"/>
          <w:lang w:val="ru-RU" w:eastAsia="ar-SA"/>
        </w:rPr>
        <w:t>Члан 12.</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t>Градском управом руководи начелник, као службеник на положају.</w:t>
      </w:r>
    </w:p>
    <w:p w:rsidR="0067345A" w:rsidRPr="00D54F4F" w:rsidRDefault="0067345A" w:rsidP="0067345A">
      <w:pPr>
        <w:rPr>
          <w:rFonts w:ascii="Times New Roman" w:eastAsia="Times New Roman" w:hAnsi="Times New Roman" w:cs="Times New Roman"/>
          <w:bCs/>
          <w:sz w:val="24"/>
          <w:szCs w:val="24"/>
          <w:lang w:val="ru-RU" w:eastAsia="ar-SA"/>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Руковођење радом унутрашњих и ужих организационих јединица</w:t>
      </w:r>
    </w:p>
    <w:p w:rsidR="0067345A" w:rsidRPr="00D54F4F" w:rsidRDefault="0067345A" w:rsidP="0067345A">
      <w:pPr>
        <w:jc w:val="center"/>
        <w:rPr>
          <w:rFonts w:ascii="Times New Roman" w:eastAsia="Times New Roman" w:hAnsi="Times New Roman" w:cs="Times New Roman"/>
          <w:b/>
          <w:bCs/>
          <w:sz w:val="24"/>
          <w:szCs w:val="24"/>
          <w:lang w:val="ru-RU" w:eastAsia="ar-SA"/>
        </w:rPr>
      </w:pPr>
    </w:p>
    <w:p w:rsidR="0067345A" w:rsidRPr="00D54F4F" w:rsidRDefault="0067345A" w:rsidP="0067345A">
      <w:pPr>
        <w:jc w:val="center"/>
        <w:rPr>
          <w:rFonts w:ascii="Times New Roman" w:eastAsia="Times New Roman" w:hAnsi="Times New Roman" w:cs="Times New Roman"/>
          <w:b/>
          <w:bCs/>
          <w:sz w:val="24"/>
          <w:szCs w:val="24"/>
          <w:lang w:val="ru-RU" w:eastAsia="ar-SA"/>
        </w:rPr>
      </w:pPr>
      <w:r w:rsidRPr="00D54F4F">
        <w:rPr>
          <w:rFonts w:ascii="Times New Roman" w:eastAsia="Times New Roman" w:hAnsi="Times New Roman" w:cs="Times New Roman"/>
          <w:b/>
          <w:bCs/>
          <w:sz w:val="24"/>
          <w:szCs w:val="24"/>
          <w:lang w:val="ru-RU" w:eastAsia="ar-SA"/>
        </w:rPr>
        <w:t>Члан 13.</w:t>
      </w:r>
    </w:p>
    <w:p w:rsidR="0067345A" w:rsidRPr="00D54F4F" w:rsidRDefault="0067345A" w:rsidP="0067345A">
      <w:pPr>
        <w:pStyle w:val="Normal1"/>
        <w:tabs>
          <w:tab w:val="left" w:pos="720"/>
          <w:tab w:val="left" w:pos="851"/>
          <w:tab w:val="left" w:pos="993"/>
        </w:tabs>
        <w:spacing w:before="0" w:beforeAutospacing="0" w:after="0" w:afterAutospacing="0"/>
        <w:jc w:val="both"/>
        <w:rPr>
          <w:rFonts w:ascii="Times New Roman" w:hAnsi="Times New Roman" w:cs="Times New Roman"/>
          <w:sz w:val="24"/>
          <w:szCs w:val="24"/>
          <w:lang w:val="ru-RU"/>
        </w:rPr>
      </w:pPr>
      <w:r w:rsidRPr="00D54F4F">
        <w:rPr>
          <w:rFonts w:ascii="Times New Roman" w:hAnsi="Times New Roman" w:cs="Times New Roman"/>
          <w:sz w:val="24"/>
          <w:szCs w:val="24"/>
          <w:lang w:val="ru-RU" w:eastAsia="ar-SA"/>
        </w:rPr>
        <w:tab/>
        <w:t>О</w:t>
      </w:r>
      <w:r w:rsidRPr="00D54F4F">
        <w:rPr>
          <w:rFonts w:ascii="Times New Roman" w:hAnsi="Times New Roman" w:cs="Times New Roman"/>
          <w:sz w:val="24"/>
          <w:szCs w:val="24"/>
          <w:lang w:val="ru-RU"/>
        </w:rPr>
        <w:t>дељењем руководи руководилац Одељења, одељењем комуналне милиције руководи начелник Комуналне милиције, службом руководилац Службе, Кабинетом градоначелника руководи шеф Кабинета, одсеком руководи шеф Одсека, групом руководилац Групе, канцеларијом Координатор канцеларије, месном канцеларијом шеф месне канцеларије.</w:t>
      </w:r>
    </w:p>
    <w:p w:rsidR="0067345A" w:rsidRPr="00D54F4F" w:rsidRDefault="0067345A" w:rsidP="0067345A">
      <w:pPr>
        <w:pStyle w:val="Normal1"/>
        <w:tabs>
          <w:tab w:val="left" w:pos="720"/>
          <w:tab w:val="left" w:pos="851"/>
          <w:tab w:val="left" w:pos="993"/>
        </w:tabs>
        <w:spacing w:before="0" w:beforeAutospacing="0" w:after="0" w:afterAutospacing="0"/>
        <w:jc w:val="both"/>
        <w:rPr>
          <w:rFonts w:ascii="Times New Roman" w:hAnsi="Times New Roman" w:cs="Times New Roman"/>
          <w:sz w:val="24"/>
          <w:szCs w:val="24"/>
          <w:lang w:val="ru-RU"/>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Распоређивање руководилаца организационих јединица</w:t>
      </w:r>
    </w:p>
    <w:p w:rsidR="0067345A" w:rsidRPr="00D54F4F" w:rsidRDefault="0067345A" w:rsidP="0067345A">
      <w:pPr>
        <w:jc w:val="center"/>
        <w:rPr>
          <w:rFonts w:ascii="Times New Roman" w:eastAsia="Times New Roman" w:hAnsi="Times New Roman" w:cs="Times New Roman"/>
          <w:b/>
          <w:sz w:val="24"/>
          <w:szCs w:val="24"/>
          <w:lang w:val="ru-RU" w:eastAsia="ar-SA"/>
        </w:rPr>
      </w:pPr>
    </w:p>
    <w:p w:rsidR="0067345A" w:rsidRPr="00D54F4F" w:rsidRDefault="0067345A" w:rsidP="0067345A">
      <w:pPr>
        <w:jc w:val="center"/>
        <w:rPr>
          <w:rFonts w:ascii="Times New Roman" w:eastAsia="Times New Roman" w:hAnsi="Times New Roman" w:cs="Times New Roman"/>
          <w:b/>
          <w:bCs/>
          <w:sz w:val="24"/>
          <w:szCs w:val="24"/>
          <w:lang w:val="ru-RU" w:eastAsia="ar-SA"/>
        </w:rPr>
      </w:pPr>
      <w:r w:rsidRPr="00D54F4F">
        <w:rPr>
          <w:rFonts w:ascii="Times New Roman" w:eastAsia="Times New Roman" w:hAnsi="Times New Roman" w:cs="Times New Roman"/>
          <w:b/>
          <w:sz w:val="24"/>
          <w:szCs w:val="24"/>
          <w:lang w:val="ru-RU" w:eastAsia="ar-SA"/>
        </w:rPr>
        <w:t>Члан 14.</w:t>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bCs/>
          <w:sz w:val="24"/>
          <w:szCs w:val="24"/>
          <w:lang w:val="ru-RU" w:eastAsia="ar-SA"/>
        </w:rPr>
        <w:tab/>
        <w:t>Руководиоце унутрашњих организационих јединица из члана 13. овог Правилника, распоређује начелник Градске управе.</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Cs/>
          <w:sz w:val="24"/>
          <w:szCs w:val="24"/>
          <w:lang w:val="ru-RU" w:eastAsia="ar-SA"/>
        </w:rPr>
        <w:tab/>
        <w:t>Руководиоци унутрашњих организационих јединица из члана 13. овог Правилника</w:t>
      </w:r>
      <w:r w:rsidRPr="00D54F4F">
        <w:rPr>
          <w:rFonts w:ascii="Times New Roman" w:hAnsi="Times New Roman" w:cs="Times New Roman"/>
          <w:sz w:val="24"/>
          <w:szCs w:val="24"/>
          <w:lang w:val="ru-RU"/>
        </w:rPr>
        <w:t>координирају и надзиру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w:t>
      </w:r>
      <w:r w:rsidRPr="00D54F4F">
        <w:rPr>
          <w:rFonts w:ascii="Times New Roman" w:eastAsia="Times New Roman" w:hAnsi="Times New Roman" w:cs="Times New Roman"/>
          <w:sz w:val="24"/>
          <w:szCs w:val="24"/>
          <w:lang w:val="ru-RU"/>
        </w:rPr>
        <w:t xml:space="preserve">старају се о законитом, правилном и благовременом обављању послова </w:t>
      </w:r>
      <w:r w:rsidRPr="00D54F4F">
        <w:rPr>
          <w:rFonts w:ascii="Times New Roman" w:eastAsia="Times New Roman" w:hAnsi="Times New Roman" w:cs="Times New Roman"/>
          <w:sz w:val="24"/>
          <w:szCs w:val="24"/>
          <w:lang w:val="ru-RU" w:eastAsia="ar-SA"/>
        </w:rPr>
        <w:t xml:space="preserve">из свог делокруга и врше друге послове по налогу начелника Градске управе.  </w:t>
      </w:r>
      <w:r w:rsidRPr="00D54F4F">
        <w:rPr>
          <w:rFonts w:ascii="Times New Roman" w:eastAsia="Times New Roman" w:hAnsi="Times New Roman" w:cs="Times New Roman"/>
          <w:sz w:val="24"/>
          <w:szCs w:val="24"/>
          <w:lang w:val="ru-RU" w:eastAsia="ar-SA"/>
        </w:rPr>
        <w:tab/>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bCs/>
          <w:sz w:val="24"/>
          <w:szCs w:val="24"/>
          <w:lang w:val="ru-RU" w:eastAsia="ar-SA"/>
        </w:rPr>
        <w:tab/>
        <w:t>Руководиоци унутрашњих организационих јединица одговарају за свој рад начелнику Градске управе.</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t>За свој рад и рад уже организационе јединице којом руководе, руководиоци ужих организационих јединица непосредно су одговорни руководиоцу Одељења, у чијем саставу је ужа организациона јединица.</w:t>
      </w: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Руковођење радом посебне организационе јединице</w:t>
      </w:r>
    </w:p>
    <w:p w:rsidR="0067345A" w:rsidRPr="00D54F4F" w:rsidRDefault="0067345A" w:rsidP="0067345A">
      <w:pPr>
        <w:jc w:val="center"/>
        <w:rPr>
          <w:rFonts w:ascii="Times New Roman" w:eastAsia="Times New Roman" w:hAnsi="Times New Roman" w:cs="Times New Roman"/>
          <w:b/>
          <w:bCs/>
          <w:sz w:val="24"/>
          <w:szCs w:val="24"/>
          <w:lang w:val="ru-RU" w:eastAsia="ar-SA"/>
        </w:rPr>
      </w:pPr>
    </w:p>
    <w:p w:rsidR="0067345A" w:rsidRPr="00D54F4F" w:rsidRDefault="0067345A" w:rsidP="0067345A">
      <w:pPr>
        <w:jc w:val="center"/>
        <w:rPr>
          <w:rFonts w:ascii="Times New Roman" w:eastAsia="Times New Roman" w:hAnsi="Times New Roman" w:cs="Times New Roman"/>
          <w:b/>
          <w:bCs/>
          <w:sz w:val="24"/>
          <w:szCs w:val="24"/>
          <w:lang w:val="ru-RU" w:eastAsia="ar-SA"/>
        </w:rPr>
      </w:pPr>
      <w:r w:rsidRPr="00D54F4F">
        <w:rPr>
          <w:rFonts w:ascii="Times New Roman" w:eastAsia="Times New Roman" w:hAnsi="Times New Roman" w:cs="Times New Roman"/>
          <w:b/>
          <w:bCs/>
          <w:sz w:val="24"/>
          <w:szCs w:val="24"/>
          <w:lang w:val="ru-RU" w:eastAsia="ar-SA"/>
        </w:rPr>
        <w:t>Члан 15.</w:t>
      </w:r>
    </w:p>
    <w:p w:rsidR="0067345A" w:rsidRPr="00D54F4F" w:rsidRDefault="0067345A" w:rsidP="0067345A">
      <w:pPr>
        <w:ind w:firstLine="720"/>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Радом Кабинета градоначелника као посебне организационе јединице руководи шеф Кабинета.</w:t>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bCs/>
          <w:sz w:val="24"/>
          <w:szCs w:val="24"/>
          <w:lang w:val="ru-RU" w:eastAsia="ar-SA"/>
        </w:rPr>
        <w:tab/>
        <w:t>Шеф Кабинета за свој рад одговара градоначелнику.</w:t>
      </w:r>
    </w:p>
    <w:p w:rsidR="0067345A" w:rsidRPr="00D54F4F" w:rsidRDefault="0067345A" w:rsidP="0067345A">
      <w:pPr>
        <w:rPr>
          <w:rFonts w:ascii="Times New Roman" w:eastAsia="Times New Roman" w:hAnsi="Times New Roman" w:cs="Times New Roman"/>
          <w:bCs/>
          <w:sz w:val="24"/>
          <w:szCs w:val="24"/>
          <w:lang w:val="ru-RU" w:eastAsia="ar-SA"/>
        </w:rPr>
      </w:pPr>
    </w:p>
    <w:p w:rsidR="0067345A" w:rsidRPr="00D54F4F" w:rsidRDefault="0067345A" w:rsidP="0067345A">
      <w:pPr>
        <w:jc w:val="center"/>
        <w:rPr>
          <w:rFonts w:ascii="Times New Roman" w:eastAsia="Times New Roman" w:hAnsi="Times New Roman" w:cs="Times New Roman"/>
          <w:b/>
          <w:bCs/>
          <w:sz w:val="24"/>
          <w:szCs w:val="24"/>
          <w:lang w:val="ru-RU" w:eastAsia="ar-SA"/>
        </w:rPr>
      </w:pPr>
      <w:r w:rsidRPr="00D54F4F">
        <w:rPr>
          <w:rFonts w:ascii="Times New Roman" w:eastAsia="Times New Roman" w:hAnsi="Times New Roman" w:cs="Times New Roman"/>
          <w:b/>
          <w:bCs/>
          <w:sz w:val="24"/>
          <w:szCs w:val="24"/>
          <w:lang w:val="ru-RU" w:eastAsia="ar-SA"/>
        </w:rPr>
        <w:t>Заснивање радног односа у Кабинету градоначелника</w:t>
      </w:r>
    </w:p>
    <w:p w:rsidR="0067345A" w:rsidRPr="00D54F4F" w:rsidRDefault="0067345A" w:rsidP="0067345A">
      <w:pPr>
        <w:jc w:val="center"/>
        <w:rPr>
          <w:rFonts w:ascii="Times New Roman" w:eastAsia="Times New Roman" w:hAnsi="Times New Roman" w:cs="Times New Roman"/>
          <w:b/>
          <w:bCs/>
          <w:sz w:val="24"/>
          <w:szCs w:val="24"/>
          <w:lang w:val="ru-RU" w:eastAsia="ar-SA"/>
        </w:rPr>
      </w:pPr>
    </w:p>
    <w:p w:rsidR="0067345A" w:rsidRPr="00D54F4F" w:rsidRDefault="0067345A" w:rsidP="0067345A">
      <w:pPr>
        <w:jc w:val="center"/>
        <w:rPr>
          <w:rFonts w:ascii="Times New Roman" w:eastAsia="Times New Roman" w:hAnsi="Times New Roman" w:cs="Times New Roman"/>
          <w:b/>
          <w:bCs/>
          <w:sz w:val="24"/>
          <w:szCs w:val="24"/>
          <w:lang w:val="ru-RU" w:eastAsia="ar-SA"/>
        </w:rPr>
      </w:pPr>
      <w:r w:rsidRPr="00D54F4F">
        <w:rPr>
          <w:rFonts w:ascii="Times New Roman" w:eastAsia="Times New Roman" w:hAnsi="Times New Roman" w:cs="Times New Roman"/>
          <w:b/>
          <w:bCs/>
          <w:sz w:val="24"/>
          <w:szCs w:val="24"/>
          <w:lang w:val="ru-RU" w:eastAsia="ar-SA"/>
        </w:rPr>
        <w:t>Члан 16.</w:t>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bCs/>
          <w:sz w:val="24"/>
          <w:szCs w:val="24"/>
          <w:lang w:val="ru-RU" w:eastAsia="ar-SA"/>
        </w:rPr>
        <w:lastRenderedPageBreak/>
        <w:tab/>
        <w:t>Радни однос у Кабинету градоначелника заснива се на одређено време најдуже док траје дужност градоначелника као изабраног лица (помоћници градоначелника, као и друга лица која заснивају радни однос на радним местима у Кабинету).</w:t>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bCs/>
          <w:sz w:val="24"/>
          <w:szCs w:val="24"/>
          <w:lang w:val="ru-RU" w:eastAsia="ar-SA"/>
        </w:rPr>
        <w:tab/>
        <w:t>Радни однос из става 1.овог члана заснива се без јавног конкурса.</w:t>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bCs/>
          <w:sz w:val="24"/>
          <w:szCs w:val="24"/>
          <w:lang w:val="ru-RU" w:eastAsia="ar-SA"/>
        </w:rPr>
        <w:tab/>
        <w:t>Радни однос на одређено време из става 1.овог члана не може да прерасте у радни однос на неодређено време.</w:t>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bCs/>
          <w:sz w:val="24"/>
          <w:szCs w:val="24"/>
          <w:lang w:val="ru-RU" w:eastAsia="ar-SA"/>
        </w:rPr>
        <w:tab/>
      </w:r>
    </w:p>
    <w:p w:rsidR="0067345A" w:rsidRPr="00D54F4F" w:rsidRDefault="0067345A" w:rsidP="0067345A">
      <w:pPr>
        <w:jc w:val="center"/>
        <w:rPr>
          <w:rFonts w:ascii="Times New Roman" w:hAnsi="Times New Roman" w:cs="Times New Roman"/>
          <w:b/>
          <w:sz w:val="24"/>
          <w:szCs w:val="24"/>
          <w:lang w:val="ru-RU" w:eastAsia="ar-SA"/>
        </w:rPr>
      </w:pPr>
      <w:r w:rsidRPr="00D54F4F">
        <w:rPr>
          <w:rFonts w:ascii="Times New Roman" w:hAnsi="Times New Roman" w:cs="Times New Roman"/>
          <w:b/>
          <w:bCs/>
          <w:iCs/>
          <w:sz w:val="24"/>
          <w:szCs w:val="24"/>
          <w:lang w:eastAsia="ar-SA"/>
        </w:rPr>
        <w:t xml:space="preserve">4. </w:t>
      </w:r>
      <w:r w:rsidRPr="00D54F4F">
        <w:rPr>
          <w:rFonts w:ascii="Times New Roman" w:hAnsi="Times New Roman" w:cs="Times New Roman"/>
          <w:b/>
          <w:bCs/>
          <w:iCs/>
          <w:sz w:val="24"/>
          <w:szCs w:val="24"/>
          <w:lang w:val="ru-RU" w:eastAsia="ar-SA"/>
        </w:rPr>
        <w:t>МЕЂУСОБНИ ОДНОСИ ОРГАНИЗАЦИОНИХ ЈЕДИНИЦА</w:t>
      </w:r>
    </w:p>
    <w:p w:rsidR="0067345A" w:rsidRPr="00D54F4F" w:rsidRDefault="0067345A" w:rsidP="0067345A">
      <w:pPr>
        <w:jc w:val="center"/>
        <w:rPr>
          <w:rFonts w:ascii="Times New Roman" w:eastAsia="Times New Roman" w:hAnsi="Times New Roman" w:cs="Times New Roman"/>
          <w:b/>
          <w:bCs/>
          <w:sz w:val="24"/>
          <w:szCs w:val="24"/>
          <w:lang w:val="ru-RU" w:eastAsia="ar-SA"/>
        </w:rPr>
      </w:pPr>
    </w:p>
    <w:p w:rsidR="0067345A" w:rsidRPr="00D54F4F" w:rsidRDefault="0067345A" w:rsidP="0067345A">
      <w:pPr>
        <w:jc w:val="center"/>
        <w:rPr>
          <w:rFonts w:ascii="Times New Roman" w:eastAsia="Times New Roman" w:hAnsi="Times New Roman" w:cs="Times New Roman"/>
          <w:b/>
          <w:bCs/>
          <w:sz w:val="24"/>
          <w:szCs w:val="24"/>
          <w:lang w:val="ru-RU" w:eastAsia="ar-SA"/>
        </w:rPr>
      </w:pPr>
      <w:r w:rsidRPr="00D54F4F">
        <w:rPr>
          <w:rFonts w:ascii="Times New Roman" w:eastAsia="Times New Roman" w:hAnsi="Times New Roman" w:cs="Times New Roman"/>
          <w:b/>
          <w:bCs/>
          <w:sz w:val="24"/>
          <w:szCs w:val="24"/>
          <w:lang w:val="ru-RU" w:eastAsia="ar-SA"/>
        </w:rPr>
        <w:t>Члан 17.</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t>Организационе јединице су дужне да међусобно сарађују и да размењују потребне податке и обавештења неопходна за рад.</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jc w:val="center"/>
        <w:rPr>
          <w:rFonts w:ascii="Times New Roman" w:hAnsi="Times New Roman" w:cs="Times New Roman"/>
          <w:b/>
          <w:bCs/>
          <w:sz w:val="24"/>
          <w:szCs w:val="24"/>
          <w:lang w:val="ru-RU" w:eastAsia="ar-SA"/>
        </w:rPr>
      </w:pPr>
      <w:r w:rsidRPr="00D54F4F">
        <w:rPr>
          <w:rFonts w:ascii="Times New Roman" w:hAnsi="Times New Roman" w:cs="Times New Roman"/>
          <w:b/>
          <w:bCs/>
          <w:sz w:val="24"/>
          <w:szCs w:val="24"/>
          <w:lang w:val="ru-RU" w:eastAsia="ar-SA"/>
        </w:rPr>
        <w:t>5. СИСТЕМАТИЗАЦИЈА РАДНИХ МЕСТА У ГРАДСКОЈ УПРАВИ</w:t>
      </w:r>
    </w:p>
    <w:p w:rsidR="0067345A" w:rsidRPr="00D54F4F" w:rsidRDefault="0067345A" w:rsidP="0067345A">
      <w:pPr>
        <w:rPr>
          <w:rFonts w:ascii="Times New Roman" w:eastAsia="Times New Roman" w:hAnsi="Times New Roman" w:cs="Times New Roman"/>
          <w:b/>
          <w:bCs/>
          <w:sz w:val="24"/>
          <w:szCs w:val="24"/>
          <w:lang w:val="ru-RU" w:eastAsia="ar-SA"/>
        </w:rPr>
      </w:pPr>
    </w:p>
    <w:p w:rsidR="0067345A" w:rsidRPr="00D54F4F" w:rsidRDefault="0067345A" w:rsidP="0067345A">
      <w:pPr>
        <w:jc w:val="center"/>
        <w:rPr>
          <w:rFonts w:ascii="Times New Roman" w:eastAsia="Times New Roman" w:hAnsi="Times New Roman" w:cs="Times New Roman"/>
          <w:b/>
          <w:bCs/>
          <w:sz w:val="24"/>
          <w:szCs w:val="24"/>
          <w:lang w:val="ru-RU" w:eastAsia="ar-SA"/>
        </w:rPr>
      </w:pPr>
      <w:r w:rsidRPr="00D54F4F">
        <w:rPr>
          <w:rFonts w:ascii="Times New Roman" w:eastAsia="Times New Roman" w:hAnsi="Times New Roman" w:cs="Times New Roman"/>
          <w:b/>
          <w:bCs/>
          <w:sz w:val="24"/>
          <w:szCs w:val="24"/>
          <w:lang w:val="ru-RU" w:eastAsia="ar-SA"/>
        </w:rPr>
        <w:t>Члан 18.</w:t>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bCs/>
          <w:sz w:val="24"/>
          <w:szCs w:val="24"/>
          <w:lang w:val="ru-RU" w:eastAsia="ar-SA"/>
        </w:rPr>
        <w:tab/>
        <w:t>Правилник садржи радна места на положајима, извршилачка радна места и радна места на којима раде намештеници.</w:t>
      </w:r>
    </w:p>
    <w:p w:rsidR="0067345A" w:rsidRPr="00D54F4F" w:rsidRDefault="0067345A" w:rsidP="0067345A">
      <w:pPr>
        <w:jc w:val="center"/>
        <w:rPr>
          <w:rFonts w:ascii="Times New Roman" w:eastAsia="Times New Roman" w:hAnsi="Times New Roman" w:cs="Times New Roman"/>
          <w:b/>
          <w:bCs/>
          <w:sz w:val="24"/>
          <w:szCs w:val="24"/>
          <w:lang w:val="ru-RU" w:eastAsia="ar-SA"/>
        </w:rPr>
      </w:pPr>
    </w:p>
    <w:p w:rsidR="0067345A" w:rsidRPr="00D54F4F" w:rsidRDefault="0067345A" w:rsidP="0067345A">
      <w:pPr>
        <w:jc w:val="center"/>
        <w:rPr>
          <w:rFonts w:ascii="Times New Roman" w:eastAsia="Times New Roman" w:hAnsi="Times New Roman" w:cs="Times New Roman"/>
          <w:b/>
          <w:noProof/>
          <w:sz w:val="24"/>
          <w:szCs w:val="24"/>
          <w:lang w:val="ru-RU" w:eastAsia="ar-SA"/>
        </w:rPr>
      </w:pPr>
      <w:r w:rsidRPr="00D54F4F">
        <w:rPr>
          <w:rFonts w:ascii="Times New Roman" w:eastAsia="Times New Roman" w:hAnsi="Times New Roman" w:cs="Times New Roman"/>
          <w:b/>
          <w:noProof/>
          <w:sz w:val="24"/>
          <w:szCs w:val="24"/>
          <w:lang w:val="ru-RU" w:eastAsia="ar-SA"/>
        </w:rPr>
        <w:t>Члан 19.</w:t>
      </w:r>
    </w:p>
    <w:p w:rsidR="0067345A" w:rsidRPr="00D54F4F" w:rsidRDefault="0067345A" w:rsidP="0067345A">
      <w:pPr>
        <w:ind w:firstLine="720"/>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У Правилнику су систематизована следећа радна места: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15"/>
        <w:gridCol w:w="2535"/>
        <w:gridCol w:w="2500"/>
      </w:tblGrid>
      <w:tr w:rsidR="0067345A" w:rsidRPr="00D54F4F" w:rsidTr="00160C02">
        <w:tc>
          <w:tcPr>
            <w:tcW w:w="4315"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rPr>
                <w:rFonts w:ascii="Times New Roman" w:hAnsi="Times New Roman" w:cs="Times New Roman"/>
                <w:b/>
                <w:bCs/>
                <w:sz w:val="24"/>
                <w:szCs w:val="24"/>
                <w:lang w:val="ru-RU" w:eastAsia="ar-SA"/>
              </w:rPr>
            </w:pPr>
            <w:r w:rsidRPr="00D54F4F">
              <w:rPr>
                <w:rFonts w:ascii="Times New Roman" w:hAnsi="Times New Roman" w:cs="Times New Roman"/>
                <w:b/>
                <w:bCs/>
                <w:sz w:val="24"/>
                <w:szCs w:val="24"/>
                <w:lang w:val="ru-RU" w:eastAsia="ar-SA"/>
              </w:rPr>
              <w:t>Функционери - изабрана и постављена лица</w:t>
            </w:r>
          </w:p>
        </w:tc>
        <w:tc>
          <w:tcPr>
            <w:tcW w:w="5035" w:type="dxa"/>
            <w:gridSpan w:val="2"/>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5</w:t>
            </w:r>
          </w:p>
        </w:tc>
      </w:tr>
      <w:tr w:rsidR="0067345A" w:rsidRPr="00D54F4F" w:rsidTr="00160C02">
        <w:tc>
          <w:tcPr>
            <w:tcW w:w="4315" w:type="dxa"/>
          </w:tcPr>
          <w:p w:rsidR="0067345A" w:rsidRPr="00D54F4F" w:rsidRDefault="0067345A" w:rsidP="00160C02">
            <w:pPr>
              <w:rPr>
                <w:rFonts w:ascii="Times New Roman" w:hAnsi="Times New Roman" w:cs="Times New Roman"/>
                <w:b/>
                <w:bCs/>
                <w:sz w:val="24"/>
                <w:szCs w:val="24"/>
                <w:lang w:val="ru-RU" w:eastAsia="ar-SA"/>
              </w:rPr>
            </w:pPr>
            <w:r w:rsidRPr="00D54F4F">
              <w:rPr>
                <w:rFonts w:ascii="Times New Roman" w:hAnsi="Times New Roman" w:cs="Times New Roman"/>
                <w:b/>
                <w:bCs/>
                <w:sz w:val="24"/>
                <w:szCs w:val="24"/>
                <w:lang w:val="ru-RU" w:eastAsia="ar-SA"/>
              </w:rPr>
              <w:t xml:space="preserve">Службеник на положају – </w:t>
            </w:r>
            <w:r w:rsidRPr="00D54F4F">
              <w:rPr>
                <w:rFonts w:ascii="Times New Roman" w:hAnsi="Times New Roman" w:cs="Times New Roman"/>
                <w:b/>
                <w:bCs/>
                <w:sz w:val="24"/>
                <w:szCs w:val="24"/>
                <w:lang w:eastAsia="ar-SA"/>
              </w:rPr>
              <w:t>I</w:t>
            </w:r>
            <w:r w:rsidRPr="00D54F4F">
              <w:rPr>
                <w:rFonts w:ascii="Times New Roman" w:hAnsi="Times New Roman" w:cs="Times New Roman"/>
                <w:b/>
                <w:bCs/>
                <w:sz w:val="24"/>
                <w:szCs w:val="24"/>
                <w:lang w:val="ru-RU" w:eastAsia="ar-SA"/>
              </w:rPr>
              <w:t xml:space="preserve"> група</w:t>
            </w:r>
          </w:p>
        </w:tc>
        <w:tc>
          <w:tcPr>
            <w:tcW w:w="2535"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 радно место</w:t>
            </w:r>
          </w:p>
        </w:tc>
        <w:tc>
          <w:tcPr>
            <w:tcW w:w="2500"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 службеник</w:t>
            </w:r>
          </w:p>
        </w:tc>
      </w:tr>
      <w:tr w:rsidR="0067345A" w:rsidRPr="00D54F4F" w:rsidTr="00160C02">
        <w:tc>
          <w:tcPr>
            <w:tcW w:w="4315" w:type="dxa"/>
          </w:tcPr>
          <w:p w:rsidR="0067345A" w:rsidRPr="00D54F4F" w:rsidRDefault="0067345A" w:rsidP="00160C02">
            <w:pPr>
              <w:rPr>
                <w:rFonts w:ascii="Times New Roman" w:hAnsi="Times New Roman" w:cs="Times New Roman"/>
                <w:b/>
                <w:bCs/>
                <w:sz w:val="24"/>
                <w:szCs w:val="24"/>
                <w:lang w:val="ru-RU" w:eastAsia="ar-SA"/>
              </w:rPr>
            </w:pPr>
            <w:r w:rsidRPr="00D54F4F">
              <w:rPr>
                <w:rFonts w:ascii="Times New Roman" w:hAnsi="Times New Roman" w:cs="Times New Roman"/>
                <w:b/>
                <w:bCs/>
                <w:sz w:val="24"/>
                <w:szCs w:val="24"/>
                <w:lang w:val="ru-RU" w:eastAsia="ar-SA"/>
              </w:rPr>
              <w:t xml:space="preserve">Службеник на положају – </w:t>
            </w:r>
            <w:r w:rsidRPr="00D54F4F">
              <w:rPr>
                <w:rFonts w:ascii="Times New Roman" w:hAnsi="Times New Roman" w:cs="Times New Roman"/>
                <w:b/>
                <w:bCs/>
                <w:sz w:val="24"/>
                <w:szCs w:val="24"/>
                <w:lang w:eastAsia="ar-SA"/>
              </w:rPr>
              <w:t>II</w:t>
            </w:r>
            <w:r w:rsidRPr="00D54F4F">
              <w:rPr>
                <w:rFonts w:ascii="Times New Roman" w:hAnsi="Times New Roman" w:cs="Times New Roman"/>
                <w:b/>
                <w:bCs/>
                <w:sz w:val="24"/>
                <w:szCs w:val="24"/>
                <w:lang w:val="ru-RU" w:eastAsia="ar-SA"/>
              </w:rPr>
              <w:t xml:space="preserve"> група</w:t>
            </w:r>
          </w:p>
        </w:tc>
        <w:tc>
          <w:tcPr>
            <w:tcW w:w="2535"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 радно место</w:t>
            </w:r>
          </w:p>
        </w:tc>
        <w:tc>
          <w:tcPr>
            <w:tcW w:w="2500"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 службеник</w:t>
            </w:r>
          </w:p>
        </w:tc>
      </w:tr>
      <w:tr w:rsidR="0067345A" w:rsidRPr="00D54F4F" w:rsidTr="00160C02">
        <w:tc>
          <w:tcPr>
            <w:tcW w:w="4315" w:type="dxa"/>
          </w:tcPr>
          <w:p w:rsidR="0067345A" w:rsidRPr="00D54F4F" w:rsidRDefault="0067345A" w:rsidP="00160C02">
            <w:pP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Помоћник градоначелника</w:t>
            </w:r>
          </w:p>
        </w:tc>
        <w:tc>
          <w:tcPr>
            <w:tcW w:w="2535"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3 раднa места</w:t>
            </w:r>
          </w:p>
        </w:tc>
        <w:tc>
          <w:tcPr>
            <w:tcW w:w="2500"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3 службеника</w:t>
            </w:r>
          </w:p>
        </w:tc>
      </w:tr>
      <w:tr w:rsidR="0067345A" w:rsidRPr="00D54F4F" w:rsidTr="00160C02">
        <w:tc>
          <w:tcPr>
            <w:tcW w:w="4315" w:type="dxa"/>
            <w:shd w:val="clear" w:color="auto" w:fill="D9D9D9"/>
          </w:tcPr>
          <w:p w:rsidR="0067345A" w:rsidRPr="00D54F4F" w:rsidRDefault="0067345A" w:rsidP="00160C02">
            <w:pP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Службеници - извршиоци</w:t>
            </w:r>
          </w:p>
        </w:tc>
        <w:tc>
          <w:tcPr>
            <w:tcW w:w="2535" w:type="dxa"/>
            <w:shd w:val="clear" w:color="auto" w:fill="D9D9D9"/>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Број радних места</w:t>
            </w:r>
          </w:p>
        </w:tc>
        <w:tc>
          <w:tcPr>
            <w:tcW w:w="2500" w:type="dxa"/>
            <w:shd w:val="clear" w:color="auto" w:fill="D9D9D9"/>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Број службеника</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Самостални саветник</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39</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43</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Саветник</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49</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77</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Млађи саветник</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10</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12</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Сарадник</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29</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35</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Млађи сарадник</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1</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1</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Виши референт</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23</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38</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Референт</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0</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0</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Млађи референт</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0</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0</w:t>
            </w:r>
          </w:p>
        </w:tc>
      </w:tr>
      <w:tr w:rsidR="0067345A" w:rsidRPr="00D54F4F" w:rsidTr="00160C02">
        <w:tc>
          <w:tcPr>
            <w:tcW w:w="4315" w:type="dxa"/>
          </w:tcPr>
          <w:p w:rsidR="0067345A" w:rsidRPr="00D54F4F" w:rsidRDefault="0067345A" w:rsidP="00160C02">
            <w:pPr>
              <w:jc w:val="right"/>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Укупно:</w:t>
            </w:r>
          </w:p>
        </w:tc>
        <w:tc>
          <w:tcPr>
            <w:tcW w:w="2535"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151 радних места</w:t>
            </w:r>
          </w:p>
        </w:tc>
        <w:tc>
          <w:tcPr>
            <w:tcW w:w="2500" w:type="dxa"/>
          </w:tcPr>
          <w:p w:rsidR="0067345A" w:rsidRPr="00D54F4F" w:rsidRDefault="0067345A" w:rsidP="00160C02">
            <w:pPr>
              <w:tabs>
                <w:tab w:val="left" w:pos="435"/>
                <w:tab w:val="center" w:pos="1161"/>
              </w:tabs>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206 службеника</w:t>
            </w:r>
          </w:p>
        </w:tc>
      </w:tr>
      <w:tr w:rsidR="0067345A" w:rsidRPr="00D54F4F" w:rsidTr="00160C02">
        <w:tc>
          <w:tcPr>
            <w:tcW w:w="4315" w:type="dxa"/>
            <w:shd w:val="clear" w:color="auto" w:fill="D9D9D9"/>
          </w:tcPr>
          <w:p w:rsidR="0067345A" w:rsidRPr="00D54F4F" w:rsidRDefault="0067345A" w:rsidP="00160C02">
            <w:pP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Намештеници</w:t>
            </w:r>
          </w:p>
        </w:tc>
        <w:tc>
          <w:tcPr>
            <w:tcW w:w="2535" w:type="dxa"/>
            <w:shd w:val="clear" w:color="auto" w:fill="D9D9D9"/>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Број радних места</w:t>
            </w:r>
          </w:p>
        </w:tc>
        <w:tc>
          <w:tcPr>
            <w:tcW w:w="2500" w:type="dxa"/>
            <w:shd w:val="clear" w:color="auto" w:fill="D9D9D9"/>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Број намештеника</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Прва врста радних места</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0</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0</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Друга врста радних места</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0</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0</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Трећа врста радних места</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0</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0</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Четврта врста радних места</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8</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15</w:t>
            </w:r>
          </w:p>
        </w:tc>
      </w:tr>
      <w:tr w:rsidR="0067345A" w:rsidRPr="00D54F4F" w:rsidTr="00160C02">
        <w:tc>
          <w:tcPr>
            <w:tcW w:w="4315"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Пета врста радних места</w:t>
            </w:r>
          </w:p>
        </w:tc>
        <w:tc>
          <w:tcPr>
            <w:tcW w:w="2535"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5</w:t>
            </w:r>
          </w:p>
        </w:tc>
        <w:tc>
          <w:tcPr>
            <w:tcW w:w="250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9</w:t>
            </w:r>
          </w:p>
        </w:tc>
      </w:tr>
      <w:tr w:rsidR="0067345A" w:rsidRPr="00D54F4F" w:rsidTr="00160C02">
        <w:tc>
          <w:tcPr>
            <w:tcW w:w="4315" w:type="dxa"/>
          </w:tcPr>
          <w:p w:rsidR="0067345A" w:rsidRPr="00D54F4F" w:rsidRDefault="0067345A" w:rsidP="00160C02">
            <w:pPr>
              <w:jc w:val="right"/>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Укупно:</w:t>
            </w:r>
          </w:p>
        </w:tc>
        <w:tc>
          <w:tcPr>
            <w:tcW w:w="2535"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13 радних места</w:t>
            </w:r>
          </w:p>
        </w:tc>
        <w:tc>
          <w:tcPr>
            <w:tcW w:w="2500"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24 намештеника</w:t>
            </w:r>
          </w:p>
        </w:tc>
      </w:tr>
    </w:tbl>
    <w:p w:rsidR="0067345A" w:rsidRPr="00D54F4F" w:rsidRDefault="0067345A" w:rsidP="0067345A">
      <w:pPr>
        <w:pStyle w:val="NormalWeb"/>
        <w:spacing w:before="0" w:after="0"/>
        <w:rPr>
          <w:rFonts w:cs="Times New Roman"/>
          <w:b/>
        </w:rPr>
      </w:pPr>
    </w:p>
    <w:p w:rsidR="0067345A" w:rsidRPr="00D54F4F" w:rsidRDefault="0067345A" w:rsidP="0067345A">
      <w:pPr>
        <w:jc w:val="center"/>
        <w:rPr>
          <w:rFonts w:ascii="Times New Roman" w:eastAsia="Times New Roman" w:hAnsi="Times New Roman" w:cs="Times New Roman"/>
          <w:b/>
          <w:sz w:val="24"/>
          <w:szCs w:val="24"/>
          <w:lang w:eastAsia="ar-SA"/>
        </w:rPr>
      </w:pPr>
      <w:r w:rsidRPr="00D54F4F">
        <w:rPr>
          <w:rFonts w:ascii="Times New Roman" w:eastAsia="Times New Roman" w:hAnsi="Times New Roman" w:cs="Times New Roman"/>
          <w:b/>
          <w:sz w:val="24"/>
          <w:szCs w:val="24"/>
          <w:lang w:eastAsia="ar-SA"/>
        </w:rPr>
        <w:t>Члан 20.</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sz w:val="24"/>
          <w:szCs w:val="24"/>
          <w:lang w:val="ru-RU" w:eastAsia="ar-SA"/>
        </w:rPr>
        <w:tab/>
        <w:t>Укупан број систематизованих радних места у Градској управи је 169, и то :</w:t>
      </w:r>
    </w:p>
    <w:p w:rsidR="0067345A" w:rsidRPr="00D54F4F" w:rsidRDefault="0067345A" w:rsidP="0067345A">
      <w:pPr>
        <w:numPr>
          <w:ilvl w:val="0"/>
          <w:numId w:val="17"/>
        </w:numPr>
        <w:ind w:right="0"/>
        <w:rPr>
          <w:rFonts w:ascii="Times New Roman" w:eastAsia="Times New Roman" w:hAnsi="Times New Roman" w:cs="Times New Roman"/>
          <w:sz w:val="24"/>
          <w:szCs w:val="24"/>
          <w:lang w:eastAsia="ar-SA"/>
        </w:rPr>
      </w:pPr>
      <w:r w:rsidRPr="00D54F4F">
        <w:rPr>
          <w:rFonts w:ascii="Times New Roman" w:eastAsia="Times New Roman" w:hAnsi="Times New Roman" w:cs="Times New Roman"/>
          <w:sz w:val="24"/>
          <w:szCs w:val="24"/>
          <w:lang w:eastAsia="ar-SA"/>
        </w:rPr>
        <w:lastRenderedPageBreak/>
        <w:t xml:space="preserve">2 службеника на положају, </w:t>
      </w:r>
    </w:p>
    <w:p w:rsidR="0067345A" w:rsidRPr="00D54F4F" w:rsidRDefault="0067345A" w:rsidP="0067345A">
      <w:pPr>
        <w:numPr>
          <w:ilvl w:val="0"/>
          <w:numId w:val="17"/>
        </w:numPr>
        <w:ind w:right="0"/>
        <w:rPr>
          <w:rFonts w:ascii="Times New Roman" w:eastAsia="Times New Roman" w:hAnsi="Times New Roman" w:cs="Times New Roman"/>
          <w:sz w:val="24"/>
          <w:szCs w:val="24"/>
          <w:lang w:eastAsia="ar-SA"/>
        </w:rPr>
      </w:pPr>
      <w:r w:rsidRPr="00D54F4F">
        <w:rPr>
          <w:rFonts w:ascii="Times New Roman" w:eastAsia="Times New Roman" w:hAnsi="Times New Roman" w:cs="Times New Roman"/>
          <w:sz w:val="24"/>
          <w:szCs w:val="24"/>
          <w:lang w:eastAsia="ar-SA"/>
        </w:rPr>
        <w:t>3 помоћника градоначелника,</w:t>
      </w:r>
    </w:p>
    <w:p w:rsidR="0067345A" w:rsidRPr="00D54F4F" w:rsidRDefault="0067345A" w:rsidP="0067345A">
      <w:pPr>
        <w:numPr>
          <w:ilvl w:val="0"/>
          <w:numId w:val="17"/>
        </w:numPr>
        <w:ind w:right="0"/>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 xml:space="preserve">151 службеника на извршилачким радним местима, </w:t>
      </w:r>
    </w:p>
    <w:p w:rsidR="0067345A" w:rsidRPr="00D54F4F" w:rsidRDefault="0067345A" w:rsidP="0067345A">
      <w:pPr>
        <w:numPr>
          <w:ilvl w:val="0"/>
          <w:numId w:val="17"/>
        </w:numPr>
        <w:ind w:right="0"/>
        <w:rPr>
          <w:rFonts w:ascii="Times New Roman" w:eastAsia="Times New Roman" w:hAnsi="Times New Roman" w:cs="Times New Roman"/>
          <w:sz w:val="24"/>
          <w:szCs w:val="24"/>
          <w:lang w:eastAsia="ar-SA"/>
        </w:rPr>
      </w:pPr>
      <w:r w:rsidRPr="00D54F4F">
        <w:rPr>
          <w:rFonts w:ascii="Times New Roman" w:eastAsia="Times New Roman" w:hAnsi="Times New Roman" w:cs="Times New Roman"/>
          <w:sz w:val="24"/>
          <w:szCs w:val="24"/>
          <w:lang w:eastAsia="ar-SA"/>
        </w:rPr>
        <w:t>13 на радним местима намештеника.</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t>Укупан број извршилаца је 235, и то:</w:t>
      </w:r>
    </w:p>
    <w:p w:rsidR="0067345A" w:rsidRPr="00D54F4F" w:rsidRDefault="0067345A" w:rsidP="0067345A">
      <w:pPr>
        <w:numPr>
          <w:ilvl w:val="0"/>
          <w:numId w:val="17"/>
        </w:numPr>
        <w:ind w:right="0"/>
        <w:rPr>
          <w:rFonts w:ascii="Times New Roman" w:eastAsia="Times New Roman" w:hAnsi="Times New Roman" w:cs="Times New Roman"/>
          <w:sz w:val="24"/>
          <w:szCs w:val="24"/>
          <w:lang w:eastAsia="ar-SA"/>
        </w:rPr>
      </w:pPr>
      <w:r w:rsidRPr="00D54F4F">
        <w:rPr>
          <w:rFonts w:ascii="Times New Roman" w:eastAsia="Times New Roman" w:hAnsi="Times New Roman" w:cs="Times New Roman"/>
          <w:sz w:val="24"/>
          <w:szCs w:val="24"/>
          <w:lang w:eastAsia="ar-SA"/>
        </w:rPr>
        <w:t xml:space="preserve">2 службеника на положају, </w:t>
      </w:r>
    </w:p>
    <w:p w:rsidR="0067345A" w:rsidRPr="00D54F4F" w:rsidRDefault="0067345A" w:rsidP="0067345A">
      <w:pPr>
        <w:numPr>
          <w:ilvl w:val="0"/>
          <w:numId w:val="17"/>
        </w:numPr>
        <w:ind w:right="0"/>
        <w:rPr>
          <w:rFonts w:ascii="Times New Roman" w:eastAsia="Times New Roman" w:hAnsi="Times New Roman" w:cs="Times New Roman"/>
          <w:sz w:val="24"/>
          <w:szCs w:val="24"/>
          <w:lang w:eastAsia="ar-SA"/>
        </w:rPr>
      </w:pPr>
      <w:r w:rsidRPr="00D54F4F">
        <w:rPr>
          <w:rFonts w:ascii="Times New Roman" w:eastAsia="Times New Roman" w:hAnsi="Times New Roman" w:cs="Times New Roman"/>
          <w:sz w:val="24"/>
          <w:szCs w:val="24"/>
          <w:lang w:eastAsia="ar-SA"/>
        </w:rPr>
        <w:t>3 помоћника градоначелника,</w:t>
      </w:r>
    </w:p>
    <w:p w:rsidR="0067345A" w:rsidRPr="00D54F4F" w:rsidRDefault="0067345A" w:rsidP="0067345A">
      <w:pPr>
        <w:numPr>
          <w:ilvl w:val="0"/>
          <w:numId w:val="17"/>
        </w:numPr>
        <w:ind w:right="0"/>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 xml:space="preserve">206 службеника на извршилачким радним местима, </w:t>
      </w:r>
    </w:p>
    <w:p w:rsidR="0067345A" w:rsidRPr="00D54F4F" w:rsidRDefault="0067345A" w:rsidP="0067345A">
      <w:pPr>
        <w:numPr>
          <w:ilvl w:val="0"/>
          <w:numId w:val="17"/>
        </w:numPr>
        <w:ind w:right="0"/>
        <w:rPr>
          <w:rFonts w:ascii="Times New Roman" w:eastAsia="Times New Roman" w:hAnsi="Times New Roman" w:cs="Times New Roman"/>
          <w:sz w:val="24"/>
          <w:szCs w:val="24"/>
          <w:lang w:eastAsia="ar-SA"/>
        </w:rPr>
      </w:pPr>
      <w:r w:rsidRPr="00D54F4F">
        <w:rPr>
          <w:rFonts w:ascii="Times New Roman" w:eastAsia="Times New Roman" w:hAnsi="Times New Roman" w:cs="Times New Roman"/>
          <w:sz w:val="24"/>
          <w:szCs w:val="24"/>
          <w:lang w:eastAsia="ar-SA"/>
        </w:rPr>
        <w:t>24 на радним местима намештеника.</w:t>
      </w:r>
    </w:p>
    <w:p w:rsidR="0067345A" w:rsidRPr="00D54F4F" w:rsidRDefault="0067345A" w:rsidP="0067345A">
      <w:pPr>
        <w:numPr>
          <w:ilvl w:val="0"/>
          <w:numId w:val="17"/>
        </w:numPr>
        <w:ind w:right="0"/>
        <w:rPr>
          <w:rFonts w:ascii="Times New Roman" w:eastAsia="Times New Roman" w:hAnsi="Times New Roman" w:cs="Times New Roman"/>
          <w:sz w:val="24"/>
          <w:szCs w:val="24"/>
          <w:lang w:eastAsia="ar-SA"/>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Члан 21.</w:t>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b/>
          <w:bCs/>
          <w:sz w:val="24"/>
          <w:szCs w:val="24"/>
          <w:lang w:val="ru-RU" w:eastAsia="ar-SA"/>
        </w:rPr>
        <w:tab/>
      </w:r>
      <w:r w:rsidRPr="00D54F4F">
        <w:rPr>
          <w:rFonts w:ascii="Times New Roman" w:eastAsia="Times New Roman" w:hAnsi="Times New Roman" w:cs="Times New Roman"/>
          <w:bCs/>
          <w:sz w:val="24"/>
          <w:szCs w:val="24"/>
          <w:lang w:val="ru-RU" w:eastAsia="ar-SA"/>
        </w:rPr>
        <w:t>Радна места у Градској управи су следећа:</w:t>
      </w:r>
    </w:p>
    <w:p w:rsidR="0067345A" w:rsidRPr="00D54F4F" w:rsidRDefault="0067345A" w:rsidP="0067345A">
      <w:pPr>
        <w:rPr>
          <w:rFonts w:ascii="Times New Roman" w:eastAsia="Times New Roman" w:hAnsi="Times New Roman" w:cs="Times New Roman"/>
          <w:bCs/>
          <w:sz w:val="24"/>
          <w:szCs w:val="24"/>
          <w:lang w:val="ru-RU" w:eastAsia="ar-SA"/>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1. Начелник Градске управе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положај у </w:t>
      </w:r>
      <w:r w:rsidRPr="00D54F4F">
        <w:rPr>
          <w:rFonts w:ascii="Times New Roman" w:hAnsi="Times New Roman" w:cs="Times New Roman"/>
          <w:b/>
          <w:sz w:val="24"/>
          <w:szCs w:val="24"/>
        </w:rPr>
        <w:t>I групи</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Cs/>
          <w:sz w:val="24"/>
          <w:szCs w:val="24"/>
          <w:lang w:val="ru-RU" w:eastAsia="ar-SA"/>
        </w:rPr>
      </w:pPr>
    </w:p>
    <w:p w:rsidR="0067345A" w:rsidRPr="00D54F4F" w:rsidRDefault="0067345A" w:rsidP="0067345A">
      <w:pPr>
        <w:contextualSpacing/>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послова: </w:t>
      </w:r>
      <w:r w:rsidRPr="00D54F4F">
        <w:rPr>
          <w:rFonts w:ascii="Times New Roman" w:hAnsi="Times New Roman" w:cs="Times New Roman"/>
          <w:sz w:val="24"/>
          <w:szCs w:val="24"/>
          <w:lang w:val="ru-RU"/>
        </w:rPr>
        <w:t>Руководи и координира радом Град</w:t>
      </w:r>
      <w:r w:rsidRPr="00D54F4F">
        <w:rPr>
          <w:rFonts w:ascii="Times New Roman" w:eastAsia="Times New Roman" w:hAnsi="Times New Roman" w:cs="Times New Roman"/>
          <w:sz w:val="24"/>
          <w:szCs w:val="24"/>
          <w:lang w:val="ru-RU"/>
        </w:rPr>
        <w:t>с</w:t>
      </w:r>
      <w:r w:rsidRPr="00D54F4F">
        <w:rPr>
          <w:rFonts w:ascii="Times New Roman" w:hAnsi="Times New Roman" w:cs="Times New Roman"/>
          <w:sz w:val="24"/>
          <w:szCs w:val="24"/>
          <w:lang w:val="ru-RU"/>
        </w:rPr>
        <w:t>ке управе; планира, усмерава и надзире рад Град</w:t>
      </w:r>
      <w:r w:rsidRPr="00D54F4F">
        <w:rPr>
          <w:rFonts w:ascii="Times New Roman" w:eastAsia="Times New Roman" w:hAnsi="Times New Roman" w:cs="Times New Roman"/>
          <w:sz w:val="24"/>
          <w:szCs w:val="24"/>
          <w:lang w:val="ru-RU"/>
        </w:rPr>
        <w:t>с</w:t>
      </w:r>
      <w:r w:rsidRPr="00D54F4F">
        <w:rPr>
          <w:rFonts w:ascii="Times New Roman" w:hAnsi="Times New Roman" w:cs="Times New Roman"/>
          <w:sz w:val="24"/>
          <w:szCs w:val="24"/>
          <w:lang w:val="ru-RU"/>
        </w:rPr>
        <w:t xml:space="preserve">ке управе; </w:t>
      </w:r>
      <w:r w:rsidRPr="00D54F4F">
        <w:rPr>
          <w:rFonts w:ascii="Times New Roman" w:eastAsia="Times New Roman" w:hAnsi="Times New Roman" w:cs="Times New Roman"/>
          <w:sz w:val="24"/>
          <w:szCs w:val="24"/>
          <w:lang w:val="ru-RU"/>
        </w:rPr>
        <w:t xml:space="preserve">усклађује рад организационих јединица Градске управе и обезбеђује њено функционисање као јединственог органа; остварује сарадњу организационих јединица у оквиру Градске управе; </w:t>
      </w:r>
      <w:r w:rsidRPr="00D54F4F">
        <w:rPr>
          <w:rFonts w:ascii="Times New Roman" w:hAnsi="Times New Roman" w:cs="Times New Roman"/>
          <w:sz w:val="24"/>
          <w:szCs w:val="24"/>
          <w:lang w:val="ru-RU"/>
        </w:rPr>
        <w:t>обавља и друге послове у складу са законом,</w:t>
      </w:r>
      <w:r w:rsidRPr="00D54F4F">
        <w:rPr>
          <w:rFonts w:ascii="Times New Roman" w:eastAsia="Times New Roman" w:hAnsi="Times New Roman" w:cs="Times New Roman"/>
          <w:sz w:val="24"/>
          <w:szCs w:val="24"/>
          <w:lang w:val="ru-RU"/>
        </w:rPr>
        <w:t xml:space="preserve"> Статутом града, одлукама Скупштине града, Градског већа и градоначелника</w:t>
      </w:r>
      <w:r w:rsidRPr="00D54F4F">
        <w:rPr>
          <w:rFonts w:ascii="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правне науке </w:t>
      </w:r>
      <w:r w:rsidRPr="00D54F4F">
        <w:rPr>
          <w:rFonts w:ascii="Times New Roman" w:hAnsi="Times New Roman" w:cs="Times New Roman"/>
          <w:color w:val="000000"/>
          <w:sz w:val="24"/>
          <w:szCs w:val="24"/>
          <w:lang w:val="ru-RU"/>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54F4F">
        <w:rPr>
          <w:rFonts w:ascii="Times New Roman" w:eastAsia="Times New Roman" w:hAnsi="Times New Roman" w:cs="Times New Roman"/>
          <w:sz w:val="24"/>
          <w:szCs w:val="24"/>
          <w:lang w:val="ru-RU"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2. Заменик начелника Градске управе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положај у </w:t>
      </w:r>
      <w:r w:rsidRPr="00D54F4F">
        <w:rPr>
          <w:rFonts w:ascii="Times New Roman" w:hAnsi="Times New Roman" w:cs="Times New Roman"/>
          <w:b/>
          <w:sz w:val="24"/>
          <w:szCs w:val="24"/>
        </w:rPr>
        <w:t>II групи</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tabs>
          <w:tab w:val="left" w:pos="1770"/>
        </w:tabs>
        <w:rPr>
          <w:rFonts w:ascii="Times New Roman" w:eastAsia="Times New Roman" w:hAnsi="Times New Roman" w:cs="Times New Roman"/>
          <w:b/>
          <w:sz w:val="24"/>
          <w:szCs w:val="24"/>
          <w:lang w:val="ru-RU" w:eastAsia="ar-SA"/>
        </w:rPr>
      </w:pPr>
    </w:p>
    <w:p w:rsidR="0067345A" w:rsidRPr="00D54F4F" w:rsidRDefault="0067345A" w:rsidP="0067345A">
      <w:pPr>
        <w:contextualSpacing/>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послова: </w:t>
      </w:r>
      <w:r w:rsidRPr="00D54F4F">
        <w:rPr>
          <w:rFonts w:ascii="Times New Roman" w:eastAsia="Times New Roman" w:hAnsi="Times New Roman" w:cs="Times New Roman"/>
          <w:sz w:val="24"/>
          <w:szCs w:val="24"/>
          <w:lang w:val="ru-RU"/>
        </w:rPr>
        <w:t>Замењује начелника Градске управе у случају његове одсутности или спречености да обавља своју дужност, у складу са законом, Статутом града, одлукама Скупштине града, Градског већа и градоначелника; обавља и друге послове из  надлежности Градске управе  по овлашћењу начелника управе.</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Услови:</w:t>
      </w:r>
      <w:r w:rsidRPr="00D54F4F">
        <w:rPr>
          <w:rFonts w:ascii="Times New Roman" w:eastAsia="Times New Roman" w:hAnsi="Times New Roman" w:cs="Times New Roman"/>
          <w:sz w:val="24"/>
          <w:szCs w:val="24"/>
          <w:lang w:val="ru-RU" w:eastAsia="ar-SA"/>
        </w:rPr>
        <w:t xml:space="preserve"> стечено високо образовање из научне области правне науке </w:t>
      </w:r>
      <w:r w:rsidRPr="00D54F4F">
        <w:rPr>
          <w:rFonts w:ascii="Times New Roman" w:hAnsi="Times New Roman" w:cs="Times New Roman"/>
          <w:color w:val="000000"/>
          <w:sz w:val="24"/>
          <w:szCs w:val="24"/>
          <w:lang w:val="ru-RU"/>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54F4F">
        <w:rPr>
          <w:rFonts w:ascii="Times New Roman" w:eastAsia="Times New Roman" w:hAnsi="Times New Roman" w:cs="Times New Roman"/>
          <w:sz w:val="24"/>
          <w:szCs w:val="24"/>
          <w:lang w:val="ru-RU"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lastRenderedPageBreak/>
        <w:tab/>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5C3995" w:rsidRDefault="0067345A" w:rsidP="0067345A">
      <w:pPr>
        <w:ind w:left="360"/>
        <w:jc w:val="center"/>
        <w:rPr>
          <w:rFonts w:ascii="Times New Roman" w:eastAsia="Times New Roman" w:hAnsi="Times New Roman" w:cs="Times New Roman"/>
          <w:b/>
          <w:sz w:val="24"/>
          <w:szCs w:val="24"/>
          <w:lang w:val="ru-RU" w:eastAsia="ar-SA"/>
        </w:rPr>
      </w:pPr>
      <w:r>
        <w:rPr>
          <w:rFonts w:ascii="Times New Roman" w:eastAsia="Times New Roman" w:hAnsi="Times New Roman" w:cs="Times New Roman"/>
          <w:b/>
          <w:sz w:val="24"/>
          <w:szCs w:val="24"/>
          <w:lang w:eastAsia="ar-SA"/>
        </w:rPr>
        <w:t xml:space="preserve">6. </w:t>
      </w:r>
      <w:r w:rsidRPr="005C3995">
        <w:rPr>
          <w:rFonts w:ascii="Times New Roman" w:eastAsia="Times New Roman" w:hAnsi="Times New Roman" w:cs="Times New Roman"/>
          <w:b/>
          <w:sz w:val="24"/>
          <w:szCs w:val="24"/>
          <w:lang w:val="ru-RU" w:eastAsia="ar-SA"/>
        </w:rPr>
        <w:t>ОСНОВНЕ ОРГАНИЗАЦИОНЕ ЈЕДИНИЦЕ</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pStyle w:val="NormalWeb"/>
        <w:spacing w:before="0" w:after="0"/>
        <w:jc w:val="center"/>
        <w:rPr>
          <w:rFonts w:cs="Times New Roman"/>
          <w:lang w:val="ru-RU"/>
        </w:rPr>
      </w:pPr>
      <w:r w:rsidRPr="00D54F4F">
        <w:rPr>
          <w:rFonts w:cs="Times New Roman"/>
          <w:b/>
          <w:lang w:val="ru-RU"/>
        </w:rPr>
        <w:t>6.1.ОДЕЉЕЊЕ ЗА ПРИВРЕДУ И ЕКОНОМСКИ РАЗВОЈ</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3. Руководилац Одељења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Самостални саветник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pStyle w:val="ListParagraph"/>
        <w:ind w:left="360"/>
        <w:jc w:val="both"/>
        <w:rPr>
          <w:sz w:val="24"/>
          <w:szCs w:val="24"/>
          <w:lang w:val="ru-RU"/>
        </w:rPr>
      </w:pPr>
    </w:p>
    <w:p w:rsidR="0067345A" w:rsidRPr="00D54F4F" w:rsidRDefault="0067345A" w:rsidP="0067345A">
      <w:pPr>
        <w:rPr>
          <w:rFonts w:ascii="Times New Roman" w:hAnsi="Times New Roman" w:cs="Times New Roman"/>
          <w:sz w:val="24"/>
          <w:szCs w:val="24"/>
        </w:rPr>
      </w:pPr>
      <w:r w:rsidRPr="00D54F4F">
        <w:rPr>
          <w:rFonts w:ascii="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 xml:space="preserve">руководи, организује и планира рад Одељења; пружа стручна упутства, координира и надзире рад запослених у Одељењу; стара се о законитом, правилном и благовременом обављању послова у Одељењу; стара се о стручном оспособљавању и усавршавању запослених; припрема одговоре, информације и извештаје о раду Одељења; </w:t>
      </w:r>
      <w:r w:rsidRPr="00D54F4F">
        <w:rPr>
          <w:rFonts w:ascii="Times New Roman" w:hAnsi="Times New Roman" w:cs="Times New Roman"/>
          <w:sz w:val="24"/>
          <w:szCs w:val="24"/>
        </w:rPr>
        <w:t xml:space="preserve">припрема предлоге односно нацрте општих аката из надлежности Одељења; </w:t>
      </w:r>
      <w:r w:rsidRPr="00D54F4F">
        <w:rPr>
          <w:rFonts w:ascii="Times New Roman" w:hAnsi="Times New Roman" w:cs="Times New Roman"/>
          <w:sz w:val="24"/>
          <w:szCs w:val="24"/>
          <w:lang w:val="ru-RU"/>
        </w:rPr>
        <w:t xml:space="preserve">организује и координира израду аката из делокруга Одељења;  учествује у раду колегијума руководилаца организационих јединица; прати законску и подзаконку регулативу из надлежности Одељења; присуствује седницама Градског већа и Скупштине града у својству овлашћеног известиоца по позиву; сарађује са другим организационим јединицама у Градској управи; </w:t>
      </w:r>
      <w:r w:rsidRPr="00D54F4F">
        <w:rPr>
          <w:rFonts w:ascii="Times New Roman" w:hAnsi="Times New Roman" w:cs="Times New Roman"/>
          <w:bCs/>
          <w:sz w:val="24"/>
          <w:szCs w:val="24"/>
          <w:lang w:val="ru-RU"/>
        </w:rPr>
        <w:t xml:space="preserve">прати стање у области привреде и </w:t>
      </w:r>
      <w:r w:rsidRPr="00D54F4F">
        <w:rPr>
          <w:rFonts w:ascii="Times New Roman" w:hAnsi="Times New Roman" w:cs="Times New Roman"/>
          <w:sz w:val="24"/>
          <w:szCs w:val="24"/>
          <w:lang w:val="ru-RU"/>
        </w:rPr>
        <w:t xml:space="preserve">локалног економског развоја као и </w:t>
      </w:r>
      <w:r w:rsidRPr="00D54F4F">
        <w:rPr>
          <w:rFonts w:ascii="Times New Roman" w:hAnsi="Times New Roman" w:cs="Times New Roman"/>
          <w:bCs/>
          <w:sz w:val="24"/>
          <w:szCs w:val="24"/>
          <w:lang w:val="ru-RU"/>
        </w:rPr>
        <w:t>реализацију утврђених политика у тим обла</w:t>
      </w:r>
      <w:r w:rsidRPr="00D54F4F">
        <w:rPr>
          <w:rFonts w:ascii="Times New Roman" w:hAnsi="Times New Roman" w:cs="Times New Roman"/>
          <w:sz w:val="24"/>
          <w:szCs w:val="24"/>
          <w:lang w:val="ru-RU"/>
        </w:rPr>
        <w:t>с</w:t>
      </w:r>
      <w:r w:rsidRPr="00D54F4F">
        <w:rPr>
          <w:rFonts w:ascii="Times New Roman" w:hAnsi="Times New Roman" w:cs="Times New Roman"/>
          <w:bCs/>
          <w:sz w:val="24"/>
          <w:szCs w:val="24"/>
          <w:lang w:val="ru-RU"/>
        </w:rPr>
        <w:t xml:space="preserve">тима </w:t>
      </w:r>
      <w:r w:rsidRPr="00D54F4F">
        <w:rPr>
          <w:rFonts w:ascii="Times New Roman" w:hAnsi="Times New Roman" w:cs="Times New Roman"/>
          <w:sz w:val="24"/>
          <w:szCs w:val="24"/>
          <w:lang w:val="ru-RU"/>
        </w:rPr>
        <w:t xml:space="preserve">и предлаже подстицајне мере за њихово унапређење; припрема нацрте закључака и одлука за органе Града из делокруга Одељења; координира послове у области пољопривреде, водопривреде, туризма, као и друге послове везане за привреду, израду буџета и билансирање буџетских средстава од значаја за развој привреде и економске инфраструктуре;врши </w:t>
      </w:r>
      <w:r w:rsidRPr="00D54F4F">
        <w:rPr>
          <w:rFonts w:ascii="Times New Roman" w:hAnsi="Times New Roman" w:cs="Times New Roman"/>
          <w:bCs/>
          <w:sz w:val="24"/>
          <w:szCs w:val="24"/>
          <w:lang w:val="ru-RU"/>
        </w:rPr>
        <w:t xml:space="preserve">идентификацију и предлагање развојних мера за унапређење развоја Града у сарадњи са осталим организационим јединицама Градске управе, надлежним јавним предузећима и осталим органима у оквиру своје надлежности; </w:t>
      </w:r>
      <w:r w:rsidRPr="00D54F4F">
        <w:rPr>
          <w:rFonts w:ascii="Times New Roman" w:hAnsi="Times New Roman" w:cs="Times New Roman"/>
          <w:sz w:val="24"/>
          <w:szCs w:val="24"/>
          <w:lang w:val="ru-RU"/>
        </w:rPr>
        <w:t>учествује у изради стратешких докумената из делокруга Одељења; сарађује и комуницира са надлежним установама и институцијама на градском, регионалном и републичком нивоу  у циљу интезивнијег економског развоја града;управља капиталним пројектима у области економске инфраструктуре који се реализују у сарадњи са Европском унијом и осталим међународним донаторима, као и ресорним министарствима Владе Републике Србије,прати техничку и финансијску имплементацију, врши координацију пројектних актера и извештавање; учествује у  реализацији инвестиција на простору Слободне зоне и читавој територији Града и обезбеђује помоћ и подршку потенцијалним инвеститорима из делокруга своје надлежности. Обавља и друге послове по налогу начелника Градске управе.</w:t>
      </w:r>
    </w:p>
    <w:p w:rsidR="0067345A" w:rsidRPr="00D54F4F" w:rsidRDefault="0067345A" w:rsidP="0067345A">
      <w:pPr>
        <w:pStyle w:val="NormalWeb"/>
        <w:spacing w:before="0" w:after="0"/>
        <w:jc w:val="both"/>
        <w:rPr>
          <w:rFonts w:cs="Times New Roman"/>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односно стручне области економских наука, правних наука, грађевинског или архитектонског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suppressAutoHyphens/>
        <w:rPr>
          <w:rFonts w:ascii="Times New Roman" w:eastAsia="Times New Roman" w:hAnsi="Times New Roman" w:cs="Times New Roman"/>
          <w:sz w:val="24"/>
          <w:szCs w:val="24"/>
          <w:lang w:val="ru-RU" w:eastAsia="ar-SA"/>
        </w:rPr>
      </w:pPr>
    </w:p>
    <w:p w:rsidR="0067345A" w:rsidRPr="00D54F4F" w:rsidRDefault="0067345A" w:rsidP="0067345A">
      <w:pPr>
        <w:suppressAutoHyphens/>
        <w:rPr>
          <w:rFonts w:ascii="Times New Roman" w:eastAsia="Times New Roman" w:hAnsi="Times New Roman" w:cs="Times New Roman"/>
          <w:sz w:val="24"/>
          <w:szCs w:val="24"/>
          <w:lang w:val="ru-RU" w:eastAsia="ar-SA"/>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lastRenderedPageBreak/>
        <w:t>4. Координатор Канцеларије за локални економски развој</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Самостални саветник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hAnsi="Times New Roman" w:cs="Times New Roman"/>
          <w:color w:val="000000"/>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координира рад Канцеларије за локални економски развој, органа за издавање грађевинских дозвола и органа за имовинско-правне послове у Градској управи на пројектима капиталних инвестиција Града; непосредно обавља послове анализирања, прикупљања и обраде информација и података потребних за израду стратешких докумената, и прати њихову реализацију; обавља послове  прикупљања, обраде и анализе података, формирања и ажурирања базе података пословних информација од значаја за локални економски развој; прати конкурсе и јавне позиве домаћих и страних донатора, учествује у изради пројектних предлога и врши имплементацију економских инфраструктурних пројеката; учествује у изради локалног акционог плана запошљавања и  сарађује са Националном службом за запошљавање у реализацији мера активне политике запошљавања; уч</w:t>
      </w:r>
      <w:r w:rsidRPr="00D54F4F">
        <w:rPr>
          <w:rFonts w:ascii="Times New Roman" w:hAnsi="Times New Roman" w:cs="Times New Roman"/>
          <w:bCs/>
          <w:sz w:val="24"/>
          <w:szCs w:val="24"/>
          <w:lang w:val="ru-RU"/>
        </w:rPr>
        <w:t>ес</w:t>
      </w:r>
      <w:r w:rsidRPr="00D54F4F">
        <w:rPr>
          <w:rFonts w:ascii="Times New Roman" w:hAnsi="Times New Roman" w:cs="Times New Roman"/>
          <w:sz w:val="24"/>
          <w:szCs w:val="24"/>
          <w:lang w:val="ru-RU"/>
        </w:rPr>
        <w:t>твује и реализује активности подршке локалној пословној заједници за ширење постојећих и заснивање нових бизниса; пружа помоћ и подршку потенцијалним инвеститорима и предузетницима у домену улагања и отварања предузећа; обавља послове организације и реализације маркетиншких кампања и промоција пословних концепата и потенцијала града за улагања; обавља по</w:t>
      </w:r>
      <w:r w:rsidRPr="00D54F4F">
        <w:rPr>
          <w:rFonts w:ascii="Times New Roman" w:hAnsi="Times New Roman" w:cs="Times New Roman"/>
          <w:bCs/>
          <w:sz w:val="24"/>
          <w:szCs w:val="24"/>
          <w:lang w:val="ru-RU"/>
        </w:rPr>
        <w:t>слове у вези с</w:t>
      </w:r>
      <w:r w:rsidRPr="00D54F4F">
        <w:rPr>
          <w:rFonts w:ascii="Times New Roman" w:hAnsi="Times New Roman" w:cs="Times New Roman"/>
          <w:sz w:val="24"/>
          <w:szCs w:val="24"/>
          <w:lang w:val="ru-RU"/>
        </w:rPr>
        <w:t>а мониторингом и евалуацијом спровођења пројеката и припремом извештаја о пројектима;о</w:t>
      </w:r>
      <w:r w:rsidRPr="00D54F4F">
        <w:rPr>
          <w:rFonts w:ascii="Times New Roman" w:hAnsi="Times New Roman" w:cs="Times New Roman"/>
          <w:bCs/>
          <w:sz w:val="24"/>
          <w:szCs w:val="24"/>
          <w:lang w:val="ru-RU"/>
        </w:rPr>
        <w:t>стварује комуникацију</w:t>
      </w:r>
      <w:r w:rsidRPr="00D54F4F">
        <w:rPr>
          <w:rFonts w:ascii="Times New Roman" w:hAnsi="Times New Roman" w:cs="Times New Roman"/>
          <w:sz w:val="24"/>
          <w:szCs w:val="24"/>
          <w:lang w:val="ru-RU"/>
        </w:rPr>
        <w:t xml:space="preserve"> са надлежним установама и институцијама на локалном, регионалном и републичком нивоу, привредним субјектима и пословним удружењима, невладиним организацијама и  донаторима везано за економски развој града.Обавља и друге послове по налогу руководиоца Одељења и начелника Градске управе.</w:t>
      </w:r>
    </w:p>
    <w:p w:rsidR="0067345A" w:rsidRPr="00D54F4F" w:rsidRDefault="0067345A" w:rsidP="0067345A">
      <w:pPr>
        <w:pStyle w:val="ListParagraph"/>
        <w:ind w:left="360"/>
        <w:jc w:val="both"/>
        <w:rPr>
          <w:sz w:val="24"/>
          <w:szCs w:val="24"/>
          <w:lang w:val="ru-RU"/>
        </w:rPr>
      </w:pPr>
      <w:r w:rsidRPr="00D54F4F">
        <w:rPr>
          <w:sz w:val="24"/>
          <w:szCs w:val="24"/>
          <w:lang w:val="ru-RU"/>
        </w:rPr>
        <w:tab/>
      </w: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односно стручне области економских наука, правних наука, грађевинског или архитектонског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5. Послови привреде и пројеката економског развоја у Канцеларији за локални економски развој</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Самостали саветник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pStyle w:val="ListParagraph"/>
        <w:ind w:left="360"/>
        <w:jc w:val="both"/>
        <w:rPr>
          <w:sz w:val="24"/>
          <w:szCs w:val="24"/>
          <w:lang w:val="ru-RU"/>
        </w:rPr>
      </w:pPr>
    </w:p>
    <w:p w:rsidR="0067345A" w:rsidRPr="00D54F4F" w:rsidRDefault="0067345A" w:rsidP="0067345A">
      <w:pPr>
        <w:shd w:val="clear" w:color="auto" w:fill="FFFFFF"/>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учествује у изради општих и појединачних аката који су од утицаја на развој привреде; прикупља и анализира податке о економским кретањима на територији града и Републике Србије; учествује у изради стратешких докумената за развој Града; остварује сарадњу са међународним организацијама, надлежним установама и институцијама на градском, регионалном и републичком нивоу у циљу усаглашавања мер</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за бржи привредни развој Града, као и привредним субјектима, пословним удружењима и удружењима грађана; информише  руководство града о ЕУ </w:t>
      </w:r>
      <w:r w:rsidRPr="00D54F4F">
        <w:rPr>
          <w:rFonts w:ascii="Times New Roman" w:hAnsi="Times New Roman" w:cs="Times New Roman"/>
          <w:sz w:val="24"/>
          <w:szCs w:val="24"/>
          <w:lang w:val="ru-RU"/>
        </w:rPr>
        <w:lastRenderedPageBreak/>
        <w:t xml:space="preserve">програмима; прати и прикупља информације о новим ЕУ програмима и фондовима важним за економски развој; </w:t>
      </w:r>
      <w:bookmarkStart w:id="5" w:name="_Hlk536026451"/>
      <w:r w:rsidRPr="00D54F4F">
        <w:rPr>
          <w:rFonts w:ascii="Times New Roman" w:hAnsi="Times New Roman" w:cs="Times New Roman"/>
          <w:sz w:val="24"/>
          <w:szCs w:val="24"/>
          <w:lang w:val="ru-RU"/>
        </w:rPr>
        <w:t>прати конкурсе и јавне позиве домаћих и страних донатора,учествује у изради пројектних предлога и врши имплементацију економских инфраструктурних пројеката</w:t>
      </w:r>
      <w:bookmarkEnd w:id="5"/>
      <w:r w:rsidRPr="00D54F4F">
        <w:rPr>
          <w:rFonts w:ascii="Times New Roman" w:hAnsi="Times New Roman" w:cs="Times New Roman"/>
          <w:sz w:val="24"/>
          <w:szCs w:val="24"/>
          <w:lang w:val="ru-RU"/>
        </w:rPr>
        <w:t>; припрема наративне и финансијске извештаје о пројектима економског развоја; учествује у реализацији јавних набавки по ПРАГ процедури и обавља најсложеније послове у припреми и имплементацији пројеката по методологији ЕУ; учествује у изради локалног акционог плана запошљавања и свих пратећих аката и  сарађује са Националном службом за запошљавање у реализацији мера активне политике запошљавања; учествује у припреми презентација инвестиционих потенцијала града, врши презентацију за домаће и иностране инвеститоре и учествује у различитим тимовима за реализацију инвестиција, уче</w:t>
      </w:r>
      <w:r w:rsidRPr="00D54F4F">
        <w:rPr>
          <w:rFonts w:ascii="Times New Roman" w:hAnsi="Times New Roman" w:cs="Times New Roman"/>
          <w:bCs/>
          <w:sz w:val="24"/>
          <w:szCs w:val="24"/>
          <w:lang w:val="ru-RU"/>
        </w:rPr>
        <w:t>ствује у планирању буџета за потребе припреме пројеката економског развоја; обавља послове европских интеграција</w:t>
      </w:r>
      <w:r w:rsidRPr="00D54F4F">
        <w:rPr>
          <w:rFonts w:ascii="Times New Roman" w:hAnsi="Times New Roman" w:cs="Times New Roman"/>
          <w:sz w:val="24"/>
          <w:szCs w:val="24"/>
          <w:lang w:val="ru-RU"/>
        </w:rPr>
        <w:t>.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color w:val="000000"/>
          <w:sz w:val="24"/>
          <w:szCs w:val="24"/>
          <w:lang w:val="ru-RU"/>
        </w:rPr>
      </w:pPr>
      <w:r w:rsidRPr="00D54F4F">
        <w:rPr>
          <w:rFonts w:ascii="Times New Roman" w:hAnsi="Times New Roman" w:cs="Times New Roman"/>
          <w:b/>
          <w:color w:val="000000"/>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D54F4F">
        <w:rPr>
          <w:rFonts w:ascii="Times New Roman" w:hAnsi="Times New Roman" w:cs="Times New Roman"/>
          <w:sz w:val="24"/>
          <w:szCs w:val="24"/>
          <w:lang w:val="ru-RU"/>
        </w:rPr>
        <w:t>најмање пет година радног искуства у струци</w:t>
      </w:r>
      <w:r w:rsidRPr="00D54F4F">
        <w:rPr>
          <w:rFonts w:ascii="Times New Roman" w:hAnsi="Times New Roman" w:cs="Times New Roman"/>
          <w:color w:val="000000"/>
          <w:sz w:val="24"/>
          <w:szCs w:val="24"/>
          <w:lang w:val="ru-RU"/>
        </w:rPr>
        <w:t>, потребне компетенције за обављање послова радног места.</w:t>
      </w:r>
    </w:p>
    <w:p w:rsidR="0067345A" w:rsidRPr="00D54F4F" w:rsidRDefault="0067345A" w:rsidP="0067345A">
      <w:pPr>
        <w:rPr>
          <w:rFonts w:ascii="Times New Roman" w:hAnsi="Times New Roman" w:cs="Times New Roman"/>
          <w:color w:val="000000"/>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6. Стручни послови у области туризма, припреме и реализације пројеката у Канцеларији за локални економски развој</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hAnsi="Times New Roman" w:cs="Times New Roman"/>
          <w:b/>
          <w:i/>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bCs/>
          <w:sz w:val="24"/>
          <w:szCs w:val="24"/>
          <w:lang w:val="ru-RU"/>
        </w:rPr>
        <w:t xml:space="preserve">Опис посла: </w:t>
      </w:r>
      <w:r w:rsidRPr="00D54F4F">
        <w:rPr>
          <w:rFonts w:ascii="Times New Roman" w:hAnsi="Times New Roman" w:cs="Times New Roman"/>
          <w:sz w:val="24"/>
          <w:szCs w:val="24"/>
          <w:lang w:val="ru-RU"/>
        </w:rPr>
        <w:t xml:space="preserve">учествује у изради општих и појединачних аката који су од утицаја на развој туризма; стара се о развоју и унапређењу угоститељства и туризма кроз учествовање у имплементацији развојних пројеката, стратегија и акционих планова, у сарадњи са осталим органима и службама; прати статистичке податке из области туризма и предлаже мере за унапређење и развој туристичких потенцијала Града; учествује у промоцији туристичких потенцијала Града, са посебним освртом на припрему релевантних података о ресурсима од значаја за развој туризма ради њиховог геореференцирања и боље видљивости кроз ГИС града Врања; </w:t>
      </w:r>
      <w:r w:rsidRPr="00D54F4F">
        <w:rPr>
          <w:rFonts w:ascii="Times New Roman" w:hAnsi="Times New Roman" w:cs="Times New Roman"/>
          <w:sz w:val="24"/>
          <w:szCs w:val="24"/>
          <w:lang w:val="ru-RU" w:eastAsia="ar-SA"/>
        </w:rPr>
        <w:t xml:space="preserve">води првостепени управни поступак и доноси решења </w:t>
      </w:r>
      <w:r w:rsidRPr="00D54F4F">
        <w:rPr>
          <w:rFonts w:ascii="Times New Roman" w:hAnsi="Times New Roman" w:cs="Times New Roman"/>
          <w:sz w:val="24"/>
          <w:szCs w:val="24"/>
          <w:lang w:val="ru-RU"/>
        </w:rPr>
        <w:t xml:space="preserve">о одређивању категорије угоститељских објеката за смештај врсте кућа, апартмана и соба; обавља стручне послове у области туризма из надлежности локалне самоуправе, а према позитивним прописима који регулишу област туризма; обавља стручне послове за потребе Канцеларије; учествује у раду пројектних тимова града Врања; прикупља податке и документацију неопходну за израду пројектних предлога, промовисање инвестиционих локација и израду стратешких докумената Града; прати конкурсе и јавне позиве домаћих и страних донатора, учествује у изради пројектних предлога и врши имплементацију пројеката из делокруга своје надлежности у сарадњи са надлежним стручним службама Градске управе, надлежним јавним предузећима и установама и </w:t>
      </w:r>
      <w:r w:rsidRPr="00D54F4F">
        <w:rPr>
          <w:rFonts w:ascii="Times New Roman" w:hAnsi="Times New Roman" w:cs="Times New Roman"/>
          <w:bCs/>
          <w:sz w:val="24"/>
          <w:szCs w:val="24"/>
          <w:lang w:val="ru-RU"/>
        </w:rPr>
        <w:t>осталим органима у оквиру своје надлежности</w:t>
      </w:r>
      <w:r w:rsidRPr="00D54F4F">
        <w:rPr>
          <w:rFonts w:ascii="Times New Roman" w:hAnsi="Times New Roman" w:cs="Times New Roman"/>
          <w:sz w:val="24"/>
          <w:szCs w:val="24"/>
          <w:lang w:val="ru-RU"/>
        </w:rPr>
        <w:t>. Обавља и друге послове по налогу руководиоца Одељења и начелникаГрадске управе.</w:t>
      </w:r>
    </w:p>
    <w:p w:rsidR="0067345A" w:rsidRPr="00D54F4F" w:rsidRDefault="0067345A" w:rsidP="0067345A">
      <w:pPr>
        <w:rPr>
          <w:rFonts w:ascii="Times New Roman" w:hAnsi="Times New Roman" w:cs="Times New Roman"/>
          <w:i/>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lastRenderedPageBreak/>
        <w:t xml:space="preserve">Услови: </w:t>
      </w:r>
      <w:r w:rsidRPr="00D54F4F">
        <w:rPr>
          <w:rFonts w:ascii="Times New Roman" w:hAnsi="Times New Roman" w:cs="Times New Roman"/>
          <w:sz w:val="24"/>
          <w:szCs w:val="24"/>
          <w:lang w:val="ru-RU"/>
        </w:rPr>
        <w:t>стечено високо образовање из научне области гео наука или туризмологије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потребне компетенције за обављање послова радног места.</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7. Послови планирања и имплементације пројеката и сарадња са ЕУ у Канцеларији за локални економски развој</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shd w:val="clear" w:color="auto" w:fill="FFFFFF"/>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учествује у изради општих и појединачних аката који су од утицаја на одрживи развој, са посебним освртом на развојно планирање, пројекте у сарадњи са домаћим и страним донаторима; прати и прикупља информације о новим ЕУ програмима и фондовима; прати конкурсе и јавне позиве домаћих и страних донатора,учествује у изради пројектних предлога и врши имплементацију пројеката економског развоја; припрема наративне и финансијске извештаје о пројектима економског развоја; учествује у реализацији јавних набавки по ПРАГ процедури и учествује у припреми и имплементацији пројеката по методологији ЕУ; учествује у припреми презентација инвестиционих потенцијала града и учествује у различитим тимовима за реализацију инвестиција; врши усмено и писано превођење са српског на енглески језик и обратно за потребе Одељења; уче</w:t>
      </w:r>
      <w:r w:rsidRPr="00D54F4F">
        <w:rPr>
          <w:rFonts w:ascii="Times New Roman" w:hAnsi="Times New Roman" w:cs="Times New Roman"/>
          <w:bCs/>
          <w:sz w:val="24"/>
          <w:szCs w:val="24"/>
          <w:lang w:val="ru-RU"/>
        </w:rPr>
        <w:t>ствује у планирању буџета за потребе припреме пројеката економског развоја; обавља послове европских интеграција</w:t>
      </w:r>
      <w:r w:rsidRPr="00D54F4F">
        <w:rPr>
          <w:rFonts w:ascii="Times New Roman" w:hAnsi="Times New Roman" w:cs="Times New Roman"/>
          <w:sz w:val="24"/>
          <w:szCs w:val="24"/>
          <w:lang w:val="ru-RU"/>
        </w:rPr>
        <w:t>. Обавља и друге послове по налогу руководиоца Одељења и начелника Градске управе.</w:t>
      </w:r>
    </w:p>
    <w:p w:rsidR="0067345A" w:rsidRPr="00D54F4F" w:rsidRDefault="0067345A" w:rsidP="0067345A">
      <w:pPr>
        <w:suppressAutoHyphens/>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филолошких наука – англистика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8. Послови припреме и имплементације пројеката у Канцеларији за локални економски развој</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Млађи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hAnsi="Times New Roman" w:cs="Times New Roman"/>
          <w:sz w:val="24"/>
          <w:szCs w:val="24"/>
          <w:highlight w:val="yellow"/>
          <w:lang w:val="ru-RU"/>
        </w:rPr>
      </w:pPr>
    </w:p>
    <w:p w:rsidR="0067345A" w:rsidRPr="00D54F4F" w:rsidRDefault="0067345A" w:rsidP="0067345A">
      <w:pPr>
        <w:shd w:val="clear" w:color="auto" w:fill="FFFFFF"/>
        <w:rPr>
          <w:rFonts w:ascii="Times New Roman" w:hAnsi="Times New Roman" w:cs="Times New Roman"/>
          <w:bCs/>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учествује у изради општих и појединачних аката за потребе Канцеларије; учествује у раду пројектних тимова града Врања; прикупља податке и документацију неопходну за израду пројектних предлога, прати конкурсе и јавне позиве домаћих и страних донатора, учествује у изради пројектних предлога и у имплементацији пројеката из делокруга своје надлежности у сарадњи са надлежним стручним службама Градске управе, надлежним јавним предузећима и установама и </w:t>
      </w:r>
      <w:r w:rsidRPr="00D54F4F">
        <w:rPr>
          <w:rFonts w:ascii="Times New Roman" w:hAnsi="Times New Roman" w:cs="Times New Roman"/>
          <w:bCs/>
          <w:sz w:val="24"/>
          <w:szCs w:val="24"/>
          <w:lang w:val="ru-RU"/>
        </w:rPr>
        <w:t xml:space="preserve">осталим органима у оквиру своје надлежности; </w:t>
      </w:r>
      <w:r w:rsidRPr="00D54F4F">
        <w:rPr>
          <w:rFonts w:ascii="Times New Roman" w:hAnsi="Times New Roman" w:cs="Times New Roman"/>
          <w:sz w:val="24"/>
          <w:szCs w:val="24"/>
          <w:lang w:val="ru-RU"/>
        </w:rPr>
        <w:t xml:space="preserve">припрема наративне и финансијске извештаје о </w:t>
      </w:r>
      <w:r w:rsidRPr="00D54F4F">
        <w:rPr>
          <w:rFonts w:ascii="Times New Roman" w:hAnsi="Times New Roman" w:cs="Times New Roman"/>
          <w:sz w:val="24"/>
          <w:szCs w:val="24"/>
          <w:lang w:val="ru-RU"/>
        </w:rPr>
        <w:lastRenderedPageBreak/>
        <w:t>пројектима економског развоја; уче</w:t>
      </w:r>
      <w:r w:rsidRPr="00D54F4F">
        <w:rPr>
          <w:rFonts w:ascii="Times New Roman" w:hAnsi="Times New Roman" w:cs="Times New Roman"/>
          <w:bCs/>
          <w:sz w:val="24"/>
          <w:szCs w:val="24"/>
          <w:lang w:val="ru-RU"/>
        </w:rPr>
        <w:t xml:space="preserve">ствује у планирању буџета за потребе припреме пројеката економског развоја; остварује контакт са привредним субјектима на територији града и ажурира податке о привредним субјектима за потребе Канцеларије, учествује </w:t>
      </w:r>
      <w:r w:rsidRPr="00D54F4F">
        <w:rPr>
          <w:rFonts w:ascii="Times New Roman" w:hAnsi="Times New Roman" w:cs="Times New Roman"/>
          <w:sz w:val="24"/>
          <w:szCs w:val="24"/>
          <w:lang w:val="ru-RU"/>
        </w:rPr>
        <w:t xml:space="preserve"> у реализацији мера активне политике запошљавања; прикупља поребне статистичке податке у области привреде, редовно их ажурира за потребе припреме анализа и извештаја и припрема одговарајуће извештаје.Обавља и друге послове по налогу руководиоца Одељења и начелника Градске управе.</w:t>
      </w:r>
    </w:p>
    <w:p w:rsidR="0067345A" w:rsidRPr="00D54F4F" w:rsidRDefault="0067345A" w:rsidP="0067345A">
      <w:pPr>
        <w:suppressAutoHyphens/>
        <w:rPr>
          <w:rFonts w:ascii="Times New Roman" w:hAnsi="Times New Roman" w:cs="Times New Roman"/>
          <w:b/>
          <w:sz w:val="24"/>
          <w:szCs w:val="24"/>
          <w:highlight w:val="yellow"/>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економских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9. Стручни и административно-технички послови Канцеларије за локални економски развој и послови статистике</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Млађи сарадник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highlight w:val="yellow"/>
          <w:lang w:val="ru-RU"/>
        </w:rPr>
      </w:pPr>
      <w:r w:rsidRPr="00D54F4F">
        <w:rPr>
          <w:rFonts w:ascii="Times New Roman" w:eastAsia="Arial" w:hAnsi="Times New Roman" w:cs="Times New Roman"/>
          <w:b/>
          <w:sz w:val="24"/>
          <w:szCs w:val="24"/>
          <w:lang w:val="ru-RU"/>
        </w:rPr>
        <w:t xml:space="preserve">Опис посла: </w:t>
      </w:r>
      <w:r w:rsidRPr="00D54F4F">
        <w:rPr>
          <w:rFonts w:ascii="Times New Roman" w:hAnsi="Times New Roman" w:cs="Times New Roman"/>
          <w:sz w:val="24"/>
          <w:szCs w:val="24"/>
          <w:lang w:val="ru-RU"/>
        </w:rPr>
        <w:t xml:space="preserve">обавља стручне и административно-техничке послове за потребе Канцеларије; учествује у раду пројектних тимова града Врања; прикупља податке и документацију неопходну за израду пројектних предлога, промовисање инвестиционих локација и израду стратешких докумената Града; врши пријем и обраду захтева, води евиденцију заказаних састанака, семинара, сајмова и манифестација, присуствује истима, води белешке на истима; помаже у припреми промоционих и маркентишких материјала за сајмове и друге манифестације и постављање истих на интернет сајту; помаже у изради општих и појединачних аката у оквиру надлежности Одељења; учествује у реализацији мера активне политике запошљавања. Врши обраду статистичких података и показатеља у оквиру надлежности Одељења и израђује и доставља надлежним органима недељне, петнаестодневне и месечне статистичке извештаје и поступа по захтевима републичких и других органа за достављање статистичких података. Поступа по захтевима странака у вези послова у оквиру надлежности </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генције за привредне регистре, што обухвата: попуњавање пријава предузетника везаних за оснивање радње, као и свих промена у вези радњи - промена пословног имена, назива, седишта, претежне делатности, регистровање почетка обављања делатности, прекида и наставка обављања делатности, упис и брисање пословође, упис и брисање издвојеног места, брисање предузетника, препис решења, захтеви за издавање разних потврда, итд. Редовно доставља предмете са спецификацијом предмета на дневном нивоу, као и месечне рачуне (са обрачунатом провизијом за послате предмете и са трошковима поштарине) у АПР поштом и мејлом.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Услови:</w:t>
      </w:r>
      <w:r w:rsidRPr="00D54F4F">
        <w:rPr>
          <w:rFonts w:ascii="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z w:val="24"/>
          <w:szCs w:val="24"/>
          <w:lang w:val="ru-RU"/>
        </w:rPr>
        <w:t xml:space="preserve">из научне </w:t>
      </w:r>
      <w:r w:rsidRPr="00D54F4F">
        <w:rPr>
          <w:rFonts w:ascii="Times New Roman" w:hAnsi="Times New Roman" w:cs="Times New Roman"/>
          <w:sz w:val="24"/>
          <w:szCs w:val="24"/>
          <w:lang w:val="ru-RU" w:eastAsia="ar-SA"/>
        </w:rPr>
        <w:t xml:space="preserve">области правних наука, економских наука или менаџмента на основним академским студијама </w:t>
      </w:r>
      <w:r w:rsidRPr="00D54F4F">
        <w:rPr>
          <w:rFonts w:ascii="Times New Roman" w:hAnsi="Times New Roman" w:cs="Times New Roman"/>
          <w:sz w:val="24"/>
          <w:szCs w:val="24"/>
          <w:lang w:val="ru-RU"/>
        </w:rPr>
        <w:t xml:space="preserve">у обиму од најмање 180 </w:t>
      </w:r>
      <w:r w:rsidRPr="00D54F4F">
        <w:rPr>
          <w:rFonts w:ascii="Times New Roman" w:hAnsi="Times New Roman" w:cs="Times New Roman"/>
          <w:sz w:val="24"/>
          <w:szCs w:val="24"/>
          <w:lang w:val="ru-RU"/>
        </w:rPr>
        <w:lastRenderedPageBreak/>
        <w:t xml:space="preserve">ЕСПБ бодова, основним струковним студијама, односно на студијама у трајању до три године, положен државни стручни испит, завршен приправнички стаж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keepNext/>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10. Послови у области пољопривреде и руралног развоја</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2</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Опис посла: </w:t>
      </w:r>
      <w:bookmarkStart w:id="6" w:name="_Hlk536034207"/>
      <w:r w:rsidRPr="00D54F4F">
        <w:rPr>
          <w:rFonts w:ascii="Times New Roman" w:hAnsi="Times New Roman" w:cs="Times New Roman"/>
          <w:sz w:val="24"/>
          <w:szCs w:val="24"/>
          <w:lang w:val="ru-RU"/>
        </w:rPr>
        <w:t>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изради стратешких докумената у области пољопривреде и руралног развоја; решава у првом степену у управним стварима из области пољопривреде и водопривреде; води управни поступак и одлучује по захтевима за промену намене пољопривредног земљишта и утврђује накнаду сходно закону;</w:t>
      </w:r>
      <w:bookmarkStart w:id="7" w:name="_Hlk536031896"/>
      <w:r w:rsidRPr="00D54F4F">
        <w:rPr>
          <w:rFonts w:ascii="Times New Roman" w:hAnsi="Times New Roman" w:cs="Times New Roman"/>
          <w:sz w:val="24"/>
          <w:szCs w:val="24"/>
          <w:lang w:val="ru-RU"/>
        </w:rPr>
        <w:t xml:space="preserve"> издавање потврда пољопривредним произвођачима у циљу остваривања права за коришћење субвенција у области пољопривреде; учествује у припреми и реализацији Програма заштите, уређења и коришћења пољопривредног земљишта у државној својини у сарадњи са надлежним институцијама на локалном и републичком нивоу</w:t>
      </w:r>
      <w:bookmarkStart w:id="8" w:name="_Hlk536032057"/>
      <w:bookmarkEnd w:id="7"/>
      <w:r w:rsidRPr="00D54F4F">
        <w:rPr>
          <w:rFonts w:ascii="Times New Roman" w:hAnsi="Times New Roman" w:cs="Times New Roman"/>
          <w:sz w:val="24"/>
          <w:szCs w:val="24"/>
          <w:lang w:val="ru-RU"/>
        </w:rPr>
        <w:t xml:space="preserve">; учествује у припреми и реализацији Програма подршке за спровођење пољопривредне политике и политике руралног развоја града са надлежним институцијама на локалном и републичком нивоу; </w:t>
      </w:r>
      <w:r w:rsidRPr="00D54F4F">
        <w:rPr>
          <w:rFonts w:ascii="Times New Roman" w:hAnsi="Times New Roman" w:cs="Times New Roman"/>
          <w:bCs/>
          <w:sz w:val="24"/>
          <w:szCs w:val="24"/>
          <w:lang w:val="ru-RU"/>
        </w:rPr>
        <w:t>прати конкурсе и јавне позиве домаћих и страних донатора, учествује у изради пројектних предлога и врши имплементацију развојних пројеката</w:t>
      </w:r>
      <w:r w:rsidRPr="00D54F4F">
        <w:rPr>
          <w:rFonts w:ascii="Times New Roman" w:hAnsi="Times New Roman" w:cs="Times New Roman"/>
          <w:sz w:val="24"/>
          <w:szCs w:val="24"/>
          <w:lang w:val="ru-RU"/>
        </w:rPr>
        <w:t xml:space="preserve"> у области руралног и пољопривредног развоја града; сарађује са надлежним министарством за обла</w:t>
      </w:r>
      <w:r w:rsidRPr="00D54F4F">
        <w:rPr>
          <w:rFonts w:ascii="Times New Roman" w:hAnsi="Times New Roman" w:cs="Times New Roman"/>
          <w:bCs/>
          <w:sz w:val="24"/>
          <w:szCs w:val="24"/>
          <w:lang w:val="ru-RU"/>
        </w:rPr>
        <w:t xml:space="preserve">ст </w:t>
      </w:r>
      <w:r w:rsidRPr="00D54F4F">
        <w:rPr>
          <w:rFonts w:ascii="Times New Roman" w:hAnsi="Times New Roman" w:cs="Times New Roman"/>
          <w:sz w:val="24"/>
          <w:szCs w:val="24"/>
          <w:lang w:val="ru-RU"/>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D54F4F">
        <w:rPr>
          <w:rFonts w:ascii="Times New Roman" w:hAnsi="Times New Roman" w:cs="Times New Roman"/>
          <w:bCs/>
          <w:sz w:val="24"/>
          <w:szCs w:val="24"/>
          <w:lang w:val="ru-RU"/>
        </w:rPr>
        <w:t>с</w:t>
      </w:r>
      <w:r w:rsidRPr="00D54F4F">
        <w:rPr>
          <w:rFonts w:ascii="Times New Roman" w:hAnsi="Times New Roman" w:cs="Times New Roman"/>
          <w:sz w:val="24"/>
          <w:szCs w:val="24"/>
          <w:lang w:val="ru-RU"/>
        </w:rPr>
        <w:t>титуцијама;</w:t>
      </w:r>
      <w:bookmarkEnd w:id="8"/>
      <w:r w:rsidRPr="00D54F4F">
        <w:rPr>
          <w:rFonts w:ascii="Times New Roman" w:hAnsi="Times New Roman" w:cs="Times New Roman"/>
          <w:sz w:val="24"/>
          <w:szCs w:val="24"/>
          <w:lang w:val="ru-RU"/>
        </w:rPr>
        <w:t xml:space="preserve"> информише и пружа саветодавну помоћ кроз редовну комуникацију са пољопривредним произвођачима приликом аплицирања за подстицајна средства за развој пољопривреде, пружа све врсте информација у вези субвенција, подстицаја, услова конкурса, пратећих прописа, подношења захтева</w:t>
      </w:r>
      <w:bookmarkStart w:id="9" w:name="_Hlk536031737"/>
      <w:r w:rsidRPr="00D54F4F">
        <w:rPr>
          <w:rFonts w:ascii="Times New Roman" w:hAnsi="Times New Roman" w:cs="Times New Roman"/>
          <w:sz w:val="24"/>
          <w:szCs w:val="24"/>
          <w:lang w:val="ru-RU"/>
        </w:rPr>
        <w:t>, о различитим облицима удруживања пољопривредних произвођача; сарађује са месним заједницама и учествује у реализацији мера у циљу бржег развоја села</w:t>
      </w:r>
      <w:bookmarkEnd w:id="9"/>
      <w:r w:rsidRPr="00D54F4F">
        <w:rPr>
          <w:rFonts w:ascii="Times New Roman" w:hAnsi="Times New Roman" w:cs="Times New Roman"/>
          <w:sz w:val="24"/>
          <w:szCs w:val="24"/>
          <w:lang w:val="ru-RU"/>
        </w:rPr>
        <w:t>. Обавља и друге послове по налогу руководиоца Одељења и начелника Градске управе.</w:t>
      </w:r>
    </w:p>
    <w:bookmarkEnd w:id="6"/>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области биотехничких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11. Стручни и управни послови у области водопривреде</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2</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Cs/>
          <w:sz w:val="24"/>
          <w:szCs w:val="24"/>
          <w:lang w:val="ru-RU"/>
        </w:rPr>
      </w:pPr>
      <w:r w:rsidRPr="00D54F4F">
        <w:rPr>
          <w:rFonts w:ascii="Times New Roman" w:hAnsi="Times New Roman" w:cs="Times New Roman"/>
          <w:b/>
          <w:bCs/>
          <w:sz w:val="24"/>
          <w:szCs w:val="24"/>
          <w:lang w:val="ru-RU"/>
        </w:rPr>
        <w:lastRenderedPageBreak/>
        <w:t xml:space="preserve">Опис посла: </w:t>
      </w:r>
      <w:r w:rsidRPr="00D54F4F">
        <w:rPr>
          <w:rFonts w:ascii="Times New Roman" w:hAnsi="Times New Roman" w:cs="Times New Roman"/>
          <w:bCs/>
          <w:sz w:val="24"/>
          <w:szCs w:val="24"/>
          <w:lang w:val="ru-RU"/>
        </w:rPr>
        <w:t xml:space="preserve">прати стање, прикупља податке и израђује анализе из области водопривреде; </w:t>
      </w: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Cs/>
          <w:sz w:val="24"/>
          <w:szCs w:val="24"/>
          <w:lang w:val="ru-RU"/>
        </w:rPr>
        <w:t>израђује и прати реализацију планова из области водопривреде; припрема  извештаје, нацрте одлука и других општих аката из области водопривреде; води потребне евиденције;</w:t>
      </w:r>
      <w:r w:rsidRPr="00D54F4F">
        <w:rPr>
          <w:rFonts w:ascii="Times New Roman" w:hAnsi="Times New Roman" w:cs="Times New Roman"/>
          <w:sz w:val="24"/>
          <w:szCs w:val="24"/>
          <w:lang w:val="ru-RU"/>
        </w:rPr>
        <w:t xml:space="preserve"> 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изради стратешких докумената у области пољопривреде и руралног развоја;</w:t>
      </w:r>
    </w:p>
    <w:p w:rsidR="0067345A" w:rsidRPr="00D54F4F" w:rsidRDefault="0067345A" w:rsidP="0067345A">
      <w:pPr>
        <w:rPr>
          <w:rFonts w:ascii="Times New Roman" w:hAnsi="Times New Roman" w:cs="Times New Roman"/>
          <w:bCs/>
          <w:sz w:val="24"/>
          <w:szCs w:val="24"/>
          <w:lang w:val="ru-RU"/>
        </w:rPr>
      </w:pPr>
      <w:r w:rsidRPr="00D54F4F">
        <w:rPr>
          <w:rFonts w:ascii="Times New Roman" w:hAnsi="Times New Roman" w:cs="Times New Roman"/>
          <w:sz w:val="24"/>
          <w:szCs w:val="24"/>
          <w:lang w:val="ru-RU"/>
        </w:rPr>
        <w:t>решава у првом степену у управним стварима из области пољопривреде и водопривреде; води управни поступак и одлучује по захтевима за</w:t>
      </w:r>
      <w:r w:rsidRPr="00D54F4F">
        <w:rPr>
          <w:rFonts w:ascii="Times New Roman" w:hAnsi="Times New Roman" w:cs="Times New Roman"/>
          <w:bCs/>
          <w:sz w:val="24"/>
          <w:szCs w:val="24"/>
          <w:lang w:val="ru-RU"/>
        </w:rPr>
        <w:t xml:space="preserve"> издавање водопривредних услова, водопривредне сагласности и водопривредних дозвола у оквиру надлежности; </w:t>
      </w:r>
      <w:r w:rsidRPr="00D54F4F">
        <w:rPr>
          <w:rFonts w:ascii="Times New Roman" w:hAnsi="Times New Roman" w:cs="Times New Roman"/>
          <w:sz w:val="24"/>
          <w:szCs w:val="24"/>
          <w:lang w:val="ru-RU"/>
        </w:rPr>
        <w:t>издавање потврда пољопривредним произвођачима у циљу остваривања права за коришћење субвенција у области пољопривреде;учествује у припреми и реализацији Програма заштите, уређења и коришћења пољопривредног земљишта у државној својини у сарадњи са надлежним институцијама на локалном и републичком нивоу;учествује у припреми и реализацији Програма подршке за спровођење пољопривредне политике и политике руралног развоја града са надлежним институцијама на локалном и републичком нивоу;</w:t>
      </w:r>
      <w:r w:rsidRPr="00D54F4F">
        <w:rPr>
          <w:rFonts w:ascii="Times New Roman" w:hAnsi="Times New Roman" w:cs="Times New Roman"/>
          <w:bCs/>
          <w:sz w:val="24"/>
          <w:szCs w:val="24"/>
          <w:lang w:val="ru-RU"/>
        </w:rPr>
        <w:t xml:space="preserve"> прати конкурсе и јавне позиве домаћих и страних донатора, учествује у изради пројектних предлога и врши имплементацију развојних пројеката</w:t>
      </w:r>
      <w:r w:rsidRPr="00D54F4F">
        <w:rPr>
          <w:rFonts w:ascii="Times New Roman" w:hAnsi="Times New Roman" w:cs="Times New Roman"/>
          <w:sz w:val="24"/>
          <w:szCs w:val="24"/>
          <w:lang w:val="ru-RU"/>
        </w:rPr>
        <w:t xml:space="preserve"> у области руралног и пољопривредног развоја града; сарађује са надлежним министарством за обла</w:t>
      </w:r>
      <w:r w:rsidRPr="00D54F4F">
        <w:rPr>
          <w:rFonts w:ascii="Times New Roman" w:hAnsi="Times New Roman" w:cs="Times New Roman"/>
          <w:bCs/>
          <w:sz w:val="24"/>
          <w:szCs w:val="24"/>
          <w:lang w:val="ru-RU"/>
        </w:rPr>
        <w:t xml:space="preserve">ст </w:t>
      </w:r>
      <w:r w:rsidRPr="00D54F4F">
        <w:rPr>
          <w:rFonts w:ascii="Times New Roman" w:hAnsi="Times New Roman" w:cs="Times New Roman"/>
          <w:sz w:val="24"/>
          <w:szCs w:val="24"/>
          <w:lang w:val="ru-RU"/>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D54F4F">
        <w:rPr>
          <w:rFonts w:ascii="Times New Roman" w:hAnsi="Times New Roman" w:cs="Times New Roman"/>
          <w:bCs/>
          <w:sz w:val="24"/>
          <w:szCs w:val="24"/>
          <w:lang w:val="ru-RU"/>
        </w:rPr>
        <w:t>с</w:t>
      </w:r>
      <w:r w:rsidRPr="00D54F4F">
        <w:rPr>
          <w:rFonts w:ascii="Times New Roman" w:hAnsi="Times New Roman" w:cs="Times New Roman"/>
          <w:sz w:val="24"/>
          <w:szCs w:val="24"/>
          <w:lang w:val="ru-RU"/>
        </w:rPr>
        <w:t xml:space="preserve">титуцијама. Информише и пружа светодавну помоћ кроз редовну комуникацију са пољопривредним произвођачима приликом аплицирања за подстицајна средства за развој пољопривреде, пружа све врсте информација у вези субвенција, подстицаја, услова конкурса, пратећих прописа, подношења захтева, о различитим облицима удруживања пољопривредних произвођача; сарађује са месним заједницама и учествује у реализацији мера у циљу бржег развоја села; </w:t>
      </w:r>
      <w:r w:rsidRPr="00D54F4F">
        <w:rPr>
          <w:rFonts w:ascii="Times New Roman" w:hAnsi="Times New Roman" w:cs="Times New Roman"/>
          <w:bCs/>
          <w:sz w:val="24"/>
          <w:szCs w:val="24"/>
          <w:lang w:val="ru-RU"/>
        </w:rPr>
        <w:t xml:space="preserve">учествује у утврђивању ерозивних подручја на територији Града у сарадњи са надлежним службама. </w:t>
      </w:r>
      <w:r w:rsidRPr="00D54F4F">
        <w:rPr>
          <w:rFonts w:ascii="Times New Roman" w:hAnsi="Times New Roman" w:cs="Times New Roman"/>
          <w:sz w:val="24"/>
          <w:szCs w:val="24"/>
          <w:lang w:val="ru-RU"/>
        </w:rPr>
        <w:t>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b/>
          <w:bCs/>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области биотехничких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12. Стручни и управни послови у области такси превоза и предузетништва и у области угоститељства</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Сарадник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bCs/>
          <w:sz w:val="24"/>
          <w:szCs w:val="24"/>
          <w:lang w:val="ru-RU"/>
        </w:rPr>
        <w:t xml:space="preserve">Опис посла: </w:t>
      </w:r>
      <w:r w:rsidRPr="00D54F4F">
        <w:rPr>
          <w:rFonts w:ascii="Times New Roman" w:hAnsi="Times New Roman" w:cs="Times New Roman"/>
          <w:sz w:val="24"/>
          <w:szCs w:val="24"/>
          <w:lang w:val="ru-RU"/>
        </w:rPr>
        <w:t xml:space="preserve">учествује у изради општих и појединачних аката који су од утицаја на привредни развој. Стара се о развоју и унапређењу угоститељства, занатства и трговине  на својој територији кроз учествовање у имплементацији развојних пројеката, стратегија и акционих планова, у сарадњи са осталим органима и службама. </w:t>
      </w:r>
      <w:r w:rsidRPr="00D54F4F">
        <w:rPr>
          <w:rFonts w:ascii="Times New Roman" w:hAnsi="Times New Roman" w:cs="Times New Roman"/>
          <w:sz w:val="24"/>
          <w:szCs w:val="24"/>
          <w:lang w:val="ru-RU"/>
        </w:rPr>
        <w:lastRenderedPageBreak/>
        <w:t xml:space="preserve">У управном поступку доноси решење којим се угоститељском објекту одобрава обављање делатности ноћног бара; поступа по захтевима странака у вези послова у оквиру надлежности </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генције за привредне регистре, што обухвата: попуњавање пријава предузетника везаних за оснивање радње, као и свих промена у вези  радњи -промена пословног имена, назива, седишта, претежне делатности, регистровање почетка обављања делатности, прекида и наставка обављања делатности, упис и брисање пословође, упис и брисање издвојеног места, брисање предузетника, препис решења, захтеви за издавање разних потврда, итд. Редовно доставља предмете са спецификацијом предмета на дневном нивоу, као и месечне рачуне (са обрачунатом провизијом за послате предмете и са трошковима поштарине) у АПР поштом и мејлом. У области такси превоза обавља послове везане за издавање такси дозвола за возило и возача, издавање кровне ознаке и евиденционе налепнице, врши промене у такси дозволи везане за возило, возача, седиште, кровне ознаке и сл, врши продужење такси дозвола за возило и за возача, издаје дупликат такси дозвола и архивира враћене таски дозволе; води евиденцију издатих такси дозвола за возила, возаче и издатих кровних ознака; обавља и друге послове везане за такси превоз.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Услови:</w:t>
      </w:r>
      <w:r w:rsidRPr="00D54F4F">
        <w:rPr>
          <w:rFonts w:ascii="Times New Roman" w:hAnsi="Times New Roman" w:cs="Times New Roman"/>
          <w:sz w:val="24"/>
          <w:szCs w:val="24"/>
          <w:lang w:val="ru-RU"/>
        </w:rPr>
        <w:t xml:space="preserve"> стечено високо образовање из научне области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pStyle w:val="ListParagraph"/>
        <w:numPr>
          <w:ilvl w:val="1"/>
          <w:numId w:val="32"/>
        </w:numPr>
        <w:jc w:val="center"/>
        <w:rPr>
          <w:b/>
          <w:sz w:val="24"/>
          <w:szCs w:val="24"/>
          <w:lang w:val="ru-RU" w:eastAsia="ar-SA"/>
        </w:rPr>
      </w:pPr>
      <w:r w:rsidRPr="00D54F4F">
        <w:rPr>
          <w:b/>
          <w:sz w:val="24"/>
          <w:szCs w:val="24"/>
          <w:lang w:val="ru-RU" w:eastAsia="ar-SA"/>
        </w:rPr>
        <w:t>ОДЕЉЕЊЕ ЗА БУЏЕТ И ФИНАНСИЈЕ</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13. </w:t>
      </w:r>
      <w:r w:rsidRPr="00D54F4F">
        <w:rPr>
          <w:rFonts w:ascii="Times New Roman" w:eastAsia="Times New Roman" w:hAnsi="Times New Roman" w:cs="Times New Roman"/>
          <w:b/>
          <w:sz w:val="24"/>
          <w:szCs w:val="24"/>
          <w:lang w:val="ru-RU" w:eastAsia="ar-SA"/>
        </w:rPr>
        <w:t>Руководилац Одељењ</w:t>
      </w:r>
      <w:r w:rsidRPr="00D54F4F">
        <w:rPr>
          <w:rFonts w:ascii="Times New Roman" w:eastAsia="Times New Roman" w:hAnsi="Times New Roman" w:cs="Times New Roman"/>
          <w:b/>
          <w:sz w:val="24"/>
          <w:szCs w:val="24"/>
          <w:lang w:eastAsia="ar-SA"/>
        </w:rPr>
        <w:t>a</w:t>
      </w:r>
    </w:p>
    <w:p w:rsidR="0067345A" w:rsidRPr="00D54F4F" w:rsidRDefault="0067345A" w:rsidP="0067345A">
      <w:pPr>
        <w:contextualSpacing/>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Самостални саветник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ind w:firstLine="720"/>
        <w:rPr>
          <w:rFonts w:ascii="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руководи, организује и планира рад Одељења,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Одељењу; </w:t>
      </w:r>
      <w:r w:rsidRPr="00D54F4F">
        <w:rPr>
          <w:rFonts w:ascii="Times New Roman" w:eastAsia="Times New Roman" w:hAnsi="Times New Roman" w:cs="Times New Roman"/>
          <w:sz w:val="24"/>
          <w:szCs w:val="24"/>
          <w:lang w:val="ru-RU"/>
        </w:rPr>
        <w:t xml:space="preserve">стара се о законитом, правилном и благовременом обављању послова у Одељењу; стара се о стручном оспособљавању и усавршавању запослених; припрема одговоре, информације и извештаје о раду Одељења; </w:t>
      </w:r>
      <w:r w:rsidRPr="00D54F4F">
        <w:rPr>
          <w:rFonts w:ascii="Times New Roman" w:hAnsi="Times New Roman" w:cs="Times New Roman"/>
          <w:sz w:val="24"/>
          <w:szCs w:val="24"/>
        </w:rPr>
        <w:t xml:space="preserve">припрема предлоге односно нацрте општих аката из надлежности Одељења; </w:t>
      </w:r>
      <w:r w:rsidRPr="00D54F4F">
        <w:rPr>
          <w:rFonts w:ascii="Times New Roman" w:eastAsia="Times New Roman" w:hAnsi="Times New Roman" w:cs="Times New Roman"/>
          <w:sz w:val="24"/>
          <w:szCs w:val="24"/>
          <w:lang w:val="ru-RU"/>
        </w:rPr>
        <w:t>организује и координира израду аката из делокруга Одељења; припрема одговоре, информације и извештаје из делокруга Одељења;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 </w:t>
      </w:r>
      <w:r w:rsidRPr="00D54F4F">
        <w:rPr>
          <w:rFonts w:ascii="Times New Roman" w:eastAsia="Times New Roman" w:hAnsi="Times New Roman" w:cs="Times New Roman"/>
          <w:sz w:val="24"/>
          <w:szCs w:val="24"/>
          <w:lang w:val="ru-RU"/>
        </w:rPr>
        <w:t>присуствује седницама Градског већа и Скупштине града у својству овлашћеног известиоца по позиву;</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rPr>
        <w:t xml:space="preserve">арађује са другим организационим јединицама у Градској управи; припрема нацрт одлука о буџету, ребалансу, привременом финансирању и завршном рачуну; руководи пословима из области планирања, утврђивања, контроле и наплате прихода; учествује у анализи предлога финансијских планова буџетских корисника, врши мониторинг и евалуацију финансијских планова по програмској методологији; обавештава буџетске кориснике о одобреним расположивим апропријацијама; припрема акта за промену (преусмеравање) апропријације и коришћење буџетске резерве; учествује у изради квота и разматра захтев за измену квоте и приговоре на одобрене квоте; предлаже привремену обуставу извршења за буџетске кориснике који не поштују одобрене квоте </w:t>
      </w:r>
      <w:r w:rsidRPr="00D54F4F">
        <w:rPr>
          <w:rFonts w:ascii="Times New Roman" w:eastAsia="Times New Roman" w:hAnsi="Times New Roman" w:cs="Times New Roman"/>
          <w:sz w:val="24"/>
          <w:szCs w:val="24"/>
          <w:lang w:val="ru-RU"/>
        </w:rPr>
        <w:lastRenderedPageBreak/>
        <w:t>и друге прописане норме; разматра предлог и доноси план извршења буџета и одлучује о захтеву за измену плана; разматра захтеве за преузмање обавеза и захтеве за плаћање и трансфер средстава; координира извршавање буџета; одобрава контролисане захтеве за плаћање и трансфер средстава; оверава дневник и главну књигу; врши интерну контролу рачуноводствених исправа и предузима остале контролне поступке и процедуре; врши пласирање слободних новчаних средстава и обавештава Управу за трезор; отвара подрачуне динарских и девизних средстава корисника јавних средстава и посебне наменске динарске рачуне корисницима јавних средстава и осталим правним лицима и другим субјектима; ближе уређује начин коришћења средстава са подрачуна КРТ-а; извештава о коришћењу средстава; води списак буџетских корисника; обавља послове примене и контроле цена услуга јавних предузећа и установа; прати спровођење програма јавних предузећа и установа; припрема и одобрава извештаје за надлежна министарства и органе Града; организује припремне радње за спровођење пописа; учествује у изради консолидованог завршног рачуна и сравњење пословних књига са добављачима, буџетским корисницима и Управом за трезор; утврђује предлог захтева Министарству финансија за одобрење фискалног дефицита изнад 10 посто текућих прихода. Обавља и друге послове по налогу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14.Аналитичар буџета и финансијско планирање</w:t>
      </w:r>
    </w:p>
    <w:p w:rsidR="0067345A" w:rsidRPr="00D54F4F" w:rsidRDefault="0067345A" w:rsidP="0067345A">
      <w:pPr>
        <w:contextualSpacing/>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Самостални саветник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contextualSpacing/>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eastAsia="Times New Roman" w:hAnsi="Times New Roman" w:cs="Times New Roman"/>
          <w:sz w:val="24"/>
          <w:szCs w:val="24"/>
          <w:lang w:val="ru-RU"/>
        </w:rPr>
        <w:t xml:space="preserve">обавља студијско-аналитичке послове; врши пројекције прихода, примања, расхода и издатака буџета и пројекцију суфицита односно дефицита буџета Града; припрема нацрт одлуке о буџету, допунском буџету и привременом финансирању, уз поштовање јединствене буџетске класификације; припрема нацрт Упутства за припрему буџета; примењује стратегију развоја града и плана капиталних инвестиција; даје смернице буџетским корисницима при припреми и изменама финансијских планова; анализира и оцењује усаглашеност предлога финансијских планова са упутством; даје мишљење о усаглашености обимом средстава (лимитима) из упутства за прирему буџета; оцењује усаглашеност предлога финансијских планова са стратегијом развоја града, планом капиталних инвестиција и другим стратешким, секторским и акционим плановима; предлаже износе апропријација; учествује у припреми нацрта одлука које се односе на локалне јавне приходе, аката већег степена сложености за потребе органа града; припрема и учествује у процесу укључења јавности у буџетски процес; припрема нацрте обавештења о одобреним расположивим апропријацијама и доставља одобрена обавештења буџетским корисницима; припрема акте за промену апропријација у току године; предлаже привремену обуставу извршења буџета и припрема нацрт одговарајућег акта; припрема нацрт предлога за доношење решења о коришћењу буџетске резерве; координира процес финансијског </w:t>
      </w:r>
      <w:r w:rsidRPr="00D54F4F">
        <w:rPr>
          <w:rFonts w:ascii="Times New Roman" w:eastAsia="Times New Roman" w:hAnsi="Times New Roman" w:cs="Times New Roman"/>
          <w:sz w:val="24"/>
          <w:szCs w:val="24"/>
          <w:lang w:val="ru-RU"/>
        </w:rPr>
        <w:lastRenderedPageBreak/>
        <w:t>планирања; израђује нацрт мишљења (процену) о томе да ли предложени акти повећавају или смањују буџетске приходе или расходе (финансијски ефекти), које је обавезни саставни део аката које усваја Скупштина града; припрема нацрт извештај</w:t>
      </w:r>
      <w:r w:rsidRPr="00D54F4F">
        <w:rPr>
          <w:rFonts w:ascii="Times New Roman" w:eastAsia="Times New Roman" w:hAnsi="Times New Roman" w:cs="Times New Roman"/>
          <w:sz w:val="24"/>
          <w:szCs w:val="24"/>
        </w:rPr>
        <w:t>a</w:t>
      </w:r>
      <w:r w:rsidRPr="00D54F4F">
        <w:rPr>
          <w:rFonts w:ascii="Times New Roman" w:eastAsia="Times New Roman" w:hAnsi="Times New Roman" w:cs="Times New Roman"/>
          <w:sz w:val="24"/>
          <w:szCs w:val="24"/>
          <w:lang w:val="ru-RU"/>
        </w:rPr>
        <w:t xml:space="preserve"> о оствареним приходима и примањима; учествује у припреми предлога квота и разматра захтев за измену квоте и приговоре на одобрене квоте; разматра предлоге планова извршења буџета директних и индиректних буџетских корисника и у сарадњи са пословима трезора припрема нацрт Плана извршења буџета; врши интерне контролне поступке у виду превентивне контоле при планирању, као и контролне поступке у остварењу прихода и примања и контролу наменског трошења буџетских средстава; учествује у одржавању финансијског информационог система; учествује у усклађивању финансијских и планова јавних набавки; усклађује финансијске планове директних и индиректних буџетских корисника; даје препоруке корисницима у вези буџета; врши дугорочне пројекције и симулације јавног дуга; припрема предлога фискалних политика; планирање и праћење реализације подстицаја, јавних инвестиција из буџета и донација; израчунава и прати индикаторе финансијске стабилности града; припрема предлоге мера за фискалну одрживост буџета и остваривања уштеда и рационализације расхода и издатака; учествује у мониторингу остварења индикатора програма, програмских активности и пројеката; учествује у евалуацији остварења програмских циљева.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15. Финансијско планирање и анализа</w:t>
      </w:r>
    </w:p>
    <w:p w:rsidR="0067345A" w:rsidRPr="00D54F4F" w:rsidRDefault="0067345A" w:rsidP="0067345A">
      <w:pPr>
        <w:contextualSpacing/>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Млађи саветник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2</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eastAsia="Times New Roman" w:hAnsi="Times New Roman" w:cs="Times New Roman"/>
          <w:sz w:val="24"/>
          <w:szCs w:val="24"/>
          <w:lang w:val="ru-RU"/>
        </w:rPr>
        <w:t>врши пројекције прихода, примања, расхода и издатака буџета и пројекцију суфицита односно дефицита буџета Града; плана капиталних инвестиција; учествује у припреми нацрта одлука које се односе на локалне јавне приходе; учествује у изради одлуке о буџету и израђује решења о коришћењу текуће и сталне буџетске резерве као и решења о промени апропријације; израђује нацрт мишљења (процену) о томе да ли предложени акти повећавају или смањују буџетске приходе или расходе; припрема нацрт извештај</w:t>
      </w:r>
      <w:r w:rsidRPr="00D54F4F">
        <w:rPr>
          <w:rFonts w:ascii="Times New Roman" w:eastAsia="Times New Roman" w:hAnsi="Times New Roman" w:cs="Times New Roman"/>
          <w:sz w:val="24"/>
          <w:szCs w:val="24"/>
        </w:rPr>
        <w:t>a</w:t>
      </w:r>
      <w:r w:rsidRPr="00D54F4F">
        <w:rPr>
          <w:rFonts w:ascii="Times New Roman" w:eastAsia="Times New Roman" w:hAnsi="Times New Roman" w:cs="Times New Roman"/>
          <w:sz w:val="24"/>
          <w:szCs w:val="24"/>
          <w:lang w:val="ru-RU"/>
        </w:rPr>
        <w:t xml:space="preserve"> о оствареним приходима и примањима; врши интерне контролне поступке у виду превентивне контоле при планирању; врши дугорочне пројекције и симулације јавног дуга.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bCs/>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економских наука </w:t>
      </w:r>
      <w:r>
        <w:rPr>
          <w:rFonts w:ascii="Times New Roman" w:hAnsi="Times New Roman" w:cs="Times New Roman"/>
          <w:sz w:val="24"/>
          <w:szCs w:val="24"/>
          <w:lang w:val="ru-RU"/>
        </w:rPr>
        <w:t xml:space="preserve">или менаџмента </w:t>
      </w:r>
      <w:r w:rsidRPr="00D54F4F">
        <w:rPr>
          <w:rFonts w:ascii="Times New Roman" w:hAnsi="Times New Roman" w:cs="Times New Roman"/>
          <w:sz w:val="24"/>
          <w:szCs w:val="24"/>
          <w:lang w:val="ru-RU"/>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w:t>
      </w:r>
      <w:r w:rsidRPr="00D54F4F">
        <w:rPr>
          <w:rFonts w:ascii="Times New Roman" w:hAnsi="Times New Roman" w:cs="Times New Roman"/>
          <w:sz w:val="24"/>
          <w:szCs w:val="24"/>
          <w:lang w:val="ru-RU"/>
        </w:rPr>
        <w:lastRenderedPageBreak/>
        <w:t xml:space="preserve">факултету, положен државни стручни испит, завршен приправнички стаж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6.2.1.ОДСЕК ЗА ПОСЛОВЕ ТРЕЗОРА И РАЧУНОВОДСТВА</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16. Шеф Одсека</w:t>
      </w:r>
    </w:p>
    <w:p w:rsidR="0067345A" w:rsidRPr="00D54F4F" w:rsidRDefault="0067345A" w:rsidP="0067345A">
      <w:pPr>
        <w:contextualSpacing/>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Самостални саветник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eastAsia="Times New Roman" w:hAnsi="Times New Roman" w:cs="Times New Roman"/>
          <w:sz w:val="24"/>
          <w:szCs w:val="24"/>
          <w:lang w:val="ru-RU" w:eastAsia="ar-SA"/>
        </w:rPr>
        <w:t xml:space="preserve">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w:t>
      </w:r>
      <w:r w:rsidRPr="00D54F4F">
        <w:rPr>
          <w:rFonts w:ascii="Times New Roman" w:eastAsia="Calibri" w:hAnsi="Times New Roman" w:cs="Times New Roman"/>
          <w:sz w:val="24"/>
          <w:szCs w:val="24"/>
          <w:lang w:val="ru-RU"/>
        </w:rPr>
        <w:t xml:space="preserve">прати средства на консолидованом рачуну трезора локалне власти на који се уплаћују приходи и са којег се врши плаћање из буџета и контролише захтеве заизвршавање расхода и </w:t>
      </w:r>
      <w:r w:rsidRPr="00D54F4F">
        <w:rPr>
          <w:rFonts w:ascii="Times New Roman" w:hAnsi="Times New Roman" w:cs="Times New Roman"/>
          <w:sz w:val="24"/>
          <w:szCs w:val="24"/>
          <w:lang w:val="ru-RU"/>
        </w:rPr>
        <w:t>издатака; прати</w:t>
      </w:r>
      <w:r w:rsidRPr="00D54F4F">
        <w:rPr>
          <w:rFonts w:ascii="Times New Roman" w:eastAsia="Calibri" w:hAnsi="Times New Roman" w:cs="Times New Roman"/>
          <w:sz w:val="24"/>
          <w:szCs w:val="24"/>
          <w:lang w:val="ru-RU"/>
        </w:rPr>
        <w:t xml:space="preserve"> прилив и стара се о ликвидности трезора и сачињава предлог за одобрење финасијских средстава</w:t>
      </w:r>
      <w:r w:rsidRPr="00D54F4F">
        <w:rPr>
          <w:rFonts w:ascii="Times New Roman" w:eastAsia="Calibri" w:hAnsi="Times New Roman" w:cs="Times New Roman"/>
          <w:color w:val="FF6600"/>
          <w:sz w:val="24"/>
          <w:szCs w:val="24"/>
          <w:lang w:val="ru-RU"/>
        </w:rPr>
        <w:t xml:space="preserve">; </w:t>
      </w:r>
      <w:r w:rsidRPr="00D54F4F">
        <w:rPr>
          <w:rFonts w:ascii="Times New Roman" w:eastAsia="Calibri" w:hAnsi="Times New Roman" w:cs="Times New Roman"/>
          <w:sz w:val="24"/>
          <w:szCs w:val="24"/>
          <w:lang w:val="ru-RU"/>
        </w:rPr>
        <w:t>прати и сачињава евиденцију о примањима о задуживању и саставља извештаје о јавном дугу које доставља Министарству финансија; израђује месечне и периодичне извештаје директних и индиректних корисника буџетских средстава у којим су укључени приходи, примања, расходи и издаци по свим изворима финансирања и врши њихову консолидацију; усклађује евиденције корисника буџетских средстава са евиденцијом главне књиге трезора и врши њихову консолидацију и израђује годишњи финансијски извештај конослидованог рачун трезора (завршни рачун); прати кредитно задужење и обавештава руководство Града о роковима отплате кредита (главнице и камате); прати извршење буџета и обавештава руководство Града.</w:t>
      </w:r>
      <w:r w:rsidRPr="00D54F4F">
        <w:rPr>
          <w:rFonts w:ascii="Times New Roman" w:eastAsia="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eastAsia="Calibri"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17. Финансијски послови контроле и плаћања директних корисника</w:t>
      </w:r>
    </w:p>
    <w:p w:rsidR="0067345A" w:rsidRPr="00D54F4F" w:rsidRDefault="0067345A" w:rsidP="0067345A">
      <w:pPr>
        <w:contextualSpacing/>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Саветник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eastAsia="Calibri" w:hAnsi="Times New Roman" w:cs="Times New Roman"/>
          <w:sz w:val="24"/>
          <w:szCs w:val="24"/>
          <w:lang w:val="ru-RU"/>
        </w:rPr>
        <w:t xml:space="preserve">контролише захтеве за извршавање расхода и </w:t>
      </w:r>
      <w:r w:rsidRPr="00D54F4F">
        <w:rPr>
          <w:rFonts w:ascii="Times New Roman" w:hAnsi="Times New Roman" w:cs="Times New Roman"/>
          <w:sz w:val="24"/>
          <w:szCs w:val="24"/>
          <w:lang w:val="ru-RU"/>
        </w:rPr>
        <w:t>издатака;</w:t>
      </w:r>
      <w:r w:rsidRPr="00D54F4F">
        <w:rPr>
          <w:rFonts w:ascii="Times New Roman" w:eastAsia="Calibri" w:hAnsi="Times New Roman" w:cs="Times New Roman"/>
          <w:sz w:val="24"/>
          <w:szCs w:val="24"/>
          <w:lang w:val="ru-RU"/>
        </w:rPr>
        <w:t xml:space="preserve"> израђује месечне и периодичне извештаје директних корисника буџетских средстава у којим су укључени приходи, примања, расходи и издаци по свим изворима финансирања;</w:t>
      </w:r>
      <w:r w:rsidRPr="00D54F4F">
        <w:rPr>
          <w:rFonts w:ascii="Times New Roman" w:hAnsi="Times New Roman" w:cs="Times New Roman"/>
          <w:sz w:val="24"/>
          <w:szCs w:val="24"/>
          <w:lang w:val="ru-RU"/>
        </w:rPr>
        <w:t xml:space="preserve"> припрема финансијске планове директних корисника буџетских средстава и прати </w:t>
      </w:r>
      <w:r w:rsidRPr="00D54F4F">
        <w:rPr>
          <w:rFonts w:ascii="Times New Roman" w:hAnsi="Times New Roman" w:cs="Times New Roman"/>
          <w:sz w:val="24"/>
          <w:szCs w:val="24"/>
          <w:lang w:val="ru-RU"/>
        </w:rPr>
        <w:lastRenderedPageBreak/>
        <w:t>њихово извршење; води помоћне књиге добављача и врши све врсте плаћања за директне будџетске кориснике, врши сравњење са добављачима и са главном књигом трезора; припрема извештаје за потребе надлежних органа; обавља интерну финансијску контролу; припрема податке за израду годишњег финансијског рачуна директних корисника и консолидованог рачуна трезора; припрема информације о годишњим рачунима; учествује у изради периодичних извештаја; стара се о поштовању рокова измирења новчаних обавеза.</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color w:val="FF0000"/>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18. Ликвидатор </w:t>
      </w:r>
      <w:r w:rsidRPr="00D54F4F">
        <w:rPr>
          <w:rFonts w:ascii="Times New Roman" w:hAnsi="Times New Roman" w:cs="Times New Roman"/>
          <w:b/>
          <w:sz w:val="24"/>
          <w:szCs w:val="24"/>
          <w:lang w:eastAsia="ar-SA"/>
        </w:rPr>
        <w:t>I</w:t>
      </w:r>
    </w:p>
    <w:p w:rsidR="0067345A" w:rsidRPr="00D54F4F" w:rsidRDefault="0067345A" w:rsidP="0067345A">
      <w:pPr>
        <w:contextualSpacing/>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 xml:space="preserve">Звање: </w:t>
      </w:r>
      <w:r w:rsidRPr="00D54F4F">
        <w:rPr>
          <w:rFonts w:ascii="Times New Roman" w:hAnsi="Times New Roman" w:cs="Times New Roman"/>
          <w:b/>
          <w:sz w:val="24"/>
          <w:szCs w:val="24"/>
        </w:rPr>
        <w:t>С</w:t>
      </w:r>
      <w:r w:rsidRPr="00D54F4F">
        <w:rPr>
          <w:rFonts w:ascii="Times New Roman" w:eastAsia="Times New Roman" w:hAnsi="Times New Roman" w:cs="Times New Roman"/>
          <w:b/>
          <w:sz w:val="24"/>
          <w:szCs w:val="24"/>
          <w:lang w:val="ru-RU"/>
        </w:rPr>
        <w:t>аветник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обавља по</w:t>
      </w:r>
      <w:r w:rsidRPr="00D54F4F">
        <w:rPr>
          <w:rFonts w:ascii="Times New Roman" w:hAnsi="Times New Roman" w:cs="Times New Roman"/>
          <w:bCs/>
          <w:sz w:val="24"/>
          <w:szCs w:val="24"/>
          <w:lang w:val="ru-RU"/>
        </w:rPr>
        <w:t>слове</w:t>
      </w:r>
      <w:r w:rsidRPr="00D54F4F">
        <w:rPr>
          <w:rFonts w:ascii="Times New Roman" w:hAnsi="Times New Roman" w:cs="Times New Roman"/>
          <w:sz w:val="24"/>
          <w:szCs w:val="24"/>
          <w:lang w:val="ru-RU"/>
        </w:rPr>
        <w:t xml:space="preserve"> евидентирања и вођења регистра захтева за плаћање и трансфер средстава и регистра и контроле рачуна индиректних буџетских корисника; прати плаћање доспелих рачуна из ЦРФ и РИНО-а; врши обрачун путних налога у земљи и иностранству; доставља извештај о плаћањима за установе културе и установе образовања Одсеку за образовање, културу, спорт, омладину и информисање; врши рачунску, формалну и суштинску проверу материјално-финансијске документације и рачуноводствених исправа; доставља овлашћеном лицу на оверу контролисану и потписану материјално-финансијску документацију; припрема налога за пренос средстава на основу Плана извршења буџета; води посебне помоћне евиденције; припрема налоге за плаћања и доставља их Управи за трезор и врши електронска плаћања и стара се да сва плаћања буду у складу са одобреним апропријацијама и утврђеним квотама; врши пренос података и документације из ликвидатуре у финансијско књиговодство; врши комплетирање извода и документације на основу које је извршено плаћање и води евиденцију плаћања по профактурама, о датим авансима; контролише документованост, прати и евидентира исплате по закљученим уговорима; прати и контролише плаћања обавеза по свим конкурсима.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bCs/>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19. Ликвидатор </w:t>
      </w:r>
      <w:r w:rsidRPr="00D54F4F">
        <w:rPr>
          <w:rFonts w:ascii="Times New Roman" w:hAnsi="Times New Roman" w:cs="Times New Roman"/>
          <w:b/>
          <w:sz w:val="24"/>
          <w:szCs w:val="24"/>
          <w:lang w:eastAsia="ar-SA"/>
        </w:rPr>
        <w:t>II</w:t>
      </w:r>
    </w:p>
    <w:p w:rsidR="0067345A" w:rsidRPr="00D54F4F" w:rsidRDefault="0067345A" w:rsidP="0067345A">
      <w:pPr>
        <w:contextualSpacing/>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lastRenderedPageBreak/>
        <w:t xml:space="preserve">Звање: </w:t>
      </w:r>
      <w:r w:rsidRPr="00D54F4F">
        <w:rPr>
          <w:rFonts w:ascii="Times New Roman" w:hAnsi="Times New Roman" w:cs="Times New Roman"/>
          <w:b/>
          <w:sz w:val="24"/>
          <w:szCs w:val="24"/>
        </w:rPr>
        <w:t>С</w:t>
      </w:r>
      <w:r w:rsidRPr="00D54F4F">
        <w:rPr>
          <w:rFonts w:ascii="Times New Roman" w:hAnsi="Times New Roman" w:cs="Times New Roman"/>
          <w:b/>
          <w:sz w:val="24"/>
          <w:szCs w:val="24"/>
          <w:lang w:val="ru-RU"/>
        </w:rPr>
        <w:t>арадник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обавља по</w:t>
      </w:r>
      <w:r w:rsidRPr="00D54F4F">
        <w:rPr>
          <w:rFonts w:ascii="Times New Roman" w:hAnsi="Times New Roman" w:cs="Times New Roman"/>
          <w:bCs/>
          <w:sz w:val="24"/>
          <w:szCs w:val="24"/>
          <w:lang w:val="ru-RU"/>
        </w:rPr>
        <w:t>слове</w:t>
      </w:r>
      <w:r w:rsidRPr="00D54F4F">
        <w:rPr>
          <w:rFonts w:ascii="Times New Roman" w:hAnsi="Times New Roman" w:cs="Times New Roman"/>
          <w:sz w:val="24"/>
          <w:szCs w:val="24"/>
          <w:lang w:val="ru-RU"/>
        </w:rPr>
        <w:t xml:space="preserve"> евидентирања и вођења регистра захтева за плаћање и трансфер средстава и регистра и контроле рачуна индиректних буџетских корисника; прати плаћање доспелих рачуна из ЦРФ и РИНО-а; врши рачунску, формалну и суштинску проверу материјално-финансијске документације и рачуноводствених исправа; доставља овлашћеном лицу на оверу контролисану и потписану материјално-финансијску документацију; припрема налога за пренос средстава на основу Плана извршења буџета; води посебне помоћне евиденције; припрема налоге за плаћања и доставља их Управи за трезор и врши електронска плаћања и стара се да сва плаћања буду у складу са одобреним апропријацијама и утврђеним квотама; врши пренос података и документације из ликвидатуре у финансијско књиговодство; врши комплетирање извода и документације на основу које је извршено плаћање и води евиденцију плаћања по профактурама, о датим авансима; контролише документованост, прати и евидентира исплате по закљученим уговорима; прати и контролише плаћања обавеза по свим конкурсима.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sz w:val="24"/>
          <w:szCs w:val="24"/>
          <w:lang w:val="ru-RU" w:eastAsia="ar-SA"/>
        </w:rPr>
        <w:tab/>
      </w: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sr-Cyrl-CS"/>
        </w:rPr>
        <w:t xml:space="preserve">Услови: </w:t>
      </w:r>
      <w:r w:rsidRPr="00D54F4F">
        <w:rPr>
          <w:rFonts w:ascii="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z w:val="24"/>
          <w:szCs w:val="24"/>
          <w:lang w:val="ru-RU"/>
        </w:rPr>
        <w:t xml:space="preserve">из научне </w:t>
      </w:r>
      <w:r w:rsidRPr="00D54F4F">
        <w:rPr>
          <w:rFonts w:ascii="Times New Roman" w:hAnsi="Times New Roman" w:cs="Times New Roman"/>
          <w:sz w:val="24"/>
          <w:szCs w:val="24"/>
          <w:lang w:val="ru-RU" w:eastAsia="ar-SA"/>
        </w:rPr>
        <w:t xml:space="preserve">односно стручне области економских наука, правних наука или технолошког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20. Финансијски послови директних корисника буџета</w:t>
      </w:r>
    </w:p>
    <w:p w:rsidR="0067345A" w:rsidRPr="00D54F4F" w:rsidRDefault="0067345A" w:rsidP="0067345A">
      <w:pPr>
        <w:contextualSpacing/>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 xml:space="preserve">Звање: </w:t>
      </w:r>
      <w:r w:rsidRPr="00D54F4F">
        <w:rPr>
          <w:rFonts w:ascii="Times New Roman" w:eastAsia="Times New Roman" w:hAnsi="Times New Roman" w:cs="Times New Roman"/>
          <w:b/>
          <w:sz w:val="24"/>
          <w:szCs w:val="24"/>
          <w:lang w:val="ru-RU" w:eastAsia="ar-SA"/>
        </w:rPr>
        <w:t>Самостални саветник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 xml:space="preserve">  број службеника 1</w:t>
      </w:r>
    </w:p>
    <w:p w:rsidR="0067345A" w:rsidRPr="00D54F4F" w:rsidRDefault="0067345A" w:rsidP="0067345A">
      <w:pPr>
        <w:contextualSpacing/>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припрема финансијске планове директних корисника буџетских средстава и прати њихово извршење, води помоћне књиге добављача и врши све врсте плаћања за директне буџетске кориснике, врши сравњење са добављачима и са главном књигом трезора, припрема извештаје за потребе надлежних органа, обавља интерну финансијску контролу, припрема податке за израду годишњег финансијског рачуна директних корисника и консолидованог рачуна трезора, припрема информације о годишњим рачунима, учествује у изради периодичних извештаја, стара се о поштовању рокова измирења новчаних обавеза; врши консолидовање завршних рачуна индиректних буџетских корисника</w:t>
      </w:r>
      <w:r w:rsidRPr="00D54F4F">
        <w:rPr>
          <w:rFonts w:ascii="Times New Roman" w:eastAsia="Times New Roman" w:hAnsi="Times New Roman" w:cs="Times New Roman"/>
          <w:sz w:val="24"/>
          <w:szCs w:val="24"/>
          <w:lang w:val="ru-RU"/>
        </w:rPr>
        <w:t xml:space="preserve"> води евиденцију уговора о закупу и врши фактурисање закупа и других услуга које врши градска управа; врши ревалоризацију уговорних обавеза и обрачун амортизације и ревалоризације основних средстава; врши усклађивање стања имовине са стварним стањем на основу пописа; предлаже расходе, расходовање имовине и отпис основних средстава; в</w:t>
      </w:r>
      <w:r w:rsidRPr="00D54F4F">
        <w:rPr>
          <w:rFonts w:ascii="Times New Roman" w:hAnsi="Times New Roman" w:cs="Times New Roman"/>
          <w:sz w:val="24"/>
          <w:szCs w:val="24"/>
          <w:lang w:val="ru-RU"/>
        </w:rPr>
        <w:t>оди аналитику основних средстава, упис, обрачун амортизације, отпис и ревалоризацију основних средстава; спроводи предлог за расходовање основних средстава; врши сравњење књиговодства основних средстава са финансијским књиговодством и прати усклађивање са главном књигом трезора,</w:t>
      </w:r>
      <w:r w:rsidRPr="00D54F4F">
        <w:rPr>
          <w:rFonts w:ascii="Times New Roman" w:eastAsia="Times New Roman" w:hAnsi="Times New Roman" w:cs="Times New Roman"/>
          <w:sz w:val="24"/>
          <w:szCs w:val="24"/>
          <w:lang w:val="ru-RU"/>
        </w:rPr>
        <w:t xml:space="preserve"> сачињава обједињени ИОС; одобрава обрачун ревалоризације за откуп станова и одобрени зајам.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Calibri" w:hAnsi="Times New Roman" w:cs="Times New Roman"/>
          <w:b/>
          <w:sz w:val="24"/>
          <w:szCs w:val="24"/>
          <w:lang w:val="sr-Cyrl-CS"/>
        </w:rPr>
      </w:pPr>
      <w:r w:rsidRPr="00D54F4F">
        <w:rPr>
          <w:rFonts w:ascii="Times New Roman" w:eastAsia="Times New Roman" w:hAnsi="Times New Roman" w:cs="Times New Roman"/>
          <w:b/>
          <w:sz w:val="24"/>
          <w:szCs w:val="24"/>
          <w:lang w:val="ru-RU" w:eastAsia="ar-SA"/>
        </w:rPr>
        <w:t>21.</w:t>
      </w:r>
      <w:r w:rsidRPr="00D54F4F">
        <w:rPr>
          <w:rFonts w:ascii="Times New Roman" w:eastAsia="Calibri" w:hAnsi="Times New Roman" w:cs="Times New Roman"/>
          <w:b/>
          <w:sz w:val="24"/>
          <w:szCs w:val="24"/>
          <w:lang w:val="sr-Cyrl-CS"/>
        </w:rPr>
        <w:t xml:space="preserve"> Послови финансијског планирања, контроле расхода и извештавања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rPr>
        <w:t xml:space="preserve">Звање: Саветник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 xml:space="preserve">  број службеника 2</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Calibri" w:hAnsi="Times New Roman" w:cs="Times New Roman"/>
          <w:sz w:val="24"/>
          <w:szCs w:val="24"/>
          <w:lang w:val="ru-RU"/>
        </w:rPr>
      </w:pPr>
      <w:r w:rsidRPr="00D54F4F">
        <w:rPr>
          <w:rFonts w:ascii="Times New Roman" w:hAnsi="Times New Roman" w:cs="Times New Roman"/>
          <w:b/>
          <w:sz w:val="24"/>
          <w:szCs w:val="24"/>
          <w:lang w:val="ru-RU"/>
        </w:rPr>
        <w:t xml:space="preserve">Опис посла: </w:t>
      </w:r>
      <w:r w:rsidRPr="00D54F4F">
        <w:rPr>
          <w:rFonts w:ascii="Times New Roman" w:eastAsia="Calibri" w:hAnsi="Times New Roman" w:cs="Times New Roman"/>
          <w:sz w:val="24"/>
          <w:szCs w:val="24"/>
          <w:lang w:val="ru-RU"/>
        </w:rPr>
        <w:t xml:space="preserve">прати приливе укупних примања и текућих прихода на рачун трезора,  као и реализацију укупних расхода и издатака на рачуну буџета; врши контролу и резервацију средства по основу захтева за преузимање обавеза и прати њихову реализацију;  </w:t>
      </w:r>
      <w:r w:rsidRPr="00D54F4F">
        <w:rPr>
          <w:rFonts w:ascii="Times New Roman" w:hAnsi="Times New Roman" w:cs="Times New Roman"/>
          <w:sz w:val="24"/>
          <w:szCs w:val="24"/>
          <w:lang w:val="ru-RU"/>
        </w:rPr>
        <w:t>евидентира захтеве и води регистар захтева за преузимање обавеза;</w:t>
      </w:r>
      <w:r w:rsidRPr="00D54F4F">
        <w:rPr>
          <w:rFonts w:ascii="Times New Roman" w:eastAsia="Calibri" w:hAnsi="Times New Roman" w:cs="Times New Roman"/>
          <w:sz w:val="24"/>
          <w:szCs w:val="24"/>
          <w:lang w:val="ru-RU"/>
        </w:rPr>
        <w:t xml:space="preserve"> контролише захтеве за трансфер средставаи дефинише тромесечне и месечне квоте преузетих обавеза и плаћања; прати дуговања према добављачима у основном и средњем образовању и по потреби израђује нацрт уговора о асигнацији за иста; израђује извештаје о исплаћеним зарадама буџетских корисника и извештаје о оствареним приходима и примањима и реализованим расходима и издацима идоставља надлежном Министарству. </w:t>
      </w:r>
      <w:r w:rsidRPr="00D54F4F">
        <w:rPr>
          <w:rFonts w:ascii="Times New Roman" w:hAnsi="Times New Roman" w:cs="Times New Roman"/>
          <w:sz w:val="24"/>
          <w:szCs w:val="24"/>
          <w:lang w:val="ru-RU"/>
        </w:rPr>
        <w:t>Врши контирање целокупне финансијске документације месних заједница, контролу књижења и припрема завршне рачуне месних заједница</w:t>
      </w:r>
      <w:r w:rsidRPr="00D54F4F">
        <w:rPr>
          <w:rFonts w:ascii="Times New Roman" w:eastAsia="Calibri" w:hAnsi="Times New Roman" w:cs="Times New Roman"/>
          <w:sz w:val="24"/>
          <w:szCs w:val="24"/>
          <w:lang w:val="ru-RU"/>
        </w:rPr>
        <w:t xml:space="preserve">. </w:t>
      </w:r>
      <w:r w:rsidRPr="00D54F4F">
        <w:rPr>
          <w:rFonts w:ascii="Times New Roman" w:hAnsi="Times New Roman" w:cs="Times New Roman"/>
          <w:sz w:val="24"/>
          <w:szCs w:val="24"/>
          <w:lang w:val="ru-RU"/>
        </w:rPr>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Default="0067345A" w:rsidP="0067345A">
      <w:pPr>
        <w:rPr>
          <w:rFonts w:ascii="Times New Roman" w:hAnsi="Times New Roman" w:cs="Times New Roman"/>
          <w:b/>
          <w:sz w:val="24"/>
          <w:szCs w:val="24"/>
          <w:lang w:val="ru-RU"/>
        </w:rPr>
      </w:pPr>
    </w:p>
    <w:p w:rsidR="0067345A" w:rsidRDefault="0067345A" w:rsidP="0067345A">
      <w:pPr>
        <w:rPr>
          <w:rFonts w:ascii="Times New Roman" w:hAnsi="Times New Roman" w:cs="Times New Roman"/>
          <w:b/>
          <w:sz w:val="24"/>
          <w:szCs w:val="24"/>
          <w:lang w:val="ru-RU"/>
        </w:rPr>
      </w:pPr>
    </w:p>
    <w:p w:rsidR="0067345A" w:rsidRDefault="0067345A" w:rsidP="0067345A">
      <w:pPr>
        <w:rPr>
          <w:rFonts w:ascii="Times New Roman" w:hAnsi="Times New Roman" w:cs="Times New Roman"/>
          <w:b/>
          <w:sz w:val="24"/>
          <w:szCs w:val="24"/>
          <w:lang w:val="ru-RU"/>
        </w:rPr>
      </w:pPr>
    </w:p>
    <w:p w:rsidR="0067345A" w:rsidRDefault="0067345A" w:rsidP="0067345A">
      <w:pPr>
        <w:rPr>
          <w:rFonts w:ascii="Times New Roman" w:hAnsi="Times New Roman" w:cs="Times New Roman"/>
          <w:b/>
          <w:sz w:val="24"/>
          <w:szCs w:val="24"/>
          <w:lang w:val="ru-RU"/>
        </w:rPr>
      </w:pPr>
    </w:p>
    <w:p w:rsidR="0067345A"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22.Обрачун плата и накнада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rPr>
        <w:t xml:space="preserve">Звање: Млађи саветник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2</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eastAsia="Times New Roman" w:hAnsi="Times New Roman" w:cs="Times New Roman"/>
          <w:sz w:val="24"/>
          <w:szCs w:val="24"/>
          <w:lang w:val="ru-RU"/>
        </w:rPr>
        <w:t>води регистар запослених; врши контролу исправности документације; припрема потребну документацију и врши обрачун плата, додатака на плату, превоза, накнада, отпремнина и других примања, израду платних спискова и води евиденцију исплаћених плата; саставља и подно</w:t>
      </w:r>
      <w:r w:rsidRPr="00D54F4F">
        <w:rPr>
          <w:rFonts w:ascii="Times New Roman" w:hAnsi="Times New Roman" w:cs="Times New Roman"/>
          <w:sz w:val="24"/>
          <w:szCs w:val="24"/>
          <w:lang w:val="ru-RU"/>
        </w:rPr>
        <w:t>си</w:t>
      </w:r>
      <w:r w:rsidRPr="00D54F4F">
        <w:rPr>
          <w:rFonts w:ascii="Times New Roman" w:eastAsia="Times New Roman" w:hAnsi="Times New Roman" w:cs="Times New Roman"/>
          <w:sz w:val="24"/>
          <w:szCs w:val="24"/>
          <w:lang w:val="ru-RU"/>
        </w:rPr>
        <w:t xml:space="preserve"> извештаје о исплаћеним платама и статистичке извештаје и остале обрасце који се односе на плате; врши обрачун и обуставу кредита, </w:t>
      </w:r>
      <w:r w:rsidRPr="00D54F4F">
        <w:rPr>
          <w:rFonts w:ascii="Times New Roman" w:eastAsia="Times New Roman" w:hAnsi="Times New Roman" w:cs="Times New Roman"/>
          <w:sz w:val="24"/>
          <w:szCs w:val="24"/>
          <w:lang w:val="ru-RU"/>
        </w:rPr>
        <w:lastRenderedPageBreak/>
        <w:t>јемстава и других обустава за запослене и води евиденције обустава и јемстава; издаје потврде о платама; припрема обрасце М4 и доставља надлежном органу; води евиденцију путних налога за службена путовања у земљи и иностранству и врши обрачун и исплату путних налога.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bCs/>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економских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ru-RU" w:eastAsia="ar-SA"/>
        </w:rPr>
        <w:t xml:space="preserve">23. </w:t>
      </w:r>
      <w:r w:rsidRPr="00D54F4F">
        <w:rPr>
          <w:rFonts w:ascii="Times New Roman" w:hAnsi="Times New Roman" w:cs="Times New Roman"/>
          <w:b/>
          <w:sz w:val="24"/>
          <w:szCs w:val="24"/>
          <w:lang w:val="sr-Cyrl-CS" w:eastAsia="ar-SA"/>
        </w:rPr>
        <w:t>Послови извршења буџета индиректних буџетских корисника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rPr>
        <w:t xml:space="preserve">Звање: </w:t>
      </w:r>
      <w:r w:rsidRPr="00D54F4F">
        <w:rPr>
          <w:rFonts w:ascii="Times New Roman" w:eastAsia="Times New Roman" w:hAnsi="Times New Roman" w:cs="Times New Roman"/>
          <w:b/>
          <w:sz w:val="24"/>
          <w:szCs w:val="24"/>
        </w:rPr>
        <w:t>Млађи с</w:t>
      </w:r>
      <w:r w:rsidRPr="00D54F4F">
        <w:rPr>
          <w:rFonts w:ascii="Times New Roman" w:eastAsia="Times New Roman" w:hAnsi="Times New Roman" w:cs="Times New Roman"/>
          <w:b/>
          <w:sz w:val="24"/>
          <w:szCs w:val="24"/>
          <w:lang w:val="ru-RU"/>
        </w:rPr>
        <w:t xml:space="preserve">аветник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Опис посла:</w:t>
      </w:r>
      <w:r w:rsidRPr="00D54F4F">
        <w:rPr>
          <w:rFonts w:ascii="Times New Roman" w:hAnsi="Times New Roman" w:cs="Times New Roman"/>
          <w:b/>
          <w:bCs/>
          <w:sz w:val="24"/>
          <w:szCs w:val="24"/>
          <w:lang w:val="sr-Cyrl-CS"/>
        </w:rPr>
        <w:tab/>
      </w:r>
      <w:r w:rsidRPr="00D54F4F">
        <w:rPr>
          <w:rFonts w:ascii="Times New Roman" w:eastAsia="Times New Roman" w:hAnsi="Times New Roman" w:cs="Times New Roman"/>
          <w:sz w:val="24"/>
          <w:szCs w:val="24"/>
          <w:lang w:val="sr-Cyrl-CS"/>
        </w:rPr>
        <w:t>обавља по</w:t>
      </w:r>
      <w:r w:rsidRPr="00D54F4F">
        <w:rPr>
          <w:rFonts w:ascii="Times New Roman" w:hAnsi="Times New Roman" w:cs="Times New Roman"/>
          <w:sz w:val="24"/>
          <w:szCs w:val="24"/>
          <w:lang w:val="sr-Cyrl-CS"/>
        </w:rPr>
        <w:t xml:space="preserve">слове обезбеђивања функционисања буџетског система за </w:t>
      </w:r>
      <w:r w:rsidRPr="00D54F4F">
        <w:rPr>
          <w:rFonts w:ascii="Times New Roman" w:eastAsia="Times New Roman" w:hAnsi="Times New Roman" w:cs="Times New Roman"/>
          <w:sz w:val="24"/>
          <w:szCs w:val="24"/>
          <w:lang w:val="sr-Cyrl-CS"/>
        </w:rPr>
        <w:t>индиректне буџетске кориснике</w:t>
      </w:r>
      <w:r w:rsidRPr="00D54F4F">
        <w:rPr>
          <w:rFonts w:ascii="Times New Roman" w:hAnsi="Times New Roman" w:cs="Times New Roman"/>
          <w:sz w:val="24"/>
          <w:szCs w:val="24"/>
          <w:lang w:val="sr-Cyrl-CS"/>
        </w:rPr>
        <w:t xml:space="preserve">; стара се о реалном и објективном финансирању ових корисника у складу са програмираним средствима буџета; организује уредно и ажурно књиговодство код тих корисника; прати наменско коришћење средстава, одобрава захтеве за трансфер и плаћања и захтеве за преузимање обавеза; прати извршавање одобрених квота; врши реализацију инвестиционих планова и програма индиректних буџетских корисника; </w:t>
      </w:r>
      <w:r w:rsidRPr="00D54F4F">
        <w:rPr>
          <w:rFonts w:ascii="Times New Roman" w:eastAsia="Times New Roman" w:hAnsi="Times New Roman" w:cs="Times New Roman"/>
          <w:sz w:val="24"/>
          <w:szCs w:val="24"/>
          <w:lang w:val="sr-Cyrl-CS"/>
        </w:rPr>
        <w:t>припрема нацрт ИОС-а и учествује у сравњењу пословних књига трезора, помоћних књига и помоћних евиденција индиректних буџетских корисника из своје надлежности.Обавља и друге послове по налогу шефа Одсека, руководиоца Одељења и начелника Градске управе</w:t>
      </w:r>
      <w:r w:rsidRPr="00D54F4F">
        <w:rPr>
          <w:rFonts w:ascii="Times New Roman" w:hAnsi="Times New Roman" w:cs="Times New Roman"/>
          <w:sz w:val="24"/>
          <w:szCs w:val="24"/>
          <w:lang w:val="sr-Cyrl-CS"/>
        </w:rPr>
        <w:t>.</w:t>
      </w:r>
    </w:p>
    <w:p w:rsidR="0067345A" w:rsidRPr="00D54F4F" w:rsidRDefault="0067345A" w:rsidP="0067345A">
      <w:pPr>
        <w:rPr>
          <w:rFonts w:ascii="Times New Roman" w:hAnsi="Times New Roman" w:cs="Times New Roman"/>
          <w:sz w:val="24"/>
          <w:szCs w:val="24"/>
          <w:shd w:val="clear" w:color="auto" w:fill="FFFFFF"/>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Услови:</w:t>
      </w:r>
      <w:r w:rsidRPr="00D54F4F">
        <w:rPr>
          <w:rFonts w:ascii="Times New Roman" w:eastAsia="Times New Roman" w:hAnsi="Times New Roman" w:cs="Times New Roman"/>
          <w:sz w:val="24"/>
          <w:szCs w:val="24"/>
          <w:lang w:val="sr-Cyrl-CS" w:eastAsia="ar-SA"/>
        </w:rPr>
        <w:t xml:space="preserve"> стечено високо образовање из научне области економских наука или менаџмента </w:t>
      </w:r>
      <w:r w:rsidRPr="00D54F4F">
        <w:rPr>
          <w:rFonts w:ascii="Times New Roman" w:hAnsi="Times New Roman" w:cs="Times New Roman"/>
          <w:sz w:val="24"/>
          <w:szCs w:val="24"/>
          <w:lang w:val="ru-RU"/>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b/>
          <w:sz w:val="24"/>
          <w:szCs w:val="24"/>
          <w:lang w:val="ru-RU"/>
        </w:rPr>
      </w:pPr>
      <w:r w:rsidRPr="00D54F4F">
        <w:rPr>
          <w:rFonts w:ascii="Times New Roman" w:eastAsia="Times New Roman" w:hAnsi="Times New Roman" w:cs="Times New Roman"/>
          <w:b/>
          <w:sz w:val="24"/>
          <w:szCs w:val="24"/>
          <w:lang w:val="ru-RU" w:eastAsia="ar-SA"/>
        </w:rPr>
        <w:t xml:space="preserve">24. </w:t>
      </w:r>
      <w:r w:rsidRPr="00D54F4F">
        <w:rPr>
          <w:rFonts w:ascii="Times New Roman" w:hAnsi="Times New Roman" w:cs="Times New Roman"/>
          <w:b/>
          <w:sz w:val="24"/>
          <w:szCs w:val="24"/>
          <w:lang w:val="ru-RU"/>
        </w:rPr>
        <w:t>Послови пријема и обраде захтева за плаћање индиректних буџетских корисника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rPr>
        <w:t xml:space="preserve">Звање: </w:t>
      </w:r>
      <w:r w:rsidRPr="00D54F4F">
        <w:rPr>
          <w:rFonts w:ascii="Times New Roman" w:hAnsi="Times New Roman" w:cs="Times New Roman"/>
          <w:b/>
          <w:sz w:val="24"/>
          <w:szCs w:val="24"/>
          <w:lang w:val="sr-Cyrl-CS"/>
        </w:rPr>
        <w:t>Виши референт</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rPr>
        <w:t xml:space="preserve">Опис посла: </w:t>
      </w:r>
      <w:r w:rsidRPr="00D54F4F">
        <w:rPr>
          <w:rFonts w:ascii="Times New Roman" w:hAnsi="Times New Roman" w:cs="Times New Roman"/>
          <w:sz w:val="24"/>
          <w:szCs w:val="24"/>
          <w:lang w:val="sr-Cyrl-CS"/>
        </w:rPr>
        <w:t xml:space="preserve">врши пријем и проверу захтева за преузимање обавеза и захтева трансфер и плаћање индиректних корисника буџета и овеава исте; прати извршавање одобрених квота, води помоћне књиге и књижи пословне књиговодствене промене; израђује финансијске извештаје; врши контролу валидности захтева након провере </w:t>
      </w:r>
      <w:r w:rsidRPr="00D54F4F">
        <w:rPr>
          <w:rFonts w:ascii="Times New Roman" w:hAnsi="Times New Roman" w:cs="Times New Roman"/>
          <w:sz w:val="24"/>
          <w:szCs w:val="24"/>
          <w:lang w:val="sr-Cyrl-CS"/>
        </w:rPr>
        <w:lastRenderedPageBreak/>
        <w:t>књиговодствених исправа и расположивог права за одређену врсту расхода у складу са месечним планом извршења буџета. Обавља и друге послове по налогу шефа Одсека, руководиоца Одељења и начелника Градске управе.</w:t>
      </w:r>
    </w:p>
    <w:p w:rsidR="0067345A" w:rsidRPr="00D54F4F" w:rsidRDefault="0067345A" w:rsidP="0067345A">
      <w:pPr>
        <w:contextualSpacing/>
        <w:rPr>
          <w:rFonts w:ascii="Times New Roman" w:hAnsi="Times New Roman" w:cs="Times New Roman"/>
          <w:sz w:val="24"/>
          <w:szCs w:val="24"/>
          <w:lang w:val="sr-Cyrl-CS"/>
        </w:rPr>
      </w:pPr>
    </w:p>
    <w:p w:rsidR="0067345A" w:rsidRPr="00D54F4F" w:rsidRDefault="0067345A" w:rsidP="0067345A">
      <w:pPr>
        <w:keepNext/>
        <w:outlineLvl w:val="0"/>
        <w:rPr>
          <w:rFonts w:ascii="Times New Roman" w:hAnsi="Times New Roman" w:cs="Times New Roman"/>
          <w:bCs/>
          <w:kern w:val="32"/>
          <w:sz w:val="24"/>
          <w:szCs w:val="24"/>
          <w:lang w:val="mk-MK"/>
        </w:rPr>
      </w:pPr>
      <w:r w:rsidRPr="00D54F4F">
        <w:rPr>
          <w:rFonts w:ascii="Times New Roman" w:hAnsi="Times New Roman" w:cs="Times New Roman"/>
          <w:b/>
          <w:bCs/>
          <w:kern w:val="32"/>
          <w:sz w:val="24"/>
          <w:szCs w:val="24"/>
          <w:lang w:val="sr-Cyrl-CS"/>
        </w:rPr>
        <w:t xml:space="preserve">Услови: </w:t>
      </w:r>
      <w:r w:rsidRPr="00D54F4F">
        <w:rPr>
          <w:rFonts w:ascii="Times New Roman" w:hAnsi="Times New Roman" w:cs="Times New Roman"/>
          <w:bCs/>
          <w:kern w:val="32"/>
          <w:sz w:val="24"/>
          <w:szCs w:val="24"/>
          <w:lang w:val="sr-Cyrl-CS"/>
        </w:rPr>
        <w:t>средње четворогодишње образовање</w:t>
      </w:r>
      <w:r w:rsidRPr="00D54F4F">
        <w:rPr>
          <w:rFonts w:ascii="Times New Roman" w:hAnsi="Times New Roman" w:cs="Times New Roman"/>
          <w:sz w:val="24"/>
          <w:szCs w:val="24"/>
          <w:lang w:val="sr-Cyrl-CS"/>
        </w:rPr>
        <w:t xml:space="preserve"> економског, финансијског, правног, </w:t>
      </w:r>
      <w:r w:rsidRPr="00D54F4F">
        <w:rPr>
          <w:rFonts w:ascii="Times New Roman" w:hAnsi="Times New Roman" w:cs="Times New Roman"/>
          <w:bCs/>
          <w:sz w:val="24"/>
          <w:szCs w:val="24"/>
          <w:lang w:val="sr-Cyrl-CS"/>
        </w:rPr>
        <w:t>друштвеног, природног</w:t>
      </w:r>
      <w:r w:rsidRPr="00D54F4F">
        <w:rPr>
          <w:rFonts w:ascii="Times New Roman" w:hAnsi="Times New Roman" w:cs="Times New Roman"/>
          <w:sz w:val="24"/>
          <w:szCs w:val="24"/>
          <w:lang w:val="sr-Cyrl-CS"/>
        </w:rPr>
        <w:t xml:space="preserve"> или општег смера</w:t>
      </w:r>
      <w:r w:rsidRPr="00D54F4F">
        <w:rPr>
          <w:rFonts w:ascii="Times New Roman" w:hAnsi="Times New Roman" w:cs="Times New Roman"/>
          <w:bCs/>
          <w:kern w:val="32"/>
          <w:sz w:val="24"/>
          <w:szCs w:val="24"/>
          <w:lang w:val="sr-Cyrl-CS"/>
        </w:rPr>
        <w:t xml:space="preserve">, </w:t>
      </w:r>
      <w:r w:rsidRPr="00D54F4F">
        <w:rPr>
          <w:rFonts w:ascii="Times New Roman" w:hAnsi="Times New Roman" w:cs="Times New Roman"/>
          <w:sz w:val="24"/>
          <w:szCs w:val="24"/>
          <w:lang w:val="sr-Cyrl-CS"/>
        </w:rPr>
        <w:t>положен државни стручни испит</w:t>
      </w:r>
      <w:r w:rsidRPr="00D54F4F">
        <w:rPr>
          <w:rFonts w:ascii="Times New Roman" w:hAnsi="Times New Roman" w:cs="Times New Roman"/>
          <w:bCs/>
          <w:kern w:val="32"/>
          <w:sz w:val="24"/>
          <w:szCs w:val="24"/>
          <w:lang w:val="sr-Cyrl-CS"/>
        </w:rPr>
        <w:t xml:space="preserve">,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jc w:val="center"/>
        <w:rPr>
          <w:rFonts w:ascii="Times New Roman" w:eastAsia="Times New Roman" w:hAnsi="Times New Roman" w:cs="Times New Roman"/>
          <w:b/>
          <w:sz w:val="24"/>
          <w:szCs w:val="24"/>
          <w:lang w:val="sr-Cyrl-CS" w:eastAsia="ar-SA"/>
        </w:rPr>
      </w:pPr>
    </w:p>
    <w:p w:rsidR="0067345A" w:rsidRPr="00D54F4F" w:rsidRDefault="0067345A" w:rsidP="0067345A">
      <w:pPr>
        <w:jc w:val="cente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25.Обрачун зарада, накнада и других личних прихода и послови благајне за индиректне буџетске кориснике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rPr>
        <w:t xml:space="preserve">Звање: </w:t>
      </w:r>
      <w:r w:rsidRPr="00D54F4F">
        <w:rPr>
          <w:rFonts w:ascii="Times New Roman" w:hAnsi="Times New Roman" w:cs="Times New Roman"/>
          <w:b/>
          <w:sz w:val="24"/>
          <w:szCs w:val="24"/>
          <w:lang w:val="sr-Cyrl-CS"/>
        </w:rPr>
        <w:t>Виши референт</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eastAsia="Times New Roman" w:hAnsi="Times New Roman" w:cs="Times New Roman"/>
          <w:sz w:val="24"/>
          <w:szCs w:val="24"/>
          <w:lang w:val="ru-RU"/>
        </w:rPr>
        <w:t>води регистар запослених; врши контролу исправности документације; припрема потребну документацију и врши обрачун зарада, превоза, накнада, отпремнина и других личних примања, израду платних спискова и води евиденцију исплаћених зарада; саставља и подно</w:t>
      </w:r>
      <w:r w:rsidRPr="00D54F4F">
        <w:rPr>
          <w:rFonts w:ascii="Times New Roman" w:hAnsi="Times New Roman" w:cs="Times New Roman"/>
          <w:sz w:val="24"/>
          <w:szCs w:val="24"/>
          <w:lang w:val="ru-RU"/>
        </w:rPr>
        <w:t>си</w:t>
      </w:r>
      <w:r w:rsidRPr="00D54F4F">
        <w:rPr>
          <w:rFonts w:ascii="Times New Roman" w:eastAsia="Times New Roman" w:hAnsi="Times New Roman" w:cs="Times New Roman"/>
          <w:sz w:val="24"/>
          <w:szCs w:val="24"/>
          <w:lang w:val="ru-RU"/>
        </w:rPr>
        <w:t xml:space="preserve"> извештаје о исплаћеним зарадама и статистичке извештаје и остале обраце који се односе на зараде; врши обрачун и обуставу кредита, јемстава и других обустава за запослене и водиевиденције обустава и јемстава; издаје потврде о зарадама; припрема обрасце М4 и доставља надлежном органу; води евиденцију и обрачун путних налога за службена путовања у земљи и иностранству, исплату путних рачуна и других готовинских плаћања мањих новчаних износа; води дневник и аналитику благајне и саставља благајничке извештаје; врши уплату наплаћених локалних административних такси и других локалних јавних прихода на прописане рачуне.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средње четворогодишње образовање</w:t>
      </w:r>
      <w:r w:rsidRPr="00D54F4F">
        <w:rPr>
          <w:rFonts w:ascii="Times New Roman" w:eastAsia="Times New Roman" w:hAnsi="Times New Roman" w:cs="Times New Roman"/>
          <w:sz w:val="24"/>
          <w:szCs w:val="24"/>
          <w:lang w:val="ru-RU"/>
        </w:rPr>
        <w:t xml:space="preserve"> економског, финансијског, правног,</w:t>
      </w:r>
      <w:r w:rsidRPr="00D54F4F">
        <w:rPr>
          <w:rFonts w:ascii="Times New Roman" w:eastAsia="Times New Roman" w:hAnsi="Times New Roman" w:cs="Times New Roman"/>
          <w:bCs/>
          <w:sz w:val="24"/>
          <w:szCs w:val="24"/>
          <w:lang w:val="ru-RU"/>
        </w:rPr>
        <w:t xml:space="preserve"> друштвеног, природног</w:t>
      </w:r>
      <w:r w:rsidRPr="00D54F4F">
        <w:rPr>
          <w:rFonts w:ascii="Times New Roman" w:eastAsia="Times New Roman" w:hAnsi="Times New Roman" w:cs="Times New Roman"/>
          <w:sz w:val="24"/>
          <w:szCs w:val="24"/>
          <w:lang w:val="ru-RU"/>
        </w:rPr>
        <w:t xml:space="preserve"> или општег смера</w:t>
      </w:r>
      <w:r w:rsidRPr="00D54F4F">
        <w:rPr>
          <w:rFonts w:ascii="Times New Roman" w:eastAsia="Times New Roman" w:hAnsi="Times New Roman" w:cs="Times New Roman"/>
          <w:bCs/>
          <w:kern w:val="32"/>
          <w:sz w:val="24"/>
          <w:szCs w:val="24"/>
          <w:lang w:val="ru-RU" w:eastAsia="ar-SA"/>
        </w:rPr>
        <w:t xml:space="preserve">, </w:t>
      </w:r>
      <w:r w:rsidRPr="00D54F4F">
        <w:rPr>
          <w:rFonts w:ascii="Times New Roman" w:eastAsia="Times New Roman" w:hAnsi="Times New Roman" w:cs="Times New Roman"/>
          <w:sz w:val="24"/>
          <w:szCs w:val="24"/>
          <w:lang w:val="ru-RU" w:eastAsia="ar-SA"/>
        </w:rPr>
        <w:t xml:space="preserve">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6.2.2.ОДСЕК ЗА ПОСЛОВЕ ЈАВНИХ НАБАВКИ</w:t>
      </w:r>
    </w:p>
    <w:p w:rsidR="0067345A" w:rsidRPr="00D54F4F" w:rsidRDefault="0067345A" w:rsidP="0067345A">
      <w:pPr>
        <w:jc w:val="cente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26.Шеф Одсека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color w:val="000000"/>
          <w:sz w:val="24"/>
          <w:szCs w:val="24"/>
          <w:lang w:val="ru-RU"/>
        </w:rPr>
        <w:t>Опис посла:</w:t>
      </w:r>
      <w:r w:rsidRPr="00D54F4F">
        <w:rPr>
          <w:rFonts w:ascii="Times New Roman" w:hAnsi="Times New Roman" w:cs="Times New Roman"/>
          <w:sz w:val="24"/>
          <w:szCs w:val="24"/>
          <w:lang w:val="ru-RU" w:eastAsia="ar-SA"/>
        </w:rPr>
        <w:t xml:space="preserve"> 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координира планирање јавних набавки и врши његово усаглашавање са финансијским планом у сарадњи са организационом јединицом надлежном за буџет; </w:t>
      </w:r>
      <w:r w:rsidRPr="00D54F4F">
        <w:rPr>
          <w:rFonts w:ascii="Times New Roman" w:hAnsi="Times New Roman" w:cs="Times New Roman"/>
          <w:sz w:val="24"/>
          <w:szCs w:val="24"/>
          <w:lang w:val="sr-Cyrl-CS" w:eastAsia="ar-SA"/>
        </w:rPr>
        <w:t xml:space="preserve">координира са руководиоцима осталих организационих јединица; </w:t>
      </w:r>
      <w:r w:rsidRPr="00D54F4F">
        <w:rPr>
          <w:rFonts w:ascii="Times New Roman" w:hAnsi="Times New Roman" w:cs="Times New Roman"/>
          <w:sz w:val="24"/>
          <w:szCs w:val="24"/>
          <w:lang w:val="ru-RU" w:eastAsia="ar-SA"/>
        </w:rPr>
        <w:t>припрема и подноси извештаје о раду Одсека. Непосредно учествује у припреми плана јавних набавки и његовом усаглашавању са финансијским планом односно одобреним расположивим апропријацијама</w:t>
      </w:r>
      <w:r w:rsidRPr="00D54F4F">
        <w:rPr>
          <w:rFonts w:ascii="Times New Roman" w:hAnsi="Times New Roman" w:cs="Times New Roman"/>
          <w:sz w:val="24"/>
          <w:szCs w:val="24"/>
          <w:lang w:val="sr-Cyrl-CS" w:eastAsia="ar-SA"/>
        </w:rPr>
        <w:t xml:space="preserve">;учествује у изради извештаја о закљученим уговорима о јавним набавкама и спроведеним поступцима; </w:t>
      </w:r>
      <w:r w:rsidRPr="00D54F4F">
        <w:rPr>
          <w:rFonts w:ascii="Times New Roman" w:hAnsi="Times New Roman" w:cs="Times New Roman"/>
          <w:sz w:val="24"/>
          <w:szCs w:val="24"/>
          <w:lang w:val="sr-Cyrl-CS" w:eastAsia="ar-SA"/>
        </w:rPr>
        <w:lastRenderedPageBreak/>
        <w:t>припрема наведених извештаја за Управу за јавне набавке; остварује сарадњу са органима и организацијама који у оквиру своје надлежности примењују прописе из области јавних набавки,као и друге послове у складу са Законом о јавним набавкама и другим прописима којима се уређује област јавних набавки.</w:t>
      </w:r>
      <w:r w:rsidRPr="00D54F4F">
        <w:rPr>
          <w:rFonts w:ascii="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економских или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D54F4F">
        <w:rPr>
          <w:rFonts w:ascii="Times New Roman" w:hAnsi="Times New Roman" w:cs="Times New Roman"/>
          <w:sz w:val="24"/>
          <w:szCs w:val="24"/>
          <w:lang w:val="ru-RU" w:eastAsia="ar-SA"/>
        </w:rPr>
        <w:t>положен испит за службеник</w:t>
      </w:r>
      <w:r w:rsidRPr="00D54F4F">
        <w:rPr>
          <w:rFonts w:ascii="Times New Roman" w:hAnsi="Times New Roman" w:cs="Times New Roman"/>
          <w:sz w:val="24"/>
          <w:szCs w:val="24"/>
          <w:lang w:eastAsia="ar-SA"/>
        </w:rPr>
        <w:t>a</w:t>
      </w:r>
      <w:r w:rsidRPr="00D54F4F">
        <w:rPr>
          <w:rFonts w:ascii="Times New Roman" w:hAnsi="Times New Roman" w:cs="Times New Roman"/>
          <w:sz w:val="24"/>
          <w:szCs w:val="24"/>
          <w:lang w:val="ru-RU" w:eastAsia="ar-SA"/>
        </w:rPr>
        <w:t xml:space="preserve"> за јавне набавке</w:t>
      </w:r>
      <w:r w:rsidRPr="00D54F4F">
        <w:rPr>
          <w:rFonts w:ascii="Times New Roman" w:eastAsia="Times New Roman" w:hAnsi="Times New Roman" w:cs="Times New Roman"/>
          <w:sz w:val="24"/>
          <w:szCs w:val="24"/>
          <w:lang w:val="ru-RU" w:eastAsia="ar-SA"/>
        </w:rPr>
        <w:t xml:space="preserve">,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27. Послови јавних набавки</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 xml:space="preserve">  број службеника 4</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color w:val="000000"/>
          <w:sz w:val="24"/>
          <w:szCs w:val="24"/>
          <w:lang w:val="ru-RU"/>
        </w:rPr>
        <w:t>Опис посла:</w:t>
      </w:r>
      <w:r w:rsidRPr="00D54F4F">
        <w:rPr>
          <w:rFonts w:ascii="Times New Roman" w:hAnsi="Times New Roman" w:cs="Times New Roman"/>
          <w:sz w:val="24"/>
          <w:szCs w:val="24"/>
          <w:lang w:val="ru-RU" w:eastAsia="ar-SA"/>
        </w:rPr>
        <w:t xml:space="preserve">пружа неопходне податке за израду финансијских и планова (јавних) набавки за све буџетске кориснике за које Градска управа града Врања као наручилац спроводи поступке (јавних) набавки, као службеник са положеним стручним испитом за обављање послова јавних набавки или члан комисије за јавне набавке, у зависности од врсте поступка, обавља све послове прописане чланом </w:t>
      </w:r>
      <w:r>
        <w:rPr>
          <w:rFonts w:ascii="Times New Roman" w:hAnsi="Times New Roman" w:cs="Times New Roman"/>
          <w:sz w:val="24"/>
          <w:szCs w:val="24"/>
          <w:lang w:eastAsia="ar-SA"/>
        </w:rPr>
        <w:t>27</w:t>
      </w:r>
      <w:r>
        <w:rPr>
          <w:rFonts w:ascii="Times New Roman" w:hAnsi="Times New Roman" w:cs="Times New Roman"/>
          <w:sz w:val="24"/>
          <w:szCs w:val="24"/>
          <w:lang w:val="ru-RU" w:eastAsia="ar-SA"/>
        </w:rPr>
        <w:t xml:space="preserve">. и </w:t>
      </w:r>
      <w:r>
        <w:rPr>
          <w:rFonts w:ascii="Times New Roman" w:hAnsi="Times New Roman" w:cs="Times New Roman"/>
          <w:sz w:val="24"/>
          <w:szCs w:val="24"/>
          <w:lang w:eastAsia="ar-SA"/>
        </w:rPr>
        <w:t>92</w:t>
      </w:r>
      <w:r w:rsidRPr="00D54F4F">
        <w:rPr>
          <w:rFonts w:ascii="Times New Roman" w:hAnsi="Times New Roman" w:cs="Times New Roman"/>
          <w:sz w:val="24"/>
          <w:szCs w:val="24"/>
          <w:lang w:val="ru-RU" w:eastAsia="ar-SA"/>
        </w:rPr>
        <w:t xml:space="preserve">. Закона о јавним набавкама, води евиденцију о спроведеним поступцима (јавних) набавки и закључених уговора, издатих наруџбеница и уредно регистрованих фактура или других захтева за исплату, пружа неопходне податке за израду свих врста извештаја, по овлашћењу буџетских корисника прати извршење уговора закључених након спроведених поступака јавних набавки; обавља послове у складу са канцеларијским пословањем поштујући рокове прописане позитивним прописима који уређују област јавних набавки. </w:t>
      </w:r>
      <w:r w:rsidRPr="00D54F4F">
        <w:rPr>
          <w:rFonts w:ascii="Times New Roman" w:hAnsi="Times New Roman" w:cs="Times New Roman"/>
          <w:sz w:val="24"/>
          <w:szCs w:val="24"/>
          <w:lang w:val="ru-RU"/>
        </w:rPr>
        <w:t>Обавља и друге послове по налогу шефа Одсека, руководиоца Одељења или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Услови:</w:t>
      </w:r>
      <w:r w:rsidRPr="00D54F4F">
        <w:rPr>
          <w:rFonts w:ascii="Times New Roman" w:eastAsia="Times New Roman" w:hAnsi="Times New Roman" w:cs="Times New Roman"/>
          <w:sz w:val="24"/>
          <w:szCs w:val="24"/>
          <w:lang w:val="ru-RU" w:eastAsia="ar-SA"/>
        </w:rPr>
        <w:t xml:space="preserve"> стечено високо образовање из научне односно стручне области правних наука, економских наука, менаџмента или машинског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D54F4F">
        <w:rPr>
          <w:rFonts w:ascii="Times New Roman" w:hAnsi="Times New Roman" w:cs="Times New Roman"/>
          <w:sz w:val="24"/>
          <w:szCs w:val="24"/>
          <w:lang w:val="ru-RU" w:eastAsia="ar-SA"/>
        </w:rPr>
        <w:t>положен испит за службеник</w:t>
      </w:r>
      <w:r w:rsidRPr="00D54F4F">
        <w:rPr>
          <w:rFonts w:ascii="Times New Roman" w:hAnsi="Times New Roman" w:cs="Times New Roman"/>
          <w:sz w:val="24"/>
          <w:szCs w:val="24"/>
          <w:lang w:eastAsia="ar-SA"/>
        </w:rPr>
        <w:t>a</w:t>
      </w:r>
      <w:r w:rsidRPr="00D54F4F">
        <w:rPr>
          <w:rFonts w:ascii="Times New Roman" w:hAnsi="Times New Roman" w:cs="Times New Roman"/>
          <w:sz w:val="24"/>
          <w:szCs w:val="24"/>
          <w:lang w:val="ru-RU" w:eastAsia="ar-SA"/>
        </w:rPr>
        <w:t xml:space="preserve"> за јавне набавке</w:t>
      </w:r>
      <w:r w:rsidRPr="00D54F4F">
        <w:rPr>
          <w:rFonts w:ascii="Times New Roman" w:eastAsia="Times New Roman" w:hAnsi="Times New Roman" w:cs="Times New Roman"/>
          <w:sz w:val="24"/>
          <w:szCs w:val="24"/>
          <w:lang w:val="ru-RU" w:eastAsia="ar-SA"/>
        </w:rPr>
        <w:t>, најмање пет година радног искуства у струци,</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28.Службеник за јавне набавке</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Сарадник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ind w:firstLine="720"/>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eastAsia="ar-SA"/>
        </w:rPr>
        <w:t xml:space="preserve">Опис послова: </w:t>
      </w:r>
      <w:r w:rsidRPr="00D54F4F">
        <w:rPr>
          <w:rFonts w:ascii="Times New Roman" w:hAnsi="Times New Roman" w:cs="Times New Roman"/>
          <w:sz w:val="24"/>
          <w:szCs w:val="24"/>
          <w:lang w:val="ru-RU" w:eastAsia="ar-SA"/>
        </w:rPr>
        <w:t xml:space="preserve">пружа неопходне податке за израду финансијских и планова (јавних) набавки за све буџетске кориснике за које Градска управа града Врања као наручилац </w:t>
      </w:r>
      <w:r w:rsidRPr="00D54F4F">
        <w:rPr>
          <w:rFonts w:ascii="Times New Roman" w:hAnsi="Times New Roman" w:cs="Times New Roman"/>
          <w:sz w:val="24"/>
          <w:szCs w:val="24"/>
          <w:lang w:val="ru-RU" w:eastAsia="ar-SA"/>
        </w:rPr>
        <w:lastRenderedPageBreak/>
        <w:t xml:space="preserve">спроводи поступке (јавних) набавки, као службеник са положеним стручним испитом за обављање послова јавних набавки или члан комисије за јавне набавке, у зависности од врсте поступка, обавља све послове прописане чланом </w:t>
      </w:r>
      <w:r>
        <w:rPr>
          <w:rFonts w:ascii="Times New Roman" w:hAnsi="Times New Roman" w:cs="Times New Roman"/>
          <w:sz w:val="24"/>
          <w:szCs w:val="24"/>
          <w:lang w:eastAsia="ar-SA"/>
        </w:rPr>
        <w:t>27</w:t>
      </w:r>
      <w:r>
        <w:rPr>
          <w:rFonts w:ascii="Times New Roman" w:hAnsi="Times New Roman" w:cs="Times New Roman"/>
          <w:sz w:val="24"/>
          <w:szCs w:val="24"/>
          <w:lang w:val="ru-RU" w:eastAsia="ar-SA"/>
        </w:rPr>
        <w:t xml:space="preserve">. и </w:t>
      </w:r>
      <w:r>
        <w:rPr>
          <w:rFonts w:ascii="Times New Roman" w:hAnsi="Times New Roman" w:cs="Times New Roman"/>
          <w:sz w:val="24"/>
          <w:szCs w:val="24"/>
          <w:lang w:eastAsia="ar-SA"/>
        </w:rPr>
        <w:t>92</w:t>
      </w:r>
      <w:r w:rsidRPr="00D54F4F">
        <w:rPr>
          <w:rFonts w:ascii="Times New Roman" w:hAnsi="Times New Roman" w:cs="Times New Roman"/>
          <w:sz w:val="24"/>
          <w:szCs w:val="24"/>
          <w:lang w:val="ru-RU" w:eastAsia="ar-SA"/>
        </w:rPr>
        <w:t xml:space="preserve">. Закона о јавним набавкама, води евиденцију о спроведеним поступцима (јавних) набавки и закључених уговора, издатих наруџбеница и уредно регистрованих фактура или других захтева за исплату, пружа неопходне податке за израду свих врста извештаја, по овлашћењу буџетских корисника прати извршење уговора закључених након спроведених поступака јавних набавки; обавља послове у складу са канцеларијским пословањем поштујући рокове прописане позитивним прописима који уређују област јавних набавки. </w:t>
      </w:r>
      <w:r w:rsidRPr="00D54F4F">
        <w:rPr>
          <w:rFonts w:ascii="Times New Roman" w:hAnsi="Times New Roman" w:cs="Times New Roman"/>
          <w:sz w:val="24"/>
          <w:szCs w:val="24"/>
          <w:lang w:val="ru-RU"/>
        </w:rPr>
        <w:t>Обавља и друге послове по налогу шефа Одсека, руководиоца Одељења или начелника Градске управе.</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ru-RU" w:eastAsia="ar-SA"/>
        </w:rPr>
        <w:t>Услови:</w:t>
      </w:r>
      <w:r w:rsidRPr="00D54F4F">
        <w:rPr>
          <w:rFonts w:ascii="Times New Roman" w:hAnsi="Times New Roman" w:cs="Times New Roman"/>
          <w:sz w:val="24"/>
          <w:szCs w:val="24"/>
          <w:lang w:val="ru-RU" w:eastAsia="ar-SA"/>
        </w:rPr>
        <w:t xml:space="preserve"> стечено високо образовање из научне односно стручне области економских наука, правних наука или технолошког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од најмање 180 ЕСПБ бодова, основним струковним студијама, односно на студијама у трајању до три године, положен државни стручни испит, положен испит за службеник</w:t>
      </w:r>
      <w:r w:rsidRPr="00D54F4F">
        <w:rPr>
          <w:rFonts w:ascii="Times New Roman" w:hAnsi="Times New Roman" w:cs="Times New Roman"/>
          <w:sz w:val="24"/>
          <w:szCs w:val="24"/>
          <w:lang w:eastAsia="ar-SA"/>
        </w:rPr>
        <w:t>a</w:t>
      </w:r>
      <w:r w:rsidRPr="00D54F4F">
        <w:rPr>
          <w:rFonts w:ascii="Times New Roman" w:hAnsi="Times New Roman" w:cs="Times New Roman"/>
          <w:sz w:val="24"/>
          <w:szCs w:val="24"/>
          <w:lang w:val="ru-RU" w:eastAsia="ar-SA"/>
        </w:rPr>
        <w:t xml:space="preserve"> за јавне набавке,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eastAsia="ar-SA"/>
        </w:rPr>
        <w:t>.</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jc w:val="cente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6.2.3.ОДСЕК ЗА ЛОКАЛНУ ПОРЕСКУ АДМИНИСТРАЦИЈУ</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29.Шеф Одсека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Опис послова:</w:t>
      </w:r>
      <w:r w:rsidRPr="00D54F4F">
        <w:rPr>
          <w:rFonts w:ascii="Times New Roman" w:hAnsi="Times New Roman" w:cs="Times New Roman"/>
          <w:sz w:val="24"/>
          <w:szCs w:val="24"/>
          <w:lang w:val="ru-RU"/>
        </w:rPr>
        <w:t>руководи, организује и планира рад Одсека,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Одсеку; </w:t>
      </w:r>
      <w:r w:rsidRPr="00D54F4F">
        <w:rPr>
          <w:rFonts w:ascii="Times New Roman" w:eastAsia="Times New Roman" w:hAnsi="Times New Roman" w:cs="Times New Roman"/>
          <w:sz w:val="24"/>
          <w:szCs w:val="24"/>
          <w:lang w:val="ru-RU"/>
        </w:rPr>
        <w:t>стара се о законитом, правилном и благовременом обављ</w:t>
      </w:r>
      <w:r w:rsidRPr="00D54F4F">
        <w:rPr>
          <w:rFonts w:ascii="Times New Roman" w:eastAsia="Times New Roman" w:hAnsi="Times New Roman" w:cs="Times New Roman"/>
          <w:sz w:val="24"/>
          <w:szCs w:val="24"/>
        </w:rPr>
        <w:t>a</w:t>
      </w:r>
      <w:r w:rsidRPr="00D54F4F">
        <w:rPr>
          <w:rFonts w:ascii="Times New Roman" w:eastAsia="Times New Roman" w:hAnsi="Times New Roman" w:cs="Times New Roman"/>
          <w:sz w:val="24"/>
          <w:szCs w:val="24"/>
          <w:lang w:val="ru-RU"/>
        </w:rPr>
        <w:t>њу послова у Одсеку</w:t>
      </w:r>
      <w:r w:rsidRPr="00D54F4F">
        <w:rPr>
          <w:rFonts w:ascii="Times New Roman" w:eastAsia="Times New Roman" w:hAnsi="Times New Roman" w:cs="Times New Roman"/>
          <w:sz w:val="24"/>
          <w:szCs w:val="24"/>
          <w:lang w:val="ru-RU" w:eastAsia="ar-SA"/>
        </w:rPr>
        <w:t xml:space="preserve">; води регистар обвезника јавних локалних прихода града; организује и припрема благовремено и законито извршавање послова утврђивања локалних јавних прихода и књижења задужења и уплата у пореском књиговодству; организује и прати извршавање послова канцеларијске и теренске контроле; учествује у изради методолошких упутстава везаних за администрирање редовне и принудне наплате, пријема и обраде пореских пријава, контроле и пореског књиговодства) изворних јавних прихода; учествује у припреми нацрта одлука и других аката из надлежности Одсека које усваја Градско веће и Скупштина града; организује и прати израду свих извештаја у вези утврђивања,  контроле и наплате локалних јавних прихода; организује и учествује у изради планова редовне и принудне наплате јавних прихода и прати њихово извршење; координира вођење првостепеног поступак по поднетим жалбама и приговорима пореских обвезника; прати и усмерава поновни поступак по поништеним управним актима; прати и усмерава одлучивање по поднетим захтевима за прекњижавање и повраћај локалних јавних прихода; доставља Пореској управи РС доказе о чињеницама које сазна у вршењу послова из своје надлежности; учествује у састављањању информација и извештаја за потребе Пореске управе и органа локалне самоуправе; стара се о чувању службене тајне у пореском поступку. </w:t>
      </w:r>
      <w:r w:rsidRPr="00D54F4F">
        <w:rPr>
          <w:rFonts w:ascii="Times New Roman" w:eastAsia="Times New Roman" w:hAnsi="Times New Roman" w:cs="Times New Roman"/>
          <w:sz w:val="24"/>
          <w:szCs w:val="24"/>
          <w:lang w:val="ru-RU"/>
        </w:rPr>
        <w:t>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економских или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мастер академским </w:t>
      </w:r>
      <w:r w:rsidRPr="00D54F4F">
        <w:rPr>
          <w:rFonts w:ascii="Times New Roman" w:eastAsia="Times New Roman" w:hAnsi="Times New Roman" w:cs="Times New Roman"/>
          <w:sz w:val="24"/>
          <w:szCs w:val="24"/>
          <w:lang w:val="ru-RU" w:eastAsia="ar-SA"/>
        </w:rPr>
        <w:lastRenderedPageBreak/>
        <w:t xml:space="preserve">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30. Канцеларијски послови</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Виши референт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Опис послова:</w:t>
      </w:r>
      <w:r w:rsidRPr="00D54F4F">
        <w:rPr>
          <w:rFonts w:ascii="Times New Roman" w:eastAsia="Times New Roman" w:hAnsi="Times New Roman" w:cs="Times New Roman"/>
          <w:sz w:val="24"/>
          <w:szCs w:val="24"/>
          <w:lang w:val="ru-RU" w:eastAsia="ar-SA"/>
        </w:rPr>
        <w:t xml:space="preserve"> преузима пошту преко доставне књиге од писарнице; доставља примљене предмете, поднеске и другу пошту шефу Одсека на преглед и распоређивање; евидентира предмете у интерне доставне књиге и врши уручивање извршиоцима на обраду; врши пријем предмета из интерних доставних књига ради архивирања; раздужује окончане предмете у јединственој доставној књизи и исте упућује писарници ради архивирања; води помоћне евиденције примљених предмета; врши експедицију поште уписивањем у књигу ради доставе, прима и распоређује доставнице; обавља и друге административно-техничке послове за потребе Одсека. </w:t>
      </w:r>
      <w:r w:rsidRPr="00D54F4F">
        <w:rPr>
          <w:rFonts w:ascii="Times New Roman" w:eastAsia="Times New Roman" w:hAnsi="Times New Roman" w:cs="Times New Roman"/>
          <w:sz w:val="24"/>
          <w:szCs w:val="24"/>
          <w:lang w:val="ru-RU"/>
        </w:rPr>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стечено средње образовање у четворогодишњем трајању</w:t>
      </w:r>
      <w:r w:rsidRPr="00D54F4F">
        <w:rPr>
          <w:rFonts w:ascii="Times New Roman" w:eastAsia="Times New Roman" w:hAnsi="Times New Roman" w:cs="Times New Roman"/>
          <w:sz w:val="24"/>
          <w:szCs w:val="24"/>
          <w:lang w:val="ru-RU"/>
        </w:rPr>
        <w:t xml:space="preserve"> економског, финансијског, правног, комерцијалног,пољопривредног, ветеринарског, </w:t>
      </w:r>
      <w:r w:rsidRPr="00D54F4F">
        <w:rPr>
          <w:rFonts w:ascii="Times New Roman" w:eastAsia="Times New Roman" w:hAnsi="Times New Roman" w:cs="Times New Roman"/>
          <w:bCs/>
          <w:sz w:val="24"/>
          <w:szCs w:val="24"/>
          <w:lang w:val="ru-RU"/>
        </w:rPr>
        <w:t>друштвеног, природног</w:t>
      </w:r>
      <w:r w:rsidRPr="00D54F4F">
        <w:rPr>
          <w:rFonts w:ascii="Times New Roman" w:eastAsia="Times New Roman" w:hAnsi="Times New Roman" w:cs="Times New Roman"/>
          <w:sz w:val="24"/>
          <w:szCs w:val="24"/>
          <w:lang w:val="ru-RU"/>
        </w:rPr>
        <w:t>или општег смера,</w:t>
      </w:r>
      <w:r w:rsidRPr="00D54F4F">
        <w:rPr>
          <w:rFonts w:ascii="Times New Roman" w:eastAsia="Times New Roman" w:hAnsi="Times New Roman" w:cs="Times New Roman"/>
          <w:sz w:val="24"/>
          <w:szCs w:val="24"/>
          <w:lang w:val="ru-RU"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ind w:left="-90" w:firstLine="90"/>
        <w:rPr>
          <w:rFonts w:ascii="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31. </w:t>
      </w:r>
      <w:r w:rsidRPr="00D54F4F">
        <w:rPr>
          <w:rFonts w:ascii="Times New Roman" w:hAnsi="Times New Roman" w:cs="Times New Roman"/>
          <w:b/>
          <w:sz w:val="24"/>
          <w:szCs w:val="24"/>
          <w:lang w:val="ru-RU" w:eastAsia="ar-SA"/>
        </w:rPr>
        <w:t>Послови утврђивања локалних јавних прихода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 xml:space="preserve">                         број службеника 6</w:t>
      </w:r>
    </w:p>
    <w:p w:rsidR="0067345A" w:rsidRPr="00D54F4F" w:rsidRDefault="0067345A" w:rsidP="0067345A">
      <w:pPr>
        <w:ind w:left="-90" w:firstLine="90"/>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eastAsia="Times New Roman" w:hAnsi="Times New Roman" w:cs="Times New Roman"/>
          <w:sz w:val="24"/>
          <w:szCs w:val="24"/>
          <w:lang w:val="ru-RU"/>
        </w:rPr>
        <w:t xml:space="preserve">врши пријем, обраду, контролу и унос података из пореских пријава; врши припреме за благовремено и законито утврђивање локалних јавних прихода; припрема порески акт којим се установљава појединачна пореска обавеза и одређује порески обвезник, пореска основица и износ пореске обавезе; предузима радње и активности неопходне за утврђивање чињеничног стања ради утврђивања локалних јавних прихода; одређује исправе и доказе, рок, место и начин доставе на увид и проверу ради утврђивања чињеничног стања; обавља увиђај ради утврђивања или разјашњења чињеница од значаја за опорезивање и саставља записник о обављеном увиђају са налазима и примедбама пореског обвезника, као и разлозима за евенутално одбијање потписивања записника; припрема нацрта пореских управних аката; доношење пореског решења на основу података из пословних књига и евиденција пореског обвезника, чињеничног стања утврђеног у поступку конроле и евиденцијама локалне пореске управе; проверава пореску базу пре штампања решења локалних јавних прихода; припрема нацрт решења локалних јавних прихода; прати достављање пореских решења, води евиденцију о току достављања и стара се о адекватном припајању доказа о достави одговарајућем пореском предмету; припрема и доставља јавности оглас којим обавештава пореске обвезнике о индексу ревалоризације и дану доспећа локалног јавног прихода; припрема привремено пореско решење на основу до </w:t>
      </w:r>
      <w:r w:rsidRPr="00D54F4F">
        <w:rPr>
          <w:rFonts w:ascii="Times New Roman" w:eastAsia="Times New Roman" w:hAnsi="Times New Roman" w:cs="Times New Roman"/>
          <w:sz w:val="24"/>
          <w:szCs w:val="24"/>
          <w:lang w:val="ru-RU"/>
        </w:rPr>
        <w:lastRenderedPageBreak/>
        <w:t>тада утврђеног чињеничног стања и пореско решење за коначно утврђивање пореза чиме укида привремено решење; пружа стручну помоћ пореским обвезницима; израђује  методолошка упутстава за утврђивање обавеза по основу локалних јавних прихода; подно</w:t>
      </w:r>
      <w:r w:rsidRPr="00D54F4F">
        <w:rPr>
          <w:rFonts w:ascii="Times New Roman" w:eastAsia="Times New Roman" w:hAnsi="Times New Roman" w:cs="Times New Roman"/>
          <w:color w:val="365F91"/>
          <w:sz w:val="24"/>
          <w:szCs w:val="24"/>
          <w:lang w:val="ru-RU" w:eastAsia="ar-SA"/>
        </w:rPr>
        <w:t>с</w:t>
      </w:r>
      <w:r w:rsidRPr="00D54F4F">
        <w:rPr>
          <w:rFonts w:ascii="Times New Roman" w:eastAsia="Times New Roman" w:hAnsi="Times New Roman" w:cs="Times New Roman"/>
          <w:sz w:val="24"/>
          <w:szCs w:val="24"/>
          <w:lang w:val="ru-RU"/>
        </w:rPr>
        <w:t>и захтеве за покретање прекршајног поступка за неподношење пореске пријаве; припрема симулације и анализе које служе за израду одлука које доноси Градско веће и Скупштина града; припрема извештаје о утврђеним локалним јавним приходима. Обавља и друге послове по налогу шефа Одсека, руководиоца Одељења и начелника Градске управе.</w:t>
      </w:r>
    </w:p>
    <w:p w:rsidR="0067345A" w:rsidRPr="00D54F4F" w:rsidRDefault="0067345A" w:rsidP="0067345A">
      <w:pPr>
        <w:contextualSpacing/>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32.Послови утврђивања и наплате локалних јавних прихода и израда методолошких упутстава за администрирање редовне и принудне наплате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врши припреме за благовремено и законито утврђивање локалних јавних прихода; учествује у изради методолошких упутстава везаних за администрирање редовне и принудне наплате, пријема и обраде пореских пријава, контроле и пореског књиговодства изворних јавних прихода; учествује у припреми нацрта одлука и других аката којим се установљава појединачна пореска обавеза и одређује порески обвезник, пореска основица и износ пореске обавезе из надлежности Одсека које усваја Градско веће и Скупштина града. Врши израду планова редовне и принудне наплате јавних прихода и прати њихово извршење;  доставља Пореској управи РС доказе о чињеницама које сазна у вршењу послова из своје надлежности; учествује у састављањању информација и извештаја за потребе Пореске управе и органа локалне самоуправе; предузима радње и активности неопходне за утврђивање чињеничног стања ради утврђивања локалних јавних прихода, проверава пореску базу пре штампања решења локалних јавних прихода; прати достављање пореских решења, води евиденцију о току достављања и стара се о адекватном припајању доказа о достави одговарајућем пореском предмету; припрема и доставља јавности оглас којим обавештава пореске обвезнике о индексу ревалоризације и дану доспећа локалног јавног прихода; припрема привремено пореско решење на основу до тада утврђеног чињеничног стања и пореско решење за коначно утврђивање пореза чиме укида привремено решење; пружа стручну помоћ пореским обвезницима; израђује  методолошка упутстава за утврђивање обавеза по основу локалних јавних прихода; подноси захтеве за покретање прекршајног поступка за неподношење пореске пријаве; припрема симулације и анализе које служе за израду одлука које доноси Градско веће и Скупштина града; припрема извештаје о утврђеним локалним јавним приходима,стара се о чувању службене тајне у пореском поступку. Обавља и друге послове по налогу шефа Одсека, руководиоца Одељења и начелника Градске управе.</w:t>
      </w:r>
    </w:p>
    <w:p w:rsidR="0067345A" w:rsidRPr="00D54F4F" w:rsidRDefault="0067345A" w:rsidP="0067345A">
      <w:pPr>
        <w:contextualSpacing/>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lastRenderedPageBreak/>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33.Порески  инспектор</w:t>
      </w:r>
      <w:r w:rsidRPr="00D54F4F">
        <w:rPr>
          <w:rFonts w:ascii="Times New Roman" w:hAnsi="Times New Roman" w:cs="Times New Roman"/>
          <w:b/>
          <w:sz w:val="24"/>
          <w:szCs w:val="24"/>
        </w:rPr>
        <w:t>I</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Млађи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rPr>
          <w:rFonts w:ascii="Times New Roman" w:hAnsi="Times New Roman" w:cs="Times New Roman"/>
          <w:bCs/>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Опис послова: </w:t>
      </w:r>
      <w:r w:rsidRPr="00D54F4F">
        <w:rPr>
          <w:rFonts w:ascii="Times New Roman" w:hAnsi="Times New Roman" w:cs="Times New Roman"/>
          <w:sz w:val="24"/>
          <w:szCs w:val="24"/>
          <w:lang w:val="ru-RU"/>
        </w:rPr>
        <w:t xml:space="preserve">врши припрему годишњег плана контроле водећи рачуна о ефикасности наплате; учествује у припреми нацрта одлука и других аката којим се установљава појединачна пореска обавеза и одређује порески обвезник, пореска основица и износ пореске обавезе из надлежности Одсека које усваја Градско веће и Скупштина града, припрема симулације и анализе које служе за израду одлука које доноси Градско веће и Скупштина града; припрема извештаје о утврђеним локалним јавним приходима,  проверава законитост у раду и правилност испуњавања пореских обавеза од стране пореских обвезника; проверава тачност, потпуност и усклађеност са законом, односно другим прописом података исказаних у пореској пријави и другим актима обвезника упоређивањем са подацима из пореског рачуноводства и других службених евиденција које води локална пореска управа, нарочито проверавајући математичку тачност, формалну исправност и потпуност пореске пријаве и других достављених аката; обавља послове контроле законитости и исправности обрачунавања и благовремености плаћања јавних прихода, припрема нацрт решења којим се налаже отклањање утврђених неправилности у поступку контроле; контролише подношење пореских пријава за утврђивање локалних јавних прихода и исте упоређује са стварним стањем на терену, нарочито у делу истинитости техничко-технолошких података везаних за порез на имовину; доношење пореског решења на основу података из пословних књига и евиденција пореског обвезника, чињеничног стања утврђеног у поступку конроле и евиденцијама локалне пореске управе;  ажурира базу локалних пореских јавних прихода; врши проверу исправности књиговодствених докумената пре књижења, врши унос (књижење) исправних књиговодствених докумената, разматра и припрема одговарајући акт по захтеву за повраћај и прекњижавање средстава; врши контролу и спровођење ручних налога; припрема извештај у вези пореског књиговодства, учествује у изради пореског завршног рачуна; врши издавање пореских уверења о подацима из пореског књиговодства локалних јавних прихода; сачињава записник, разматра примедбе на записник и сачињава допунски записник о контроли; даје обавештења и саветује пореске обвезнике. учествује у изради планова редовне и принудне наплате; спроводи поступак принудне наплате; врши увећање пореског дуга на дан почетка принудне наплате; прибавља информације о покретним стварима и потраживањима пореског обвезника; врши упис заложног права у регистре заложних права; у поступку одлучивања о одлагању плаћања дугованог пореза врши проверу датог средства обезбеђења принудне наплате и проверу вредности (износа) у односу на висину пореског дуга и даје предлог о избору предложених односно доступних средстава обезбеђења и проверава доказе пореског обвезника да је обезбедио одабрано средство обезбеђења; припрема предлог аката којима </w:t>
      </w:r>
      <w:r w:rsidRPr="00D54F4F">
        <w:rPr>
          <w:rFonts w:ascii="Times New Roman" w:hAnsi="Times New Roman" w:cs="Times New Roman"/>
          <w:color w:val="365F91"/>
          <w:sz w:val="24"/>
          <w:szCs w:val="24"/>
          <w:lang w:val="ru-RU"/>
        </w:rPr>
        <w:t>с</w:t>
      </w:r>
      <w:r w:rsidRPr="00D54F4F">
        <w:rPr>
          <w:rFonts w:ascii="Times New Roman" w:hAnsi="Times New Roman" w:cs="Times New Roman"/>
          <w:sz w:val="24"/>
          <w:szCs w:val="24"/>
          <w:lang w:val="ru-RU"/>
        </w:rPr>
        <w:t xml:space="preserve">е поништава споразум, односно укида решење; и приступа наплати из </w:t>
      </w:r>
      <w:r w:rsidRPr="00D54F4F">
        <w:rPr>
          <w:rFonts w:ascii="Times New Roman" w:hAnsi="Times New Roman" w:cs="Times New Roman"/>
          <w:sz w:val="24"/>
          <w:szCs w:val="24"/>
          <w:lang w:val="ru-RU"/>
        </w:rPr>
        <w:lastRenderedPageBreak/>
        <w:t>датог средстава обезбеђења слањем обавештења пореском обвезнику или принудном наплатом; стара се о томе да се одбију евентуални захтеви за одлагање плаћања дугованог пореза обвезницима којима су поништени споразуми, односно укинута решења; даје мишљење на захтев пореског обвезника који је закључио уговор о финансијском реструктурирању; врши попис покретних ствари и непокретности; подноси захтев надлежном суду за доношење решења за дозволу уласка у стан или друге просторије; прибавља доказ о непокретности које су својина пореског обвезника од катастра непокретности; подноси захтев за брисање залоге, односно хипотеке и обавештава банку и дужника пореског обвезника и пореског обвезника о престанку важења решења; врши процену пописаних ствари, саставља записник о извршеном попису и процени и одузима пописане покретне ствари; доноси закључак по приговору; обавештава потенцијалне власнике; учествује у одређивању почетне вредности непокретности, припрема решење о утврђеној почетној вредности непокретности;  доноси решење по приговору; решава по жалби странака у првостепеном поступку и просеђује списе предмета по жалби странака другостепеном органу на одучивање, врши заплену непокретности која није уписана у одговарајући регистар; учествује у продаји непокретности; доноси закључак о одређивању начина продаје, припрема оглас о продаји непокретности; саставља записник о јавном надметању и току непосредне погодбе; припрема решење о продаји непокретности; припрема решење о преносу непокретности у својину града и доставља га пореском обвезнику и катастру непокретности; доставља доказ о намирењу катастру са налогом да се хипотека брише; обавештава надлежни орган да преузме непокретност у државину; пружа стручну помоћ пореским обвезницима.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hAnsi="Times New Roman" w:cs="Times New Roman"/>
          <w:b/>
          <w:sz w:val="24"/>
          <w:szCs w:val="24"/>
          <w:lang w:val="ru-RU"/>
        </w:rPr>
        <w:t>Услови:</w:t>
      </w:r>
      <w:r w:rsidRPr="00D54F4F">
        <w:rPr>
          <w:rFonts w:ascii="Times New Roman" w:hAnsi="Times New Roman" w:cs="Times New Roman"/>
          <w:sz w:val="24"/>
          <w:szCs w:val="24"/>
          <w:lang w:val="ru-RU"/>
        </w:rPr>
        <w:t xml:space="preserve"> стечено високо образовање из научне области правних или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завршен приправнички стаж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w:t>
      </w:r>
      <w:r w:rsidRPr="00D54F4F">
        <w:rPr>
          <w:rFonts w:ascii="Times New Roman" w:hAnsi="Times New Roman" w:cs="Times New Roman"/>
          <w:color w:val="000000"/>
          <w:sz w:val="24"/>
          <w:szCs w:val="24"/>
          <w:lang w:val="ru-RU"/>
        </w:rPr>
        <w:t>потребне компетенције за обављање послова радног места.</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34.Порески инспектор </w:t>
      </w:r>
      <w:r w:rsidRPr="00D54F4F">
        <w:rPr>
          <w:rFonts w:ascii="Times New Roman" w:hAnsi="Times New Roman" w:cs="Times New Roman"/>
          <w:b/>
          <w:sz w:val="24"/>
          <w:szCs w:val="24"/>
          <w:lang w:eastAsia="ar-SA"/>
        </w:rPr>
        <w:t>II</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rPr>
        <w:t xml:space="preserve">Звање: Сарадник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послова: </w:t>
      </w:r>
      <w:r w:rsidRPr="00D54F4F">
        <w:rPr>
          <w:rFonts w:ascii="Times New Roman" w:eastAsia="Times New Roman" w:hAnsi="Times New Roman" w:cs="Times New Roman"/>
          <w:sz w:val="24"/>
          <w:szCs w:val="24"/>
          <w:lang w:val="ru-RU" w:eastAsia="ar-SA"/>
        </w:rPr>
        <w:t xml:space="preserve">врши припрему годишњег плана контроле водећи рачуна о ефикасности наплате; проверава законитост у раду и правилност испуњавања пореских обавеза од стране пореских обвезника; на основу налога за контролу врши  контролу у пословним просторијама пореског обвезника или на другом месту у зависности од предмета контроле; врши послове контроле законитости и правилности обрачунавања и благовремености плаћања локалних јавних прихода;сачињава записник, разматра примедбе на записник и сачињава допунски записник о котнроли; припрема нацрт решења за отклањање утврђених неправилности у поступку контроле, контролише подношење пореских пријава за утврђивање локалних јавних прихода </w:t>
      </w:r>
      <w:r w:rsidRPr="00D54F4F">
        <w:rPr>
          <w:rFonts w:ascii="Times New Roman" w:eastAsia="Times New Roman" w:hAnsi="Times New Roman" w:cs="Times New Roman"/>
          <w:sz w:val="24"/>
          <w:szCs w:val="24"/>
          <w:lang w:val="ru-RU" w:eastAsia="ar-SA"/>
        </w:rPr>
        <w:lastRenderedPageBreak/>
        <w:t>решењем и учествује у изради нацрта пореског решења у контроли; учествује у изради методолошких упутстава у вези контроле; учествује у опредељивању захтева за израду, измену и допуну софтверских подршки за пореску контролу локалних јавних прихода, припрема извештаје у вези контроле локалних јавних прихода; даје обавештења и саветује пореске обвезнике.</w:t>
      </w:r>
      <w:r w:rsidRPr="00D54F4F">
        <w:rPr>
          <w:rFonts w:ascii="Times New Roman" w:eastAsia="Times New Roman" w:hAnsi="Times New Roman" w:cs="Times New Roman"/>
          <w:sz w:val="24"/>
          <w:szCs w:val="24"/>
          <w:lang w:val="ru-RU"/>
        </w:rPr>
        <w:t xml:space="preserve"> врши попис покретних ствари и непокретности; подноси захтев надлежном суду за доношење решења за дозволу уласка у стан или друге просторије; прибавља доказ о непокретности које су својина пореског обвезника од катастра непокретности; подноси захтев за брисање залоге, односно хипотеке и обавештава банку и дужника пореског обвезника и пореског обвезника о престанку важења решења; врши процену пописаних ствари, саставља записник о извршеном попису и процени и одузима пописане покретне ствари; доноси закључак по приговору; обавештава потенцијалне власнике; учествује у одређивању почетне вредности непокретности, припрема решење о утврђеној почетној вредности непокретности;  доноси решење по приговору; врши заплену непокретности која није уписана у одговарајући регистар; учествује у продаји непокретности; доноси закључак о одређивању начина продаје, припрема оглас о продаји непокретности; саставља записник о јавном надметању и току непосредне погодбе; припрема решење о продаји непокретности; припрема решење о преносу непокретности у својину града и доставља га пореском обвезнику и катастру непокретности; доставља доказ о намирењу катастру са налогом да се хипотека брише; обавештава надлежни орган да преузме непокретност у државину; пружа стручну помоћ пореским обвезницима.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Услови:</w:t>
      </w:r>
      <w:r w:rsidRPr="00D54F4F">
        <w:rPr>
          <w:rFonts w:ascii="Times New Roman" w:eastAsia="Times New Roman" w:hAnsi="Times New Roman" w:cs="Times New Roman"/>
          <w:sz w:val="24"/>
          <w:szCs w:val="24"/>
          <w:lang w:val="ru-RU" w:eastAsia="ar-SA"/>
        </w:rPr>
        <w:t xml:space="preserve"> стечено високо образовање из научне односно стручне области економских наука, правних наука, менаџмента, техничких наука, технолошких наука или електротехничког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180 ЕСПБ бодова, основним струковним студијама, односно на студијама у трајању до три године, положен државни стручни испит, положен испит за инспектора,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35.Послови пореске евиденције, књиговодства и извештавања</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Звање: Виши референт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3</w:t>
      </w:r>
    </w:p>
    <w:p w:rsidR="0067345A" w:rsidRPr="00D54F4F" w:rsidRDefault="0067345A" w:rsidP="0067345A">
      <w:pPr>
        <w:rPr>
          <w:rFonts w:ascii="Times New Roman" w:eastAsia="Times New Roman" w:hAnsi="Times New Roman" w:cs="Times New Roman"/>
          <w:b/>
          <w:color w:val="FF0000"/>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 xml:space="preserve">даје обавештења пореским обвезницима о стању њихове пореске обавезе и друга обавештења од значаја за испуњење пореске обавезе; врши пријем, унос и обраду података из пореских и других пријава; врши пријем, обраду и евиденцију захтева за прекњижавање, повраћај и издаваје уверења о подацима из пореског рачуноводства локалних јавних прихода; проверава исправности књиговодствених документа; води јединствено пореско књиговодство; води евиденцију утврђених пореских обавеза; књижи уплате пореских обвезника; израђује порески завршни рачун; припрема информације и извештаје за потребе локалне самоуправе и надлежних републичких органа, </w:t>
      </w:r>
      <w:r w:rsidRPr="00D54F4F">
        <w:rPr>
          <w:rFonts w:ascii="Times New Roman" w:eastAsia="Times New Roman" w:hAnsi="Times New Roman" w:cs="Times New Roman"/>
          <w:sz w:val="24"/>
          <w:szCs w:val="24"/>
          <w:lang w:val="ru-RU"/>
        </w:rPr>
        <w:t xml:space="preserve">врши пријем, обраду контролу и унос података из пореских пријава; врши припреме за благовремено и законито утврђивање локалних јавних прихода; припрема порески акт којим се установљава појединачна пореска обавеза и одређује порески обвезник, пореска основица и износ пореске обавезе; предузима радње и активности неопходне за утврђивање чињеничног стања ради </w:t>
      </w:r>
      <w:r w:rsidRPr="00D54F4F">
        <w:rPr>
          <w:rFonts w:ascii="Times New Roman" w:eastAsia="Times New Roman" w:hAnsi="Times New Roman" w:cs="Times New Roman"/>
          <w:sz w:val="24"/>
          <w:szCs w:val="24"/>
          <w:lang w:val="ru-RU"/>
        </w:rPr>
        <w:lastRenderedPageBreak/>
        <w:t>утврђивања локалних јавних прихода</w:t>
      </w:r>
      <w:r w:rsidRPr="00D54F4F">
        <w:rPr>
          <w:rFonts w:ascii="Times New Roman" w:eastAsia="Times New Roman" w:hAnsi="Times New Roman" w:cs="Times New Roman"/>
          <w:sz w:val="24"/>
          <w:szCs w:val="24"/>
          <w:lang w:val="ru-RU" w:eastAsia="ar-SA"/>
        </w:rPr>
        <w:t>.</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Услови:</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eastAsia="ar-SA"/>
        </w:rPr>
        <w:t>течено средње образовање у четворогодишњем трајању</w:t>
      </w:r>
      <w:r w:rsidRPr="00D54F4F">
        <w:rPr>
          <w:rFonts w:ascii="Times New Roman" w:eastAsia="Times New Roman" w:hAnsi="Times New Roman" w:cs="Times New Roman"/>
          <w:sz w:val="24"/>
          <w:szCs w:val="24"/>
          <w:lang w:val="ru-RU"/>
        </w:rPr>
        <w:t xml:space="preserve"> економског, финансијског, трговинског, правног,пољопривредног, ветеринарског, </w:t>
      </w:r>
      <w:r w:rsidRPr="00D54F4F">
        <w:rPr>
          <w:rFonts w:ascii="Times New Roman" w:eastAsia="Times New Roman" w:hAnsi="Times New Roman" w:cs="Times New Roman"/>
          <w:bCs/>
          <w:sz w:val="24"/>
          <w:szCs w:val="24"/>
          <w:lang w:val="ru-RU"/>
        </w:rPr>
        <w:t>друштвеног, природног</w:t>
      </w:r>
      <w:r w:rsidRPr="00D54F4F">
        <w:rPr>
          <w:rFonts w:ascii="Times New Roman" w:eastAsia="Times New Roman" w:hAnsi="Times New Roman" w:cs="Times New Roman"/>
          <w:sz w:val="24"/>
          <w:szCs w:val="24"/>
          <w:lang w:val="ru-RU"/>
        </w:rPr>
        <w:t xml:space="preserve"> или општег смера</w:t>
      </w:r>
      <w:r w:rsidRPr="00D54F4F">
        <w:rPr>
          <w:rFonts w:ascii="Times New Roman" w:eastAsia="Times New Roman" w:hAnsi="Times New Roman" w:cs="Times New Roman"/>
          <w:sz w:val="24"/>
          <w:szCs w:val="24"/>
          <w:lang w:val="ru-RU"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36.Послови пореске евиденције иизвештавања пореских обвезника – порески шалтер Врањска Бања</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Звање: Виши референт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бројслужбеника 1</w:t>
      </w:r>
    </w:p>
    <w:p w:rsidR="0067345A" w:rsidRPr="00D54F4F" w:rsidRDefault="0067345A" w:rsidP="0067345A">
      <w:pPr>
        <w:rPr>
          <w:rFonts w:ascii="Times New Roman" w:eastAsia="Times New Roman" w:hAnsi="Times New Roman" w:cs="Times New Roman"/>
          <w:b/>
          <w:color w:val="FF0000"/>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 xml:space="preserve">даје обавештења пореским обвезницима о стању њихове пореске обавезе и друга обавештења од значаја за испуњење пореске обавезе; врши пријем, унос и обраду података из пореских и других пријава; врши пријем, обраду и евиденцију захтева за прекњижавање, повраћај и издаваје уверења о подацима из пореског рачуноводства локалних јавних прихода; проверава исправности књиговодствених документа. </w:t>
      </w:r>
      <w:r w:rsidRPr="00D54F4F">
        <w:rPr>
          <w:rFonts w:ascii="Times New Roman" w:eastAsia="Times New Roman" w:hAnsi="Times New Roman" w:cs="Times New Roman"/>
          <w:sz w:val="24"/>
          <w:szCs w:val="24"/>
          <w:lang w:val="ru-RU"/>
        </w:rPr>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rPr>
        <w:t xml:space="preserve">стечено средње образовање у четворогодишњем трајању правног, економског, финансијског, </w:t>
      </w:r>
      <w:r w:rsidRPr="00D54F4F">
        <w:rPr>
          <w:rFonts w:ascii="Times New Roman" w:eastAsia="Times New Roman" w:hAnsi="Times New Roman" w:cs="Times New Roman"/>
          <w:bCs/>
          <w:sz w:val="24"/>
          <w:szCs w:val="24"/>
          <w:lang w:val="ru-RU"/>
        </w:rPr>
        <w:t xml:space="preserve">друштвеног, природног, </w:t>
      </w:r>
      <w:r w:rsidRPr="00D54F4F">
        <w:rPr>
          <w:rFonts w:ascii="Times New Roman" w:eastAsia="Times New Roman" w:hAnsi="Times New Roman" w:cs="Times New Roman"/>
          <w:sz w:val="24"/>
          <w:szCs w:val="24"/>
          <w:lang w:val="ru-RU"/>
        </w:rPr>
        <w:t xml:space="preserve">општег, пољопривредног, ветеринарског или техничкогсмера,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rPr>
          <w:rFonts w:ascii="Times New Roman" w:hAnsi="Times New Roman" w:cs="Times New Roman"/>
          <w:b/>
          <w:bCs/>
          <w:sz w:val="24"/>
          <w:szCs w:val="24"/>
          <w:lang w:val="ru-RU"/>
        </w:rPr>
      </w:pPr>
    </w:p>
    <w:p w:rsidR="0067345A" w:rsidRPr="00D54F4F" w:rsidRDefault="0067345A" w:rsidP="0067345A">
      <w:pPr>
        <w:rPr>
          <w:rFonts w:ascii="Times New Roman" w:hAnsi="Times New Roman" w:cs="Times New Roman"/>
          <w:b/>
          <w:bCs/>
          <w:sz w:val="24"/>
          <w:szCs w:val="24"/>
          <w:lang w:val="ru-RU"/>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bCs/>
          <w:sz w:val="24"/>
          <w:szCs w:val="24"/>
          <w:lang w:val="ru-RU"/>
        </w:rPr>
        <w:t>37.Послови обрачуна доприноса за коришћење грађевинског земљишта</w:t>
      </w:r>
      <w:r w:rsidRPr="00D54F4F">
        <w:rPr>
          <w:rFonts w:ascii="Times New Roman" w:hAnsi="Times New Roman" w:cs="Times New Roman"/>
          <w:b/>
          <w:sz w:val="24"/>
          <w:szCs w:val="24"/>
          <w:lang w:val="ru-RU"/>
        </w:rPr>
        <w:t xml:space="preserve"> и вођење евиденције о имовини Града</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Саветник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 xml:space="preserve">на основу јединственог регистра непокретности у јавној својини локалне самоуправе који води надлежна организациона једница Градске управе стара се о наплати прихода од имовине по основу закупа и отуђења и о томе води и ажурира евиденцију; врши обрачун доприноса за уређивање грађевинског земљишта; одговоран је за правилну примену цена при закључивању уговора о уређивању грађевинског земљишта и других прихода по основу јавне својине; води дневну и периодичну евиденцију о оствареним приходима, прикупља потребну документацију за израду и подношење понуда за споразумно утврђивање накнаде за експроприсано земљиште пред надлежним органом управе; даје податке из евиденција које води. Води евиденцију уговора о закупу и врши фактурисање закупа и других услуга које врши градска управа; врши ревалоризацију уговорних обавеза и обрачун амортизације и ревалоризације основних средстава; врши усклађивање стања имовине са стварним стањем на основу пописа; предлаже расходе, расходовање имовине и отпис основних средстава; води аналитику основних средстава, упис, обрачун амортизације, отпис и ревалоризацију основних средстава; спроводи предлог за расходовање основних средстава; врши сравњење књиговодства основних средстава са финансијским књиговодством и прати усклађивање са главном књигом трезора, сачињава </w:t>
      </w:r>
      <w:r w:rsidRPr="00D54F4F">
        <w:rPr>
          <w:rFonts w:ascii="Times New Roman" w:hAnsi="Times New Roman" w:cs="Times New Roman"/>
          <w:sz w:val="24"/>
          <w:szCs w:val="24"/>
          <w:lang w:val="ru-RU"/>
        </w:rPr>
        <w:lastRenderedPageBreak/>
        <w:t>обједињени ИОС; одобрава обрачун ревалоризације за откуп станова и одобрени зајам.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pStyle w:val="ListParagraph"/>
        <w:numPr>
          <w:ilvl w:val="1"/>
          <w:numId w:val="32"/>
        </w:numPr>
        <w:jc w:val="center"/>
        <w:rPr>
          <w:b/>
          <w:sz w:val="24"/>
          <w:szCs w:val="24"/>
          <w:lang w:val="ru-RU"/>
        </w:rPr>
      </w:pPr>
      <w:r w:rsidRPr="00D54F4F">
        <w:rPr>
          <w:b/>
          <w:sz w:val="24"/>
          <w:szCs w:val="24"/>
          <w:lang w:val="ru-RU"/>
        </w:rPr>
        <w:t>ОДЕЉЕЊЕ ЗА УРБАНИЗАМ, ИМОВИНСКО ПРАВНЕ ПОСЛОВЕ, КОМУНАЛНО-СТАМБЕНЕ ДЕЛАТНОСТИ И</w:t>
      </w:r>
    </w:p>
    <w:p w:rsidR="0067345A" w:rsidRPr="00D54F4F" w:rsidRDefault="0067345A" w:rsidP="0067345A">
      <w:pPr>
        <w:pStyle w:val="ListParagraph"/>
        <w:ind w:left="0"/>
        <w:jc w:val="center"/>
        <w:rPr>
          <w:b/>
          <w:sz w:val="24"/>
          <w:szCs w:val="24"/>
          <w:lang w:val="ru-RU"/>
        </w:rPr>
      </w:pPr>
      <w:r w:rsidRPr="00D54F4F">
        <w:rPr>
          <w:b/>
          <w:sz w:val="24"/>
          <w:szCs w:val="24"/>
          <w:lang w:val="ru-RU"/>
        </w:rPr>
        <w:t>ЗАШТИТУ ЖИВОТНЕ СРЕДИНЕ</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38.Руководилац Одељења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руководи, организује и планира рад Одељења,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Одељењу; </w:t>
      </w:r>
      <w:r w:rsidRPr="00D54F4F">
        <w:rPr>
          <w:rFonts w:ascii="Times New Roman" w:eastAsia="Times New Roman" w:hAnsi="Times New Roman" w:cs="Times New Roman"/>
          <w:sz w:val="24"/>
          <w:szCs w:val="24"/>
          <w:lang w:val="ru-RU"/>
        </w:rPr>
        <w:t xml:space="preserve">стара се о законитом, правилном и благовременом обављању послова у Одељењу; стара се о стручном оспособљавању и усавршавању запослених; припрема одговоре, информације и извештаје о раду Одељења; </w:t>
      </w:r>
      <w:r w:rsidRPr="00D54F4F">
        <w:rPr>
          <w:rFonts w:ascii="Times New Roman" w:hAnsi="Times New Roman" w:cs="Times New Roman"/>
          <w:sz w:val="24"/>
          <w:szCs w:val="24"/>
        </w:rPr>
        <w:t xml:space="preserve">припрема предлоге односно нацрте општих аката из надлежности Одељења; </w:t>
      </w:r>
      <w:r w:rsidRPr="00D54F4F">
        <w:rPr>
          <w:rFonts w:ascii="Times New Roman" w:eastAsia="Times New Roman" w:hAnsi="Times New Roman" w:cs="Times New Roman"/>
          <w:sz w:val="24"/>
          <w:szCs w:val="24"/>
          <w:lang w:val="ru-RU"/>
        </w:rPr>
        <w:t>организује и координира израду аката из делокруга Одељења; припрема одговоре, информације и извештаје из делокруга Одељења;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 </w:t>
      </w:r>
      <w:r w:rsidRPr="00D54F4F">
        <w:rPr>
          <w:rFonts w:ascii="Times New Roman" w:eastAsia="Times New Roman" w:hAnsi="Times New Roman" w:cs="Times New Roman"/>
          <w:sz w:val="24"/>
          <w:szCs w:val="24"/>
          <w:lang w:val="ru-RU"/>
        </w:rPr>
        <w:t>присуствује седницама Градског већа и Скупштине града у својству овлашћеног известиоца по позиву;</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rPr>
        <w:t xml:space="preserve">арађује са другим организационим јединицама у Градској управи; </w:t>
      </w:r>
      <w:r w:rsidRPr="00D54F4F">
        <w:rPr>
          <w:rFonts w:ascii="Times New Roman" w:hAnsi="Times New Roman" w:cs="Times New Roman"/>
          <w:sz w:val="24"/>
          <w:szCs w:val="24"/>
          <w:lang w:val="ru-RU"/>
        </w:rPr>
        <w:t>припрема предлоге стратешких докумената и прати спровођење стратешко-планских докумената из делокруга Одељења</w:t>
      </w:r>
      <w:r w:rsidRPr="00D54F4F">
        <w:rPr>
          <w:rFonts w:ascii="Times New Roman" w:eastAsia="Times New Roman" w:hAnsi="Times New Roman" w:cs="Times New Roman"/>
          <w:sz w:val="24"/>
          <w:szCs w:val="24"/>
          <w:lang w:val="ru-RU"/>
        </w:rPr>
        <w:t>; учествује у</w:t>
      </w:r>
      <w:r w:rsidRPr="00D54F4F">
        <w:rPr>
          <w:rFonts w:ascii="Times New Roman" w:eastAsia="Times New Roman" w:hAnsi="Times New Roman" w:cs="Times New Roman"/>
          <w:bCs/>
          <w:sz w:val="24"/>
          <w:szCs w:val="24"/>
          <w:lang w:val="ru-RU"/>
        </w:rPr>
        <w:t xml:space="preserve"> дефинисању приоритета за планско уређивање на територији јединице локалне самоуправе;</w:t>
      </w:r>
      <w:r w:rsidRPr="00D54F4F">
        <w:rPr>
          <w:rFonts w:ascii="Times New Roman" w:eastAsia="Times New Roman" w:hAnsi="Times New Roman" w:cs="Times New Roman"/>
          <w:sz w:val="24"/>
          <w:szCs w:val="24"/>
          <w:lang w:val="ru-RU"/>
        </w:rPr>
        <w:t xml:space="preserve"> стара се о унапређењу рада и односа према грађанима, предузећима и установама; израђује и обезбеђује израду нацрта и предлога општих и других аката из делокруга Одељења за надлежне органе Града; учествује у раду градских органа када се разматрају питања из надлежности Одељења; учествује у реализацији пројеката од интереса за развој Града; води Регистар обједињених процедура; </w:t>
      </w:r>
      <w:r w:rsidRPr="00D54F4F">
        <w:rPr>
          <w:rFonts w:ascii="Times New Roman" w:eastAsia="TimesNewRoman" w:hAnsi="Times New Roman" w:cs="Times New Roman"/>
          <w:sz w:val="24"/>
          <w:szCs w:val="24"/>
          <w:lang w:val="ru-RU"/>
        </w:rPr>
        <w:t>омогућава доступност података о току предмета; омогућава Централној евиденцији преузимање података, аката и документације садржаних у Регистру; предлаже подношење пријаве за привредни преступ, односно прекршајне пријаве против имаоца јавних овлашћења и одговорног лица имаоца јавних овлашћења; предузима друге радње неопходне за несметано и правилно функционисање Регистра.</w:t>
      </w:r>
      <w:r w:rsidRPr="00D54F4F">
        <w:rPr>
          <w:rFonts w:ascii="Times New Roman" w:eastAsia="Times New Roman" w:hAnsi="Times New Roman" w:cs="Times New Roman"/>
          <w:sz w:val="24"/>
          <w:szCs w:val="24"/>
          <w:lang w:val="ru-RU"/>
        </w:rPr>
        <w:t xml:space="preserve"> Обавља и друге послове по налогу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eastAsia="ar-SA"/>
        </w:rPr>
        <w:t xml:space="preserve">стечено високо образовање из научне осносно стручне области правних наука, архитектонског или грађевинског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w:t>
      </w:r>
      <w:r w:rsidRPr="00D54F4F">
        <w:rPr>
          <w:rFonts w:ascii="Times New Roman" w:hAnsi="Times New Roman" w:cs="Times New Roman"/>
          <w:sz w:val="24"/>
          <w:szCs w:val="24"/>
          <w:lang w:val="ru-RU"/>
        </w:rPr>
        <w:t xml:space="preserve">најмање 240 ЕСПБ, мастер академским студијама, мастер струковним студијама, специјалистичким академским студијама, специјалистичким </w:t>
      </w:r>
      <w:r w:rsidRPr="00D54F4F">
        <w:rPr>
          <w:rFonts w:ascii="Times New Roman" w:hAnsi="Times New Roman" w:cs="Times New Roman"/>
          <w:sz w:val="24"/>
          <w:szCs w:val="24"/>
          <w:lang w:val="ru-RU"/>
        </w:rPr>
        <w:lastRenderedPageBreak/>
        <w:t xml:space="preserve">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jc w:val="cente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6.3.1.ОДСЕК ЗА УРБАНИЗАМ</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hAnsi="Times New Roman" w:cs="Times New Roman"/>
          <w:b/>
          <w:sz w:val="24"/>
          <w:szCs w:val="24"/>
          <w:lang w:val="ru-RU" w:eastAsia="ar-SA"/>
        </w:rPr>
        <w:t>39.Шеф Одсека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eastAsia="Times New Roman" w:hAnsi="Times New Roman" w:cs="Times New Roman"/>
          <w:b/>
          <w:i/>
          <w:sz w:val="24"/>
          <w:szCs w:val="24"/>
          <w:lang w:val="ru-RU"/>
        </w:rPr>
      </w:pPr>
      <w:r w:rsidRPr="00D54F4F">
        <w:rPr>
          <w:rFonts w:ascii="Times New Roman" w:eastAsia="Times New Roman" w:hAnsi="Times New Roman" w:cs="Times New Roman"/>
          <w:b/>
          <w:i/>
          <w:sz w:val="24"/>
          <w:szCs w:val="24"/>
          <w:lang w:val="ru-RU"/>
        </w:rPr>
        <w:tab/>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hAnsi="Times New Roman" w:cs="Times New Roman"/>
          <w:b/>
          <w:bCs/>
          <w:sz w:val="24"/>
          <w:szCs w:val="24"/>
          <w:lang w:val="ru-RU"/>
        </w:rPr>
        <w:t xml:space="preserve">Опис послова: </w:t>
      </w:r>
      <w:r w:rsidRPr="00D54F4F">
        <w:rPr>
          <w:rFonts w:ascii="Times New Roman" w:hAnsi="Times New Roman" w:cs="Times New Roman"/>
          <w:sz w:val="24"/>
          <w:szCs w:val="24"/>
          <w:lang w:val="ru-RU"/>
        </w:rPr>
        <w:t>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њу послова у Одсеку;</w:t>
      </w:r>
      <w:r w:rsidRPr="00D54F4F">
        <w:rPr>
          <w:rFonts w:ascii="Times New Roman" w:hAnsi="Times New Roman" w:cs="Times New Roman"/>
          <w:bCs/>
          <w:sz w:val="24"/>
          <w:szCs w:val="24"/>
          <w:lang w:val="ru-RU"/>
        </w:rPr>
        <w:t>врши измене и стављање ван снаге планске и урбанистичке документације, припрема програме за израду планова и припрема одлуке о изради планова, обавља послове координације, праћење рада и сарадње са носиоцима израде планова, сарађује са обрађивачем планова, доставља обавештења надлежним органима у поступку израде планова, проверава усклађеност планова у току израде са плановима шире просторне целине, законом и подзаконским актима; врши преглед, проверу и припрему нацрта и предлога планских докумената у поступку израде и доношења, оглашавање и спровођење процедуре раног јавног увида и припрема извештаје о раном јавном увиду; обавља по</w:t>
      </w:r>
      <w:r w:rsidRPr="00D54F4F">
        <w:rPr>
          <w:rFonts w:ascii="Times New Roman" w:hAnsi="Times New Roman" w:cs="Times New Roman"/>
          <w:sz w:val="24"/>
          <w:szCs w:val="24"/>
          <w:lang w:val="ru-RU"/>
        </w:rPr>
        <w:t>с</w:t>
      </w:r>
      <w:r w:rsidRPr="00D54F4F">
        <w:rPr>
          <w:rFonts w:ascii="Times New Roman" w:hAnsi="Times New Roman" w:cs="Times New Roman"/>
          <w:bCs/>
          <w:sz w:val="24"/>
          <w:szCs w:val="24"/>
          <w:lang w:val="ru-RU"/>
        </w:rPr>
        <w:t>лове оглашавања и спровођења процедуре јавног увида и припрема извештаја о јавном увиду; учествује у раду Комисије за планове и вршење оперативних и административних послова за Комисију за планове; обавља по</w:t>
      </w:r>
      <w:r w:rsidRPr="00D54F4F">
        <w:rPr>
          <w:rFonts w:ascii="Times New Roman" w:hAnsi="Times New Roman" w:cs="Times New Roman"/>
          <w:sz w:val="24"/>
          <w:szCs w:val="24"/>
          <w:lang w:val="ru-RU"/>
        </w:rPr>
        <w:t xml:space="preserve">слове </w:t>
      </w:r>
      <w:r w:rsidRPr="00D54F4F">
        <w:rPr>
          <w:rFonts w:ascii="Times New Roman" w:hAnsi="Times New Roman" w:cs="Times New Roman"/>
          <w:bCs/>
          <w:sz w:val="24"/>
          <w:szCs w:val="24"/>
          <w:lang w:val="ru-RU"/>
        </w:rPr>
        <w:t>прибављања услова јавних предузећа у фази израде планова, достављање на стручну контролу, оверу, издавања елабората планских докумената; обавља по</w:t>
      </w:r>
      <w:r w:rsidRPr="00D54F4F">
        <w:rPr>
          <w:rFonts w:ascii="Times New Roman" w:hAnsi="Times New Roman" w:cs="Times New Roman"/>
          <w:sz w:val="24"/>
          <w:szCs w:val="24"/>
          <w:lang w:val="ru-RU"/>
        </w:rPr>
        <w:t>с</w:t>
      </w:r>
      <w:r w:rsidRPr="00D54F4F">
        <w:rPr>
          <w:rFonts w:ascii="Times New Roman" w:hAnsi="Times New Roman" w:cs="Times New Roman"/>
          <w:bCs/>
          <w:sz w:val="24"/>
          <w:szCs w:val="24"/>
          <w:lang w:val="ru-RU"/>
        </w:rPr>
        <w:t xml:space="preserve">лове вођења и евидентирања документације и чувања матрице елабората; </w:t>
      </w:r>
      <w:r w:rsidRPr="00D54F4F">
        <w:rPr>
          <w:rFonts w:ascii="Times New Roman" w:hAnsi="Times New Roman" w:cs="Times New Roman"/>
          <w:sz w:val="24"/>
          <w:szCs w:val="24"/>
          <w:lang w:val="ru-RU"/>
        </w:rPr>
        <w:t>учествује у припреми и расписивању урбанистичко-архитектонских конкурса за просторе и објекте значајне за јединицу локалне самоуправе</w:t>
      </w:r>
      <w:r w:rsidRPr="00D54F4F">
        <w:rPr>
          <w:rFonts w:ascii="Times New Roman" w:hAnsi="Times New Roman" w:cs="Times New Roman"/>
          <w:bCs/>
          <w:sz w:val="24"/>
          <w:szCs w:val="24"/>
          <w:lang w:val="ru-RU"/>
        </w:rPr>
        <w:t>, уче</w:t>
      </w:r>
      <w:r w:rsidRPr="00D54F4F">
        <w:rPr>
          <w:rFonts w:ascii="Times New Roman" w:hAnsi="Times New Roman" w:cs="Times New Roman"/>
          <w:sz w:val="24"/>
          <w:szCs w:val="24"/>
          <w:lang w:val="ru-RU"/>
        </w:rPr>
        <w:t>ствује у с</w:t>
      </w:r>
      <w:r w:rsidRPr="00D54F4F">
        <w:rPr>
          <w:rFonts w:ascii="Times New Roman" w:hAnsi="Times New Roman" w:cs="Times New Roman"/>
          <w:bCs/>
          <w:sz w:val="24"/>
          <w:szCs w:val="24"/>
          <w:lang w:val="ru-RU"/>
        </w:rPr>
        <w:t xml:space="preserve">тратешком планирању, усаглашавању планског развоја и дефинисању приоритета за планско уређивање на територији јединице локалне самоуправе; припрема предлоге за партнерске пројекте са суседним општинама и градовима, округом, регионом и пројеката прекограничне сарадње; врши мониторинг и евалуацију стратешких и планских докумената </w:t>
      </w:r>
      <w:r w:rsidRPr="00D54F4F">
        <w:rPr>
          <w:rFonts w:ascii="Times New Roman" w:hAnsi="Times New Roman" w:cs="Times New Roman"/>
          <w:sz w:val="24"/>
          <w:szCs w:val="24"/>
          <w:lang w:val="ru-RU"/>
        </w:rPr>
        <w:t>с</w:t>
      </w:r>
      <w:r w:rsidRPr="00D54F4F">
        <w:rPr>
          <w:rFonts w:ascii="Times New Roman" w:hAnsi="Times New Roman" w:cs="Times New Roman"/>
          <w:bCs/>
          <w:sz w:val="24"/>
          <w:szCs w:val="24"/>
          <w:lang w:val="ru-RU"/>
        </w:rPr>
        <w:t>арађује са струковним организацијама, републичким институцијама за просторно планирање; прати и спроводи међународне конвенције, декларације и споразуме у области просторног планирања и одрживог развоја,</w:t>
      </w:r>
      <w:r w:rsidRPr="00D54F4F">
        <w:rPr>
          <w:rFonts w:ascii="Times New Roman" w:hAnsi="Times New Roman" w:cs="Times New Roman"/>
          <w:sz w:val="24"/>
          <w:szCs w:val="24"/>
          <w:lang w:val="ru-RU"/>
        </w:rPr>
        <w:t xml:space="preserve"> доставља странкама одговор - став Комисије за планове по уложеним примедбама на план или Урбанистички пројекат у току јавног увида; сарађује са главним урбанистом; води централни регистар планских докумената, </w:t>
      </w:r>
      <w:r w:rsidRPr="00D54F4F">
        <w:rPr>
          <w:rFonts w:ascii="Times New Roman" w:hAnsi="Times New Roman" w:cs="Times New Roman"/>
          <w:bCs/>
          <w:sz w:val="24"/>
          <w:szCs w:val="24"/>
          <w:lang w:val="ru-RU"/>
        </w:rPr>
        <w:t>предлаже</w:t>
      </w:r>
      <w:r w:rsidRPr="00D54F4F">
        <w:rPr>
          <w:rFonts w:ascii="Times New Roman" w:hAnsi="Times New Roman" w:cs="Times New Roman"/>
          <w:sz w:val="24"/>
          <w:szCs w:val="24"/>
          <w:lang w:val="ru-RU"/>
        </w:rPr>
        <w:t xml:space="preserve"> стратешке одлуке о развоју и уређењу насеља на територији ЈЛС, иницира урбанистичко уређење појединих целина, предлаже приоритете у прибављању и опремању грађевинског земљишта, заштити простора и уређивању јавног простора, припрема изводе из урбанистичких планова, аналитичке подлоге за предлагање приоритета у изради, обавља послове </w:t>
      </w:r>
      <w:r w:rsidRPr="00D54F4F">
        <w:rPr>
          <w:rFonts w:ascii="Times New Roman" w:hAnsi="Times New Roman" w:cs="Times New Roman"/>
          <w:bCs/>
          <w:sz w:val="24"/>
          <w:szCs w:val="24"/>
          <w:lang w:val="ru-RU"/>
        </w:rPr>
        <w:t>оглашавања и спровођења процедуре потврђивања урбанистичких пројеката, израђивања нацрта информације о локацији,</w:t>
      </w:r>
      <w:r w:rsidRPr="00D54F4F">
        <w:rPr>
          <w:rFonts w:ascii="Times New Roman" w:hAnsi="Times New Roman" w:cs="Times New Roman"/>
          <w:sz w:val="24"/>
          <w:szCs w:val="24"/>
          <w:lang w:val="ru-RU"/>
        </w:rPr>
        <w:t xml:space="preserve"> даје обавештења о намени простора и могућности градње по захтевима странака, израђује обавештења о могућности парцелације и препарцелације, контролише усклађеност са законом, планом и подзаконским актима и потврђује пројекте парцелације и препарцелације, идентификације катастарских парцела и обухвата граница истих на основу података из </w:t>
      </w:r>
      <w:r w:rsidRPr="00D54F4F">
        <w:rPr>
          <w:rFonts w:ascii="Times New Roman" w:hAnsi="Times New Roman" w:cs="Times New Roman"/>
          <w:sz w:val="24"/>
          <w:szCs w:val="24"/>
          <w:lang w:val="ru-RU"/>
        </w:rPr>
        <w:lastRenderedPageBreak/>
        <w:t>катастарских и других планова, издаје уверење да се катастарска парцела налази или не налази у границама грађевинског реона, води Регистар обједињених процедура, омогућава доступности података о току сваког појединачног предмета, објављивање локацијских услова, грађевинске и употребне дозволе, као и решења у електронском облику путем интернета; омогућава Централној евиденцији преузимање података, аката и документације садржане у Регистру.Прати и контролише инжењерскогеолошка-геотехничка истраживања која се изводе ради дефинисања инжењерскогеолошких-геотехничких услова изградње и санације, као и других карактеристика геолошке средине за потребе просторног и урбанистичког планирања, изградње грађевинских објеката, заштите природних и културних добара и објеката геонаслеђа, санације и рекултивације терена; прати и контролише геолошка истраживања геотермалних ресурса за потребе снабдевања топлотн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м енергијом породичног домаћинства физичког лица; прати и контролише коришћење ресурса подземних вода и петрогеотермалних ресурса за потребе водоснабдевања или снабдевања топлотн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м енергијом породичног домаћинства физичког лица, води катастар и евиденцију пријава за коришћење наведених ресурса на својој територији, трајно чува извештаје о процењеним ресурсима подземних вода и петрогеотермалним ресурсима</w:t>
      </w:r>
      <w:r w:rsidRPr="00D54F4F">
        <w:rPr>
          <w:rFonts w:ascii="Times New Roman" w:hAnsi="Times New Roman" w:cs="Times New Roman"/>
          <w:sz w:val="24"/>
          <w:szCs w:val="24"/>
        </w:rPr>
        <w:t> </w:t>
      </w:r>
      <w:r w:rsidRPr="00D54F4F">
        <w:rPr>
          <w:rFonts w:ascii="Times New Roman" w:hAnsi="Times New Roman" w:cs="Times New Roman"/>
          <w:sz w:val="24"/>
          <w:szCs w:val="24"/>
          <w:lang w:val="ru-RU"/>
        </w:rPr>
        <w:t xml:space="preserve"> и доставља надлежном Министарству извештај о поднетим пријавама и извршеној контроли у складу са законом који уређује ову област.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ab/>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стручне области архитектонског или грађевинског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w:t>
      </w:r>
      <w:r w:rsidRPr="00D54F4F">
        <w:rPr>
          <w:rFonts w:ascii="Times New Roman" w:eastAsia="Times New Roman" w:hAnsi="Times New Roman" w:cs="Times New Roman"/>
          <w:sz w:val="24"/>
          <w:szCs w:val="24"/>
          <w:lang w:val="ru-RU"/>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hAnsi="Times New Roman" w:cs="Times New Roman"/>
          <w:b/>
          <w:bCs/>
          <w:sz w:val="24"/>
          <w:szCs w:val="24"/>
          <w:lang w:val="ru-RU"/>
        </w:rPr>
      </w:pPr>
      <w:r w:rsidRPr="00D54F4F">
        <w:rPr>
          <w:rFonts w:ascii="Times New Roman" w:hAnsi="Times New Roman" w:cs="Times New Roman"/>
          <w:b/>
          <w:sz w:val="24"/>
          <w:szCs w:val="24"/>
          <w:lang w:val="ru-RU"/>
        </w:rPr>
        <w:t xml:space="preserve">40. Послови обједињене процедуре </w:t>
      </w:r>
      <w:r w:rsidRPr="00D54F4F">
        <w:rPr>
          <w:rFonts w:ascii="Times New Roman" w:hAnsi="Times New Roman" w:cs="Times New Roman"/>
          <w:b/>
          <w:bCs/>
          <w:sz w:val="24"/>
          <w:szCs w:val="24"/>
          <w:lang w:val="ru-RU"/>
        </w:rPr>
        <w:t xml:space="preserve">и послови озакоњења објеката </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3</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 xml:space="preserve">води првостепени управни поступак, проверава испуњеност формалних услова за поступање по захтеву за издавање локацијских услова, грађевинске дозволе, привремене грађевинске дозволе, решења о одобрењу извођења радова, употребне дозволе, пријаве радова, пријаве завршетка објекта у конструктивном смислу, пријаве завршетка израде темеља, вршење контроле усклађености података наведених у изводу из пројекта за грађевинску дозволу са издатим локацијским условима; контролише усклађеност идејног решења са законом, правилницима и планским документом, вршење усклађености идејног пројекта са законом, правилником, планским документом и локацијским условима уколико су издати; израђује нацрте локацијских услова, контролише поднету документацију уз захтев за измену решења о грађевинској дозволи и измену локацијских услова; контролише техничке документације поднете уз захтев за издавање привремене грађевинске дозволе; прибавља препис листа непокретности и копије плана од надлежне службе РГЗ, услове за пројектовање и прикључење од имаоца јавних овлашћења, податке о висини доприноса за уређење грађевинског земљишта и неопходну документацију по </w:t>
      </w:r>
      <w:r w:rsidRPr="00D54F4F">
        <w:rPr>
          <w:rFonts w:ascii="Times New Roman" w:hAnsi="Times New Roman" w:cs="Times New Roman"/>
          <w:sz w:val="24"/>
          <w:szCs w:val="24"/>
          <w:lang w:val="ru-RU"/>
        </w:rPr>
        <w:lastRenderedPageBreak/>
        <w:t>службеној дужности; контролише усклађеност изграђених темеља са издатом грађевинском дозволом, издаје потврде о пријему изјаве о завршетку израде темеља, прибавља податке о висини доприноса за уређење грађевинског земљишта; остварује сарадњу са јавним предузећима и другим имаоцима јавних овлашћења, прослеђује потврде Комисије за технички преглед објекта о пуштању објекта у пробни рад грађевинској инспекцији; издаје уверења о старости објеката и уверења о етажирању посебних делова објеката, потврде да је издата грађевинска и употребна дозвола за објекат, ставља клаузулу правоснажности, прослеђује Пројекат за извођење и Главни пројекат заштите од пожара на сагласност МУП-у, сектору противпожарне заштите; доставља правоснажна решења – употребне дозволе РГЗ Служби за катастар непокретности; издаје потврде и уверења на захтев странке, израђује потврду о пријави радова инвеститора и прослеђује грађевинској инспекцији; обавештава инвеститора уколико нису испуњени законски услови за подношење пријаве радова. Покреће поступак озакоњења по службеној дужности обавештава странке о документацији неопходној за спровођење поступка озакоњења, прибављање сагласности за озакоњење објекта од управљача јавног добра, односно организације надлежне за заштиту природних, односно културних добара, као и од других институција чија сагласност је неопходна за окончање поступка озакоњења; спроводи поступак озакоњења у складу са законом, издаје уверења о поднетом захтеву и доставља обавештења надлежним органима о поднетим захтевима; води ажурну евиденцију о кретању предмета од подношења захтева до архивирања; доставља правоснажна решења о озакоњењу Републичком геодетском заводу - Служби за катастар непокретности и грађевинској инспекцији; контролише да ли су решени имовинско правни односи; израђује нацрт решења о озакоњењу објекта и нацрт закључка које доноси у току поступка озакоњења; припрема извештаје о броју поднетих и решених предмета као и извештаје везане за озакоњење објеката; израђује потребне информације, анализе и извештаје; објављује списак донетих решења на интернет страници надлежног органа, контролише усклађеност техничке документације са Законом; обавља стручне послове по поднетим захтевима за озакоњење објеката; врши увиђај на терену, по потреби; прикупља податке о локацији, врши увид у планску документацију, у погледу намене и спратности дефинисане планом на простору у коме се налази предметни објекат, прибавља потребну документацију за израду информације о локацији; израђује нацрт информације о локацији, учествује у изради анализа, информација и извештаја из свог делокруга рада, прати прописе из области урбанизма.Обавља и друге послове по налогу шефа Одсека, руководиоца Одељења и начелника Градске управе.</w:t>
      </w:r>
    </w:p>
    <w:p w:rsidR="0067345A" w:rsidRPr="00D54F4F" w:rsidRDefault="0067345A" w:rsidP="0067345A">
      <w:pPr>
        <w:pStyle w:val="NormalWeb"/>
        <w:spacing w:before="0" w:after="0"/>
        <w:jc w:val="both"/>
        <w:rPr>
          <w:rFonts w:cs="Times New Roman"/>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осносно стручне области правних наука, архитектонског или грађевинског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41.Послови озакоњења објеката </w:t>
      </w: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послова: </w:t>
      </w:r>
      <w:r w:rsidRPr="00D54F4F">
        <w:rPr>
          <w:rFonts w:ascii="Times New Roman" w:eastAsia="Times New Roman" w:hAnsi="Times New Roman" w:cs="Times New Roman"/>
          <w:sz w:val="24"/>
          <w:szCs w:val="24"/>
          <w:lang w:val="ru-RU"/>
        </w:rPr>
        <w:t>покреће поступак озакоњења по службеној дужности, обавештава странке о документацији неопходној за спровођење поступка озакоњења, прибавља сагласности за озакоњење објекта од управљача јавног добра, односно организације надлежне за заштиту природних, односно културних добара, као и од других институција чија сагласност је неопходна за окончање поступка озакоњења; спроводи поступак озакоњења у складу са законом, издаје уверења о поднетом захтеву и доставља обавештења надлежним органима о поднетим захтевима; води ажурну евиденцију о кретању предмета од подношења захтева до архивирања; доставља правоснажна решења о озакоњењу Републичком геодетском заводу - Служби за катастар непокретности и грађевинској инспекцији; води првостепени управни поступак; контролише да ли су решени  имовинско-правни односи; израђује нацрте решења о озакоњењу објекта и нацрте закључака које доноси у току поступка озакоњења. Обавља и друге послове по налогу шефа Одсека, руководиоца Одељења и начелника Градске управе.</w:t>
      </w:r>
    </w:p>
    <w:p w:rsidR="0067345A" w:rsidRPr="00D54F4F" w:rsidRDefault="0067345A" w:rsidP="0067345A">
      <w:pPr>
        <w:pStyle w:val="ListParagraph"/>
        <w:ind w:left="0"/>
        <w:jc w:val="both"/>
        <w:rPr>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eastAsia="ar-SA"/>
        </w:rPr>
        <w:t xml:space="preserve">стечено високо образовање из научне осносно стручне области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w:t>
      </w:r>
      <w:r w:rsidRPr="00D54F4F">
        <w:rPr>
          <w:rFonts w:ascii="Times New Roman" w:hAnsi="Times New Roman" w:cs="Times New Roman"/>
          <w:sz w:val="24"/>
          <w:szCs w:val="24"/>
          <w:lang w:val="ru-RU"/>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D54F4F">
        <w:rPr>
          <w:rFonts w:ascii="Times New Roman" w:eastAsia="Times New Roman" w:hAnsi="Times New Roman" w:cs="Times New Roman"/>
          <w:sz w:val="24"/>
          <w:szCs w:val="24"/>
          <w:lang w:val="ru-RU" w:eastAsia="ar-SA"/>
        </w:rPr>
        <w:t>најмање три године радног искуства у струци</w:t>
      </w:r>
      <w:r w:rsidRPr="00D54F4F">
        <w:rPr>
          <w:rFonts w:ascii="Times New Roman" w:hAnsi="Times New Roman" w:cs="Times New Roman"/>
          <w:sz w:val="24"/>
          <w:szCs w:val="24"/>
          <w:lang w:val="ru-RU"/>
        </w:rPr>
        <w:t xml:space="preserve">,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jc w:val="center"/>
        <w:rPr>
          <w:rFonts w:ascii="Times New Roman" w:hAnsi="Times New Roman" w:cs="Times New Roman"/>
          <w:b/>
          <w:sz w:val="24"/>
          <w:szCs w:val="24"/>
          <w:lang w:val="ru-RU"/>
        </w:rPr>
      </w:pPr>
      <w:r w:rsidRPr="00D54F4F">
        <w:rPr>
          <w:rFonts w:ascii="Times New Roman" w:hAnsi="Times New Roman" w:cs="Times New Roman"/>
          <w:b/>
          <w:sz w:val="24"/>
          <w:szCs w:val="24"/>
          <w:lang w:val="ru-RU"/>
        </w:rPr>
        <w:t>6.3.2.ОДСЕК ЗА ИМОВИНСКО-ПРАВНЕ ПОСЛОВЕ И</w:t>
      </w:r>
    </w:p>
    <w:p w:rsidR="0067345A" w:rsidRPr="00D54F4F" w:rsidRDefault="0067345A" w:rsidP="0067345A">
      <w:pPr>
        <w:jc w:val="center"/>
        <w:rPr>
          <w:rFonts w:ascii="Times New Roman" w:hAnsi="Times New Roman" w:cs="Times New Roman"/>
          <w:b/>
          <w:sz w:val="24"/>
          <w:szCs w:val="24"/>
          <w:lang w:val="ru-RU"/>
        </w:rPr>
      </w:pPr>
      <w:r w:rsidRPr="00D54F4F">
        <w:rPr>
          <w:rFonts w:ascii="Times New Roman" w:hAnsi="Times New Roman" w:cs="Times New Roman"/>
          <w:b/>
          <w:sz w:val="24"/>
          <w:szCs w:val="24"/>
          <w:lang w:val="ru-RU"/>
        </w:rPr>
        <w:t>УПРАВЉАЊЕ ИМОВИНОМ</w:t>
      </w:r>
    </w:p>
    <w:p w:rsidR="0067345A" w:rsidRPr="00D54F4F" w:rsidRDefault="0067345A" w:rsidP="0067345A">
      <w:pPr>
        <w:jc w:val="center"/>
        <w:rPr>
          <w:rFonts w:ascii="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hAnsi="Times New Roman" w:cs="Times New Roman"/>
          <w:b/>
          <w:sz w:val="24"/>
          <w:szCs w:val="24"/>
          <w:lang w:val="ru-RU" w:eastAsia="ar-SA"/>
        </w:rPr>
        <w:t>42.Шеф Одсека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jc w:val="center"/>
        <w:rPr>
          <w:rFonts w:ascii="Times New Roman" w:eastAsia="Times New Roman" w:hAnsi="Times New Roman" w:cs="Times New Roman"/>
          <w:b/>
          <w:sz w:val="24"/>
          <w:szCs w:val="24"/>
          <w:lang w:val="ru-RU"/>
        </w:rPr>
      </w:pPr>
    </w:p>
    <w:p w:rsidR="0067345A" w:rsidRPr="00D54F4F" w:rsidRDefault="0067345A" w:rsidP="0067345A">
      <w:pPr>
        <w:rPr>
          <w:rFonts w:ascii="Times New Roman" w:hAnsi="Times New Roman" w:cs="Times New Roman"/>
          <w:b/>
          <w:bCs/>
          <w:sz w:val="24"/>
          <w:szCs w:val="24"/>
          <w:lang w:val="ru-RU" w:eastAsia="ar-SA"/>
        </w:rPr>
      </w:pPr>
      <w:r w:rsidRPr="00D54F4F">
        <w:rPr>
          <w:rFonts w:ascii="Times New Roman" w:hAnsi="Times New Roman" w:cs="Times New Roman"/>
          <w:b/>
          <w:bCs/>
          <w:sz w:val="24"/>
          <w:szCs w:val="24"/>
          <w:lang w:val="ru-RU" w:eastAsia="ar-SA"/>
        </w:rPr>
        <w:t xml:space="preserve">Опис послова: </w:t>
      </w:r>
      <w:r w:rsidRPr="00D54F4F">
        <w:rPr>
          <w:rFonts w:ascii="Times New Roman" w:hAnsi="Times New Roman" w:cs="Times New Roman"/>
          <w:sz w:val="24"/>
          <w:szCs w:val="24"/>
          <w:lang w:val="ru-RU"/>
        </w:rPr>
        <w:t>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њу послова у Одсеку</w:t>
      </w:r>
      <w:r w:rsidRPr="00D54F4F">
        <w:rPr>
          <w:rFonts w:ascii="Times New Roman" w:hAnsi="Times New Roman" w:cs="Times New Roman"/>
          <w:b/>
          <w:bCs/>
          <w:sz w:val="24"/>
          <w:szCs w:val="24"/>
          <w:lang w:val="ru-RU" w:eastAsia="ar-SA"/>
        </w:rPr>
        <w:t xml:space="preserve">. </w:t>
      </w:r>
      <w:r w:rsidRPr="00D54F4F">
        <w:rPr>
          <w:rFonts w:ascii="Times New Roman" w:hAnsi="Times New Roman" w:cs="Times New Roman"/>
          <w:color w:val="000000"/>
          <w:sz w:val="24"/>
          <w:szCs w:val="24"/>
          <w:lang w:val="ru-RU"/>
        </w:rPr>
        <w:t>Непосредно води поступак и припрема решења о конверзији, експропријацији, деекспропријацији и административном преносу непокретности; води поступак утврђивања земљишта за редовну употребу објекта, поступак и закључивање споразума о накнади за експроприсану непокретност, поступак откупа станова у својини града, враћања земљишта, изузимања земљишта које је одређено као јавно грађевинско земљиште, поништавања решења о изузимању, припремања решења о утврђивању права коришћења, поступка по захтевима странака за враћање сеоских утрина и пашњака и примање на записник споразума о накнади и обезбеђењу друге непокретности; поступа по замолницама других органа; води првостепени управни поступак; доставља управна акта Државном правобраниоцу,</w:t>
      </w:r>
      <w:r w:rsidRPr="00D54F4F">
        <w:rPr>
          <w:rFonts w:ascii="Times New Roman" w:hAnsi="Times New Roman" w:cs="Times New Roman"/>
          <w:sz w:val="24"/>
          <w:szCs w:val="24"/>
          <w:lang w:val="ru-RU"/>
        </w:rPr>
        <w:t xml:space="preserve"> с</w:t>
      </w:r>
      <w:r w:rsidRPr="00D54F4F">
        <w:rPr>
          <w:rFonts w:ascii="Times New Roman" w:hAnsi="Times New Roman" w:cs="Times New Roman"/>
          <w:color w:val="000000"/>
          <w:sz w:val="24"/>
          <w:szCs w:val="24"/>
          <w:lang w:val="ru-RU"/>
        </w:rPr>
        <w:t xml:space="preserve">арађује </w:t>
      </w:r>
      <w:r w:rsidRPr="00D54F4F">
        <w:rPr>
          <w:rFonts w:ascii="Times New Roman" w:hAnsi="Times New Roman" w:cs="Times New Roman"/>
          <w:sz w:val="24"/>
          <w:szCs w:val="24"/>
          <w:lang w:val="ru-RU"/>
        </w:rPr>
        <w:t>с</w:t>
      </w:r>
      <w:r w:rsidRPr="00D54F4F">
        <w:rPr>
          <w:rFonts w:ascii="Times New Roman" w:hAnsi="Times New Roman" w:cs="Times New Roman"/>
          <w:color w:val="000000"/>
          <w:sz w:val="24"/>
          <w:szCs w:val="24"/>
          <w:lang w:val="ru-RU"/>
        </w:rPr>
        <w:t>а надлежним органом за урбанизам; обавља по</w:t>
      </w:r>
      <w:r w:rsidRPr="00D54F4F">
        <w:rPr>
          <w:rFonts w:ascii="Times New Roman" w:hAnsi="Times New Roman" w:cs="Times New Roman"/>
          <w:sz w:val="24"/>
          <w:szCs w:val="24"/>
          <w:lang w:val="ru-RU"/>
        </w:rPr>
        <w:t>с</w:t>
      </w:r>
      <w:r w:rsidRPr="00D54F4F">
        <w:rPr>
          <w:rFonts w:ascii="Times New Roman" w:hAnsi="Times New Roman" w:cs="Times New Roman"/>
          <w:color w:val="000000"/>
          <w:sz w:val="24"/>
          <w:szCs w:val="24"/>
          <w:lang w:val="ru-RU"/>
        </w:rPr>
        <w:t xml:space="preserve">лове у вези </w:t>
      </w:r>
      <w:r w:rsidRPr="00D54F4F">
        <w:rPr>
          <w:rFonts w:ascii="Times New Roman" w:hAnsi="Times New Roman" w:cs="Times New Roman"/>
          <w:sz w:val="24"/>
          <w:szCs w:val="24"/>
          <w:lang w:val="ru-RU"/>
        </w:rPr>
        <w:t xml:space="preserve">са </w:t>
      </w:r>
      <w:r w:rsidRPr="00D54F4F">
        <w:rPr>
          <w:rFonts w:ascii="Times New Roman" w:hAnsi="Times New Roman" w:cs="Times New Roman"/>
          <w:color w:val="000000"/>
          <w:sz w:val="24"/>
          <w:szCs w:val="24"/>
          <w:lang w:val="ru-RU"/>
        </w:rPr>
        <w:t>закључивањем споразума о накнади и одређивањем вештачења; подно</w:t>
      </w:r>
      <w:r w:rsidRPr="00D54F4F">
        <w:rPr>
          <w:rFonts w:ascii="Times New Roman" w:hAnsi="Times New Roman" w:cs="Times New Roman"/>
          <w:sz w:val="24"/>
          <w:szCs w:val="24"/>
          <w:lang w:val="ru-RU"/>
        </w:rPr>
        <w:t>с</w:t>
      </w:r>
      <w:r w:rsidRPr="00D54F4F">
        <w:rPr>
          <w:rFonts w:ascii="Times New Roman" w:hAnsi="Times New Roman" w:cs="Times New Roman"/>
          <w:color w:val="000000"/>
          <w:sz w:val="24"/>
          <w:szCs w:val="24"/>
          <w:lang w:val="ru-RU"/>
        </w:rPr>
        <w:t>и захтев служби рачуноводства за обрачун откупне цене стана; обавештава странке о висини откупне цене и роковима отплате; израђује уговор и анек</w:t>
      </w:r>
      <w:r w:rsidRPr="00D54F4F">
        <w:rPr>
          <w:rFonts w:ascii="Times New Roman" w:hAnsi="Times New Roman" w:cs="Times New Roman"/>
          <w:sz w:val="24"/>
          <w:szCs w:val="24"/>
          <w:lang w:val="ru-RU"/>
        </w:rPr>
        <w:t>с уговора</w:t>
      </w:r>
      <w:r w:rsidRPr="00D54F4F">
        <w:rPr>
          <w:rFonts w:ascii="Times New Roman" w:hAnsi="Times New Roman" w:cs="Times New Roman"/>
          <w:color w:val="000000"/>
          <w:sz w:val="24"/>
          <w:szCs w:val="24"/>
          <w:lang w:val="ru-RU"/>
        </w:rPr>
        <w:t xml:space="preserve"> о откупу стана, овера уговора код нотара, доставља уговоре градском правобранилаштву; издаје уверења о исплати откупне цене стана у целости, оверених преписа решења о национализацији </w:t>
      </w:r>
      <w:r w:rsidRPr="00D54F4F">
        <w:rPr>
          <w:rFonts w:ascii="Times New Roman" w:hAnsi="Times New Roman" w:cs="Times New Roman"/>
          <w:color w:val="000000"/>
          <w:sz w:val="24"/>
          <w:szCs w:val="24"/>
          <w:lang w:val="ru-RU"/>
        </w:rPr>
        <w:lastRenderedPageBreak/>
        <w:t>најамних зграда и грађевинског земљишта, оверених преписа решења о одузетој имовини по основу аграрне реформе, оверених преписа решења поступајућег органа и других препи</w:t>
      </w:r>
      <w:r w:rsidRPr="00D54F4F">
        <w:rPr>
          <w:rFonts w:ascii="Times New Roman" w:hAnsi="Times New Roman" w:cs="Times New Roman"/>
          <w:sz w:val="24"/>
          <w:szCs w:val="24"/>
          <w:lang w:val="ru-RU"/>
        </w:rPr>
        <w:t>с</w:t>
      </w:r>
      <w:r w:rsidRPr="00D54F4F">
        <w:rPr>
          <w:rFonts w:ascii="Times New Roman" w:hAnsi="Times New Roman" w:cs="Times New Roman"/>
          <w:color w:val="000000"/>
          <w:sz w:val="24"/>
          <w:szCs w:val="24"/>
          <w:lang w:val="ru-RU"/>
        </w:rPr>
        <w:t xml:space="preserve">а из делокруга; припрема нацрт одлука и уговора о коришћењу и располагању имовином; прикупља и комплетира документацију за упис имовине у одговарајуће јавне регистре; води јединствени регистар непокретности у јавној својини локалне самопуправе; води и ажурира портфолијо имовине у јавној својини ЈЛС. </w:t>
      </w:r>
      <w:r w:rsidRPr="00D54F4F">
        <w:rPr>
          <w:rFonts w:ascii="Times New Roman" w:hAnsi="Times New Roman" w:cs="Times New Roman"/>
          <w:sz w:val="24"/>
          <w:szCs w:val="24"/>
          <w:lang w:val="ru-RU"/>
        </w:rPr>
        <w:t>Припрема нацрте одлука и уговора о коришћењу и располагању имовином у јавној својини Града; прикупља и комплетира документацију за упис непокретности у одговарајуће јавне регистре; води јединствени регистар непокретности у јавној својини локалне самоуправе; води и ажурира портфолио имовине у јавној својини ЈЛС; припрема анализе, информације и извештаје из делокруга у циљу утврђивања чињеничног стања.Обавља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Услови:</w:t>
      </w:r>
      <w:r w:rsidRPr="00D54F4F">
        <w:rPr>
          <w:rFonts w:ascii="Times New Roman" w:hAnsi="Times New Roman" w:cs="Times New Roman"/>
          <w:sz w:val="24"/>
          <w:szCs w:val="24"/>
          <w:lang w:val="ru-RU" w:eastAsia="ar-SA"/>
        </w:rPr>
        <w:t xml:space="preserve">стечено високо образовање из научне области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w:t>
      </w:r>
      <w:r w:rsidRPr="00D54F4F">
        <w:rPr>
          <w:rFonts w:ascii="Times New Roman" w:hAnsi="Times New Roman" w:cs="Times New Roman"/>
          <w:sz w:val="24"/>
          <w:szCs w:val="24"/>
          <w:lang w:val="ru-RU"/>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jc w:val="center"/>
        <w:rPr>
          <w:rFonts w:ascii="Times New Roman" w:eastAsia="Times New Roman" w:hAnsi="Times New Roman" w:cs="Times New Roman"/>
          <w:b/>
          <w:sz w:val="24"/>
          <w:szCs w:val="24"/>
          <w:lang w:val="ru-RU"/>
        </w:rPr>
      </w:pPr>
    </w:p>
    <w:p w:rsidR="0067345A" w:rsidRPr="00D54F4F" w:rsidRDefault="0067345A" w:rsidP="0067345A">
      <w:pPr>
        <w:jc w:val="cente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43.Имовинско правни послови</w:t>
      </w: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3</w:t>
      </w:r>
    </w:p>
    <w:p w:rsidR="0067345A" w:rsidRPr="00D54F4F" w:rsidRDefault="0067345A" w:rsidP="0067345A">
      <w:pPr>
        <w:jc w:val="center"/>
        <w:rPr>
          <w:rFonts w:ascii="Times New Roman" w:eastAsia="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color w:val="000000"/>
          <w:sz w:val="24"/>
          <w:szCs w:val="24"/>
          <w:lang w:val="ru-RU"/>
        </w:rPr>
        <w:t xml:space="preserve">Опис посла: </w:t>
      </w:r>
      <w:r w:rsidRPr="00D54F4F">
        <w:rPr>
          <w:rFonts w:ascii="Times New Roman" w:hAnsi="Times New Roman" w:cs="Times New Roman"/>
          <w:color w:val="000000"/>
          <w:sz w:val="24"/>
          <w:szCs w:val="24"/>
          <w:lang w:val="ru-RU"/>
        </w:rPr>
        <w:t xml:space="preserve">води поступак и припрема решења о конверзији, експропријацији, деекспропријацији и административном преносу непокретности; води поступак утврђивања земљишта за редовну употребу објекта, поступак и закључивање споразума о накнади за експроприсану непокретност, </w:t>
      </w:r>
      <w:r w:rsidRPr="00D54F4F">
        <w:rPr>
          <w:rFonts w:ascii="Times New Roman" w:hAnsi="Times New Roman" w:cs="Times New Roman"/>
          <w:sz w:val="24"/>
          <w:szCs w:val="24"/>
          <w:lang w:val="ru-RU"/>
        </w:rPr>
        <w:t xml:space="preserve">поступак отуђења грађевинског земљишта непосредном погодбом, </w:t>
      </w:r>
      <w:r w:rsidRPr="00D54F4F">
        <w:rPr>
          <w:rFonts w:ascii="Times New Roman" w:hAnsi="Times New Roman" w:cs="Times New Roman"/>
          <w:color w:val="000000"/>
          <w:sz w:val="24"/>
          <w:szCs w:val="24"/>
          <w:lang w:val="ru-RU"/>
        </w:rPr>
        <w:t>поступак прибављања неизграђеног земљишта у јавној својини, враћања земљишта, изузимања земљишта које је одређено као јавно грађевинско земљиште, поништавања решења о изузимању, припремања решења о утврђивању права коришћења, поступка по захтевима странака за враћање сеоских утрина и пашњака и примање на записник споразума о накнади и обезбеђењу друге непокретности; поступа по замолницама других органа; припрема решења о утврђивању права коришћења грађевинског земљишта ранијим сопственицима и престанку права коришћења земљишта; одлучује по приговорима странака; организује увиђај на терену у сарадњи са службом за катастар непокретности; предлаже надлежним органима доношење одговарајућих општих и појединачних аката потребних за ефикаснији рад на овим пословима; води првостепени управни поступак; доставља управна аката Државном правобраниоцу,</w:t>
      </w:r>
      <w:r w:rsidRPr="00D54F4F">
        <w:rPr>
          <w:rFonts w:ascii="Times New Roman" w:hAnsi="Times New Roman" w:cs="Times New Roman"/>
          <w:sz w:val="24"/>
          <w:szCs w:val="24"/>
          <w:lang w:val="ru-RU"/>
        </w:rPr>
        <w:t xml:space="preserve"> с</w:t>
      </w:r>
      <w:r w:rsidRPr="00D54F4F">
        <w:rPr>
          <w:rFonts w:ascii="Times New Roman" w:hAnsi="Times New Roman" w:cs="Times New Roman"/>
          <w:color w:val="000000"/>
          <w:sz w:val="24"/>
          <w:szCs w:val="24"/>
          <w:lang w:val="ru-RU"/>
        </w:rPr>
        <w:t xml:space="preserve">арађује </w:t>
      </w:r>
      <w:r w:rsidRPr="00D54F4F">
        <w:rPr>
          <w:rFonts w:ascii="Times New Roman" w:hAnsi="Times New Roman" w:cs="Times New Roman"/>
          <w:sz w:val="24"/>
          <w:szCs w:val="24"/>
          <w:lang w:val="ru-RU"/>
        </w:rPr>
        <w:t>с</w:t>
      </w:r>
      <w:r w:rsidRPr="00D54F4F">
        <w:rPr>
          <w:rFonts w:ascii="Times New Roman" w:hAnsi="Times New Roman" w:cs="Times New Roman"/>
          <w:color w:val="000000"/>
          <w:sz w:val="24"/>
          <w:szCs w:val="24"/>
          <w:lang w:val="ru-RU"/>
        </w:rPr>
        <w:t>а надлежним органом за урбанизам; обавља по</w:t>
      </w:r>
      <w:r w:rsidRPr="00D54F4F">
        <w:rPr>
          <w:rFonts w:ascii="Times New Roman" w:hAnsi="Times New Roman" w:cs="Times New Roman"/>
          <w:sz w:val="24"/>
          <w:szCs w:val="24"/>
          <w:lang w:val="ru-RU"/>
        </w:rPr>
        <w:t>с</w:t>
      </w:r>
      <w:r w:rsidRPr="00D54F4F">
        <w:rPr>
          <w:rFonts w:ascii="Times New Roman" w:hAnsi="Times New Roman" w:cs="Times New Roman"/>
          <w:color w:val="000000"/>
          <w:sz w:val="24"/>
          <w:szCs w:val="24"/>
          <w:lang w:val="ru-RU"/>
        </w:rPr>
        <w:t xml:space="preserve">лове у вези </w:t>
      </w:r>
      <w:r w:rsidRPr="00D54F4F">
        <w:rPr>
          <w:rFonts w:ascii="Times New Roman" w:hAnsi="Times New Roman" w:cs="Times New Roman"/>
          <w:sz w:val="24"/>
          <w:szCs w:val="24"/>
          <w:lang w:val="ru-RU"/>
        </w:rPr>
        <w:t xml:space="preserve">са </w:t>
      </w:r>
      <w:r w:rsidRPr="00D54F4F">
        <w:rPr>
          <w:rFonts w:ascii="Times New Roman" w:hAnsi="Times New Roman" w:cs="Times New Roman"/>
          <w:color w:val="000000"/>
          <w:sz w:val="24"/>
          <w:szCs w:val="24"/>
          <w:lang w:val="ru-RU"/>
        </w:rPr>
        <w:t>закључивањем споразума о накнади и одр</w:t>
      </w:r>
      <w:r>
        <w:rPr>
          <w:rFonts w:ascii="Times New Roman" w:hAnsi="Times New Roman" w:cs="Times New Roman"/>
          <w:color w:val="000000"/>
          <w:sz w:val="24"/>
          <w:szCs w:val="24"/>
          <w:lang w:val="ru-RU"/>
        </w:rPr>
        <w:t>еђивањ</w:t>
      </w:r>
      <w:r w:rsidRPr="00087CD4">
        <w:rPr>
          <w:rFonts w:ascii="Times New Roman" w:hAnsi="Times New Roman" w:cs="Times New Roman"/>
          <w:color w:val="000000"/>
          <w:sz w:val="24"/>
          <w:szCs w:val="24"/>
          <w:lang w:val="ru-RU"/>
        </w:rPr>
        <w:t>у</w:t>
      </w:r>
      <w:r>
        <w:rPr>
          <w:rFonts w:ascii="Times New Roman" w:hAnsi="Times New Roman" w:cs="Times New Roman"/>
          <w:color w:val="000000"/>
          <w:sz w:val="24"/>
          <w:szCs w:val="24"/>
          <w:lang w:val="ru-RU"/>
        </w:rPr>
        <w:t xml:space="preserve"> вештачења; оверава преписе</w:t>
      </w:r>
      <w:r w:rsidRPr="00D54F4F">
        <w:rPr>
          <w:rFonts w:ascii="Times New Roman" w:hAnsi="Times New Roman" w:cs="Times New Roman"/>
          <w:color w:val="000000"/>
          <w:sz w:val="24"/>
          <w:szCs w:val="24"/>
          <w:lang w:val="ru-RU"/>
        </w:rPr>
        <w:t xml:space="preserve"> решења о национализацији најамних зграда и грађевинског земљишта, </w:t>
      </w:r>
      <w:r>
        <w:rPr>
          <w:rFonts w:ascii="Times New Roman" w:hAnsi="Times New Roman" w:cs="Times New Roman"/>
          <w:color w:val="000000"/>
          <w:sz w:val="24"/>
          <w:szCs w:val="24"/>
          <w:lang w:val="ru-RU"/>
        </w:rPr>
        <w:t>преписе</w:t>
      </w:r>
      <w:r w:rsidRPr="00D54F4F">
        <w:rPr>
          <w:rFonts w:ascii="Times New Roman" w:hAnsi="Times New Roman" w:cs="Times New Roman"/>
          <w:color w:val="000000"/>
          <w:sz w:val="24"/>
          <w:szCs w:val="24"/>
          <w:lang w:val="ru-RU"/>
        </w:rPr>
        <w:t xml:space="preserve"> решења о одузетој имо</w:t>
      </w:r>
      <w:r>
        <w:rPr>
          <w:rFonts w:ascii="Times New Roman" w:hAnsi="Times New Roman" w:cs="Times New Roman"/>
          <w:color w:val="000000"/>
          <w:sz w:val="24"/>
          <w:szCs w:val="24"/>
          <w:lang w:val="ru-RU"/>
        </w:rPr>
        <w:t>вини по основу аграрне реформе и друге</w:t>
      </w:r>
      <w:r w:rsidRPr="00D54F4F">
        <w:rPr>
          <w:rFonts w:ascii="Times New Roman" w:hAnsi="Times New Roman" w:cs="Times New Roman"/>
          <w:color w:val="000000"/>
          <w:sz w:val="24"/>
          <w:szCs w:val="24"/>
          <w:lang w:val="ru-RU"/>
        </w:rPr>
        <w:t xml:space="preserve"> препи</w:t>
      </w:r>
      <w:r w:rsidRPr="00D54F4F">
        <w:rPr>
          <w:rFonts w:ascii="Times New Roman" w:hAnsi="Times New Roman" w:cs="Times New Roman"/>
          <w:sz w:val="24"/>
          <w:szCs w:val="24"/>
          <w:lang w:val="ru-RU"/>
        </w:rPr>
        <w:t>с</w:t>
      </w:r>
      <w:r>
        <w:rPr>
          <w:rFonts w:ascii="Times New Roman" w:hAnsi="Times New Roman" w:cs="Times New Roman"/>
          <w:color w:val="000000"/>
          <w:sz w:val="24"/>
          <w:szCs w:val="24"/>
          <w:lang w:val="ru-RU"/>
        </w:rPr>
        <w:t>е</w:t>
      </w:r>
      <w:r w:rsidRPr="00D54F4F">
        <w:rPr>
          <w:rFonts w:ascii="Times New Roman" w:hAnsi="Times New Roman" w:cs="Times New Roman"/>
          <w:color w:val="000000"/>
          <w:sz w:val="24"/>
          <w:szCs w:val="24"/>
          <w:lang w:val="ru-RU"/>
        </w:rPr>
        <w:t xml:space="preserve"> из делокруга</w:t>
      </w:r>
      <w:r>
        <w:rPr>
          <w:rFonts w:ascii="Times New Roman" w:hAnsi="Times New Roman" w:cs="Times New Roman"/>
          <w:color w:val="000000"/>
          <w:sz w:val="24"/>
          <w:szCs w:val="24"/>
          <w:lang w:val="ru-RU"/>
        </w:rPr>
        <w:t xml:space="preserve"> рада</w:t>
      </w:r>
      <w:r w:rsidRPr="00D54F4F">
        <w:rPr>
          <w:rFonts w:ascii="Times New Roman" w:hAnsi="Times New Roman" w:cs="Times New Roman"/>
          <w:color w:val="000000"/>
          <w:sz w:val="24"/>
          <w:szCs w:val="24"/>
          <w:lang w:val="ru-RU"/>
        </w:rPr>
        <w:t xml:space="preserve">; припрема нацрт одлука и уговора о коришћењу и располагању имовином; прикупља и комплетира документацију за упис имовине у одговарајуће јавне регистре; води јединствени регистар непокретности у јавној својини локалне самопуправе; води и ажурира портфолијо имовине у јавној </w:t>
      </w:r>
      <w:r w:rsidRPr="00D54F4F">
        <w:rPr>
          <w:rFonts w:ascii="Times New Roman" w:hAnsi="Times New Roman" w:cs="Times New Roman"/>
          <w:color w:val="000000"/>
          <w:sz w:val="24"/>
          <w:szCs w:val="24"/>
          <w:lang w:val="ru-RU"/>
        </w:rPr>
        <w:lastRenderedPageBreak/>
        <w:t xml:space="preserve">својини ЈЛС. </w:t>
      </w:r>
      <w:r w:rsidRPr="00D54F4F">
        <w:rPr>
          <w:rFonts w:ascii="Times New Roman" w:hAnsi="Times New Roman" w:cs="Times New Roman"/>
          <w:sz w:val="24"/>
          <w:szCs w:val="24"/>
          <w:lang w:val="ru-RU"/>
        </w:rPr>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w:t>
      </w:r>
      <w:r w:rsidRPr="00D54F4F">
        <w:rPr>
          <w:rFonts w:ascii="Times New Roman" w:eastAsia="Times New Roman" w:hAnsi="Times New Roman" w:cs="Times New Roman"/>
          <w:sz w:val="24"/>
          <w:szCs w:val="24"/>
          <w:lang w:val="ru-RU"/>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jc w:val="center"/>
        <w:rPr>
          <w:rFonts w:ascii="Times New Roman" w:hAnsi="Times New Roman" w:cs="Times New Roman"/>
          <w:b/>
          <w:sz w:val="24"/>
          <w:szCs w:val="24"/>
          <w:lang w:val="ru-RU"/>
        </w:rPr>
      </w:pPr>
    </w:p>
    <w:p w:rsidR="0067345A" w:rsidRPr="00D54F4F" w:rsidRDefault="0067345A" w:rsidP="0067345A">
      <w:pPr>
        <w:jc w:val="center"/>
        <w:rPr>
          <w:rFonts w:ascii="Times New Roman" w:hAnsi="Times New Roman" w:cs="Times New Roman"/>
          <w:b/>
          <w:sz w:val="24"/>
          <w:szCs w:val="24"/>
          <w:lang w:val="ru-RU"/>
        </w:rPr>
      </w:pPr>
    </w:p>
    <w:p w:rsidR="0067345A" w:rsidRPr="00D54F4F" w:rsidRDefault="0067345A" w:rsidP="0067345A">
      <w:pPr>
        <w:jc w:val="center"/>
        <w:rPr>
          <w:rFonts w:ascii="Times New Roman" w:hAnsi="Times New Roman" w:cs="Times New Roman"/>
          <w:b/>
          <w:sz w:val="24"/>
          <w:szCs w:val="24"/>
          <w:lang w:val="ru-RU"/>
        </w:rPr>
      </w:pPr>
      <w:r w:rsidRPr="00D54F4F">
        <w:rPr>
          <w:rFonts w:ascii="Times New Roman" w:hAnsi="Times New Roman" w:cs="Times New Roman"/>
          <w:b/>
          <w:sz w:val="24"/>
          <w:szCs w:val="24"/>
          <w:lang w:val="ru-RU"/>
        </w:rPr>
        <w:t>6.3.3.ОДСЕК ЗА КОМУНАЛНЕ И СТАМБЕНЕ ПОСЛОВЕ</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hAnsi="Times New Roman" w:cs="Times New Roman"/>
          <w:b/>
          <w:sz w:val="24"/>
          <w:szCs w:val="24"/>
          <w:lang w:val="ru-RU" w:eastAsia="ar-SA"/>
        </w:rPr>
        <w:t>44. Шеф Одсека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hAnsi="Times New Roman" w:cs="Times New Roman"/>
          <w:b/>
          <w:bCs/>
          <w:sz w:val="24"/>
          <w:szCs w:val="24"/>
          <w:lang w:val="ru-RU" w:eastAsia="ar-SA"/>
        </w:rPr>
        <w:t xml:space="preserve">Опис послова: </w:t>
      </w:r>
      <w:r w:rsidRPr="00D54F4F">
        <w:rPr>
          <w:rFonts w:ascii="Times New Roman" w:hAnsi="Times New Roman" w:cs="Times New Roman"/>
          <w:sz w:val="24"/>
          <w:szCs w:val="24"/>
          <w:lang w:val="ru-RU"/>
        </w:rPr>
        <w:t>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њу послова у Одсеку. Прати извршења програма пословања и квалитета извршених услуга;  врши анализу рада ЈП и ЈКП чији је оснивач град, као и других пружалаца комуналних услуга поверених од стране града; припрема извештаје и информације о кретању цена комуналних производа и услуга; даје мишљења на предложену висину цена комуналних услуга; припрема нацрте и предлоге аката у складу са законом и актима Града; припрема анализе и извештаје и информације у вези обављања комуналне делатности на подручју града; припрема и праћење реализације финансијских планова ЈП и ЈКП из комуналне области; врши анализу стања у области рада јавних предузећа; припрема иницијативу за ефикасније извршавање послова и предлаже мере за унапређење рада и модернизацију комуналних делатности; обрада извештаја које достављају јавна и јавно комунална предузећа (извештај о кретању зарада и запошљавања, квартални извештаји и обрачун средстава за исплату зарада и др.); </w:t>
      </w:r>
      <w:r w:rsidRPr="00D54F4F">
        <w:rPr>
          <w:rFonts w:ascii="Times New Roman" w:eastAsia="Calibri" w:hAnsi="Times New Roman" w:cs="Times New Roman"/>
          <w:sz w:val="24"/>
          <w:szCs w:val="24"/>
          <w:lang w:val="ru-RU"/>
        </w:rPr>
        <w:t>прати масу зарада у јавним предузећима; на основу периодичних извештаја јавних предузећа о реализацији годишњег програма пословања сачињава информацију о степену усклађености планираних и реализовних активности и доставља Министарству привреде и другим надлежним службама и органима;</w:t>
      </w:r>
      <w:r w:rsidRPr="00D54F4F">
        <w:rPr>
          <w:rFonts w:ascii="Times New Roman" w:hAnsi="Times New Roman" w:cs="Times New Roman"/>
          <w:sz w:val="24"/>
          <w:szCs w:val="24"/>
          <w:lang w:val="sr-Cyrl-CS"/>
        </w:rPr>
        <w:t>п</w:t>
      </w:r>
      <w:r w:rsidRPr="00D54F4F">
        <w:rPr>
          <w:rFonts w:ascii="Times New Roman" w:hAnsi="Times New Roman" w:cs="Times New Roman"/>
          <w:sz w:val="24"/>
          <w:szCs w:val="24"/>
          <w:lang w:val="ru-RU"/>
        </w:rPr>
        <w:t>редлаже нацрт мера у случају поремећаја пружања комуналних производа и услуга</w:t>
      </w:r>
      <w:r w:rsidRPr="00D54F4F">
        <w:rPr>
          <w:rFonts w:ascii="Times New Roman" w:hAnsi="Times New Roman" w:cs="Times New Roman"/>
          <w:sz w:val="24"/>
          <w:szCs w:val="24"/>
          <w:lang w:val="sr-Cyrl-CS"/>
        </w:rPr>
        <w:t>; о</w:t>
      </w:r>
      <w:r w:rsidRPr="00D54F4F">
        <w:rPr>
          <w:rFonts w:ascii="Times New Roman" w:hAnsi="Times New Roman" w:cs="Times New Roman"/>
          <w:sz w:val="24"/>
          <w:szCs w:val="24"/>
          <w:lang w:val="ru-RU"/>
        </w:rPr>
        <w:t xml:space="preserve">стварује сарадњу са комуналним предузећима; </w:t>
      </w:r>
      <w:r w:rsidRPr="00D54F4F">
        <w:rPr>
          <w:rFonts w:ascii="Times New Roman" w:hAnsi="Times New Roman" w:cs="Times New Roman"/>
          <w:sz w:val="24"/>
          <w:szCs w:val="24"/>
          <w:lang w:val="sr-Cyrl-CS"/>
        </w:rPr>
        <w:t xml:space="preserve">припрема годишњи извештај у вези обављања комуналне делатности на подручју града </w:t>
      </w:r>
      <w:r w:rsidRPr="00D54F4F">
        <w:rPr>
          <w:rFonts w:ascii="Times New Roman" w:hAnsi="Times New Roman" w:cs="Times New Roman"/>
          <w:sz w:val="24"/>
          <w:szCs w:val="24"/>
          <w:lang w:val="ru-RU"/>
        </w:rPr>
        <w:t>и доставља надлежном Министарству; припрема</w:t>
      </w:r>
      <w:r w:rsidRPr="00D54F4F">
        <w:rPr>
          <w:rFonts w:ascii="Times New Roman" w:hAnsi="Times New Roman" w:cs="Times New Roman"/>
          <w:sz w:val="24"/>
          <w:szCs w:val="24"/>
          <w:lang w:val="sr-Cyrl-CS"/>
        </w:rPr>
        <w:t xml:space="preserve">годишњи извештај у вези са стамбеним потребама и условима становања; </w:t>
      </w:r>
      <w:r w:rsidRPr="00D54F4F">
        <w:rPr>
          <w:rFonts w:ascii="Times New Roman" w:hAnsi="Times New Roman" w:cs="Times New Roman"/>
          <w:sz w:val="24"/>
          <w:szCs w:val="24"/>
          <w:lang w:val="ru-RU"/>
        </w:rPr>
        <w:t>обавља административно-техничке послове за Комисију за називе улица; води евиденцију о називима улица; прати израду табли са називима улица; прибавља сагласности надлежног министарства; доставља усвојена решења о називима улица Служби за катастар непокретности, МУП-у и другим заинтересованим субјектима; припрема информације и извештаје из ове области. Учествује у изради нацрта аката неопходних за оснивање нових и реструктурирање постојећих ЈП и ЈКП; прати реализацију уговора између ЈП, ЈКП и Града. Врши финансијски надзор у погледу количина услуга јавних предузећа у делу одржавања јавне хигијене и јавног зеленила</w:t>
      </w:r>
      <w:r w:rsidRPr="00D54F4F">
        <w:rPr>
          <w:rFonts w:ascii="Times New Roman" w:hAnsi="Times New Roman" w:cs="Times New Roman"/>
          <w:sz w:val="24"/>
          <w:szCs w:val="24"/>
          <w:lang w:val="sr-Cyrl-CS"/>
        </w:rPr>
        <w:t>.</w:t>
      </w:r>
      <w:r w:rsidRPr="00D54F4F">
        <w:rPr>
          <w:rFonts w:ascii="Times New Roman" w:hAnsi="Times New Roman" w:cs="Times New Roman"/>
          <w:sz w:val="24"/>
          <w:szCs w:val="24"/>
          <w:lang w:val="ru-RU"/>
        </w:rPr>
        <w:t xml:space="preserve"> Учествује у изради нацрта аката у области уређења, развоја и обављања комуналних делатности - снабдевање водом, комунални отпад, чистоћа и комунална </w:t>
      </w:r>
      <w:r w:rsidRPr="00D54F4F">
        <w:rPr>
          <w:rFonts w:ascii="Times New Roman" w:hAnsi="Times New Roman" w:cs="Times New Roman"/>
          <w:sz w:val="24"/>
          <w:szCs w:val="24"/>
          <w:lang w:val="ru-RU"/>
        </w:rPr>
        <w:lastRenderedPageBreak/>
        <w:t xml:space="preserve">хигијена, пречишћавање и одвођење отпадних вода, гробља и погребне услуге, улице, саобраћајнице, путеви и друге јавне површине, паркови, зелене и рекреационе површине, паркинг простори, јавна расвета, пијаце, димничарске услуге и ЗОО хигијена; води првостепени управни поступак у области заузећа јавне површине. </w:t>
      </w:r>
      <w:r w:rsidRPr="00D54F4F">
        <w:rPr>
          <w:rFonts w:ascii="Times New Roman" w:eastAsia="Times New Roman" w:hAnsi="Times New Roman" w:cs="Times New Roman"/>
          <w:sz w:val="24"/>
          <w:szCs w:val="24"/>
          <w:lang w:val="ru-RU"/>
        </w:rPr>
        <w:t>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New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w:t>
      </w:r>
      <w:r w:rsidRPr="00D54F4F">
        <w:rPr>
          <w:rFonts w:ascii="Times New Roman" w:eastAsia="Times New Roman" w:hAnsi="Times New Roman" w:cs="Times New Roman"/>
          <w:sz w:val="24"/>
          <w:szCs w:val="24"/>
          <w:lang w:val="ru-RU"/>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45. Праћење квалитета услуга јавних предузећа у погледу одржавања јавне хигијене и комуналне инфраструктуре, стручно-технички, економско-финансијски послови управљања имовином и управно-правни послови који се односе на коришћење јавних површина по захтевима правних и физичких лица</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Опис послова: </w:t>
      </w:r>
      <w:r w:rsidRPr="00D54F4F">
        <w:rPr>
          <w:rFonts w:ascii="Times New Roman" w:hAnsi="Times New Roman" w:cs="Times New Roman"/>
          <w:sz w:val="24"/>
          <w:szCs w:val="24"/>
          <w:lang w:val="ru-RU"/>
        </w:rPr>
        <w:t xml:space="preserve">обавља послове у вези давања сагласности комуналном предузећу о одређивању места за постављање корпи за отпатке и посуда за смеће на јавним површинама; прати програме одржавања чистоће; израђује информације и извештаје из ове области; води евиденцију о утрошку воде на јавним чесмама и фонтанама и координира реализацију послова одржавања фонтана и јавних чесми; прати комплетну реализацију послова у области одржавања комуналне инфраструктуре из делокруга Одељења; прати реализацију послова у области одржавања комуналне инфраструктуре; процењује стање имовине; даје предлоге за инвестиционо и текуће одржавање; прати инвестиције; процењује вредност имовине применом одговарајућих методологија; припрема анализу улагања у непокретности; обавља управно-правне послове који се односе на коришћење јавних површина по захтевима правних и физичких лица (привремено заузеће јавних површина, организовање културних, спортских, комерцијалних и других манифестација); пружа техничку подршку физичким и правним лицима и обавља све послове везане за издавање одобрења за постављање привремених монтажних објеката на јавној површини у складу са планом размештаја привремених објеката; поступа по захтевима за издавање одобрења за извођење радова на јавним површинама и води евиденцију о издатим одобрењима, </w:t>
      </w:r>
      <w:r w:rsidRPr="00D54F4F">
        <w:rPr>
          <w:rFonts w:ascii="Times New Roman" w:eastAsia="Times New Roman" w:hAnsi="Times New Roman" w:cs="Times New Roman"/>
          <w:sz w:val="24"/>
          <w:szCs w:val="24"/>
          <w:lang w:val="ru-RU"/>
        </w:rPr>
        <w:t>и</w:t>
      </w:r>
      <w:r w:rsidRPr="00D54F4F">
        <w:rPr>
          <w:rFonts w:ascii="Times New Roman" w:hAnsi="Times New Roman" w:cs="Times New Roman"/>
          <w:sz w:val="24"/>
          <w:szCs w:val="24"/>
          <w:lang w:val="ru-RU"/>
        </w:rPr>
        <w:t>зрађује решења о раскопавању јавних површина.Обавља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z w:val="24"/>
          <w:szCs w:val="24"/>
          <w:lang w:val="ru-RU"/>
        </w:rPr>
        <w:t xml:space="preserve">из </w:t>
      </w:r>
      <w:r w:rsidRPr="00D54F4F">
        <w:rPr>
          <w:rFonts w:ascii="Times New Roman" w:eastAsia="Times New Roman" w:hAnsi="Times New Roman" w:cs="Times New Roman"/>
          <w:sz w:val="24"/>
          <w:szCs w:val="24"/>
          <w:lang w:val="ru-RU" w:eastAsia="ar-SA"/>
        </w:rPr>
        <w:t xml:space="preserve">научне односно стручне области </w:t>
      </w:r>
      <w:r w:rsidRPr="00D54F4F">
        <w:rPr>
          <w:rFonts w:ascii="Times New Roman" w:eastAsia="Times New Roman" w:hAnsi="Times New Roman" w:cs="Times New Roman"/>
          <w:sz w:val="24"/>
          <w:szCs w:val="24"/>
          <w:lang w:eastAsia="ar-SA"/>
        </w:rPr>
        <w:t xml:space="preserve">правних наука, </w:t>
      </w:r>
      <w:r w:rsidRPr="00D54F4F">
        <w:rPr>
          <w:rFonts w:ascii="Times New Roman" w:eastAsia="Times New Roman" w:hAnsi="Times New Roman" w:cs="Times New Roman"/>
          <w:sz w:val="24"/>
          <w:szCs w:val="24"/>
          <w:lang w:val="ru-RU" w:eastAsia="ar-SA"/>
        </w:rPr>
        <w:t xml:space="preserve">економских наука или архитектонског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w:t>
      </w:r>
      <w:r w:rsidRPr="00D54F4F">
        <w:rPr>
          <w:rFonts w:ascii="Times New Roman" w:eastAsia="Times New Roman" w:hAnsi="Times New Roman" w:cs="Times New Roman"/>
          <w:sz w:val="24"/>
          <w:szCs w:val="24"/>
          <w:lang w:val="ru-RU"/>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46. Управно-правни послови који се односе на коришћење јавних површина по захтевима правних и физичких лица</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обавља управно-правне послове који се односе на коришћење јавних површина по захтевима правних и физичких лица (привремено заузеће јавних површина, организовање културних, спортских, комерцијалних и других манифестација); пружа техничку подршку физичким и правним лицима и обавља све послове везане за издавање одобрења за постављање привремених монтажних објеката на јавној површини у складу са планом размештаја привремених објеката; поступа по захтевима за издавање одобрења за извођење радова на јавним површинама и води евиденцију о издатим одобрењима, </w:t>
      </w:r>
      <w:r w:rsidRPr="00D54F4F">
        <w:rPr>
          <w:rFonts w:ascii="Times New Roman" w:eastAsia="Times New Roman" w:hAnsi="Times New Roman" w:cs="Times New Roman"/>
          <w:sz w:val="24"/>
          <w:szCs w:val="24"/>
          <w:lang w:val="ru-RU"/>
        </w:rPr>
        <w:t>и</w:t>
      </w:r>
      <w:r w:rsidRPr="00D54F4F">
        <w:rPr>
          <w:rFonts w:ascii="Times New Roman" w:hAnsi="Times New Roman" w:cs="Times New Roman"/>
          <w:sz w:val="24"/>
          <w:szCs w:val="24"/>
          <w:lang w:val="ru-RU"/>
        </w:rPr>
        <w:t>зрађује решења о раскопавању јавних површина.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w:t>
      </w:r>
      <w:r w:rsidRPr="00D54F4F">
        <w:rPr>
          <w:rFonts w:ascii="Times New Roman" w:eastAsia="Times New Roman" w:hAnsi="Times New Roman" w:cs="Times New Roman"/>
          <w:sz w:val="24"/>
          <w:szCs w:val="24"/>
          <w:lang w:val="ru-RU" w:eastAsia="ar-SA"/>
        </w:rPr>
        <w:t xml:space="preserve">научне односно стручне области </w:t>
      </w:r>
      <w:r w:rsidRPr="00D54F4F">
        <w:rPr>
          <w:rFonts w:ascii="Times New Roman" w:eastAsia="Times New Roman" w:hAnsi="Times New Roman" w:cs="Times New Roman"/>
          <w:sz w:val="24"/>
          <w:szCs w:val="24"/>
          <w:lang w:eastAsia="ar-SA"/>
        </w:rPr>
        <w:t>правних наука,</w:t>
      </w:r>
      <w:r w:rsidRPr="00D54F4F">
        <w:rPr>
          <w:rFonts w:ascii="Times New Roman" w:eastAsia="Times New Roman" w:hAnsi="Times New Roman" w:cs="Times New Roman"/>
          <w:sz w:val="24"/>
          <w:szCs w:val="24"/>
          <w:lang w:val="ru-RU" w:eastAsia="ar-SA"/>
        </w:rPr>
        <w:t xml:space="preserve"> економских наука, </w:t>
      </w:r>
      <w:r w:rsidRPr="00D54F4F">
        <w:rPr>
          <w:rFonts w:ascii="Times New Roman" w:hAnsi="Times New Roman" w:cs="Times New Roman"/>
          <w:sz w:val="24"/>
          <w:szCs w:val="24"/>
          <w:lang w:val="ru-RU"/>
        </w:rPr>
        <w:t xml:space="preserve">инжењерства заштите животне средине или заштите на раду на основним академским студијама у обиму од најмање 240 ЕСПБ, мастер академским студијама, мастерструковним студијама, специјалистичким академским студијама, специјалистичкимструковним студијама, односно на основним студијима у трајању од најмање четири године или специјалистичким студијима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47</w:t>
      </w:r>
      <w:r w:rsidRPr="00D54F4F">
        <w:rPr>
          <w:rFonts w:ascii="Times New Roman" w:hAnsi="Times New Roman" w:cs="Times New Roman"/>
          <w:b/>
          <w:sz w:val="24"/>
          <w:szCs w:val="24"/>
          <w:lang w:val="sr-Cyrl-CS"/>
        </w:rPr>
        <w:t>.Управно-правни п</w:t>
      </w:r>
      <w:r w:rsidRPr="00D54F4F">
        <w:rPr>
          <w:rFonts w:ascii="Times New Roman" w:hAnsi="Times New Roman" w:cs="Times New Roman"/>
          <w:b/>
          <w:sz w:val="24"/>
          <w:szCs w:val="24"/>
          <w:lang w:val="ru-RU"/>
        </w:rPr>
        <w:t>ослови</w:t>
      </w:r>
      <w:r w:rsidRPr="00D54F4F">
        <w:rPr>
          <w:rFonts w:ascii="Times New Roman" w:hAnsi="Times New Roman" w:cs="Times New Roman"/>
          <w:b/>
          <w:sz w:val="24"/>
          <w:szCs w:val="24"/>
          <w:lang w:val="sr-Cyrl-CS"/>
        </w:rPr>
        <w:t xml:space="preserve"> и</w:t>
      </w:r>
      <w:r w:rsidRPr="00D54F4F">
        <w:rPr>
          <w:rFonts w:ascii="Times New Roman" w:hAnsi="Times New Roman" w:cs="Times New Roman"/>
          <w:b/>
          <w:sz w:val="24"/>
          <w:szCs w:val="24"/>
          <w:lang w:val="ru-RU"/>
        </w:rPr>
        <w:t xml:space="preserve"> послови располагања стамбеним простором</w:t>
      </w: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Опис посла</w:t>
      </w:r>
      <w:r w:rsidRPr="00D54F4F">
        <w:rPr>
          <w:rFonts w:ascii="Times New Roman" w:eastAsia="Times New Roman" w:hAnsi="Times New Roman" w:cs="Times New Roman"/>
          <w:sz w:val="24"/>
          <w:szCs w:val="24"/>
          <w:lang w:val="ru-RU"/>
        </w:rPr>
        <w:t xml:space="preserve">: </w:t>
      </w:r>
      <w:r w:rsidRPr="00D54F4F">
        <w:rPr>
          <w:rFonts w:ascii="Times New Roman" w:hAnsi="Times New Roman" w:cs="Times New Roman"/>
          <w:sz w:val="24"/>
          <w:szCs w:val="24"/>
          <w:lang w:val="sr-Cyrl-CS"/>
        </w:rPr>
        <w:t xml:space="preserve">даје правна мишљења о примени прописа у стамбено-комуналној области; </w:t>
      </w:r>
      <w:r w:rsidRPr="00D54F4F">
        <w:rPr>
          <w:rFonts w:ascii="Times New Roman" w:eastAsia="Times New Roman" w:hAnsi="Times New Roman" w:cs="Times New Roman"/>
          <w:sz w:val="24"/>
          <w:szCs w:val="24"/>
          <w:lang w:val="ru-RU"/>
        </w:rPr>
        <w:t>припрема нацрте решења, уговора и анекса уговора о откупу и закупу станова; врши послове у вези са преносом права закупа и замене станова; прати извршавање уговорних обавеза по основу закупа и откупа на рате; врши проверу законитог утврђивања откупне цене стана и ревалоризације; контролише начин коришћења стамбеног простора и испуњавања уговорних обавеза; подноси пријаве надлежним органима града за исељење бесправних корисника станова; покреће поступке за отказ уговора о закупу и раскид уговора о откупу стана; подноси захтев за упис хипотеке у поступку откупа стана на рате до његове исплате у целини</w:t>
      </w:r>
      <w:r w:rsidRPr="00D54F4F">
        <w:rPr>
          <w:rFonts w:ascii="Times New Roman" w:eastAsia="Times New Roman" w:hAnsi="Times New Roman" w:cs="Times New Roman"/>
          <w:sz w:val="24"/>
          <w:szCs w:val="24"/>
          <w:lang w:val="sr-Cyrl-CS"/>
        </w:rPr>
        <w:t>,</w:t>
      </w:r>
      <w:r w:rsidRPr="00D54F4F">
        <w:rPr>
          <w:rFonts w:ascii="Times New Roman" w:eastAsia="Times New Roman" w:hAnsi="Times New Roman" w:cs="Times New Roman"/>
          <w:sz w:val="24"/>
          <w:szCs w:val="24"/>
          <w:lang w:val="ru-RU"/>
        </w:rPr>
        <w:t xml:space="preserve"> води управни поступак и припрема решења и друге акте из стамбено-комуналне области; води управни поступак и припрема нацрт решења за исељење бесправно усељених лица у станове и заједничке просторије у стамбеној згради; </w:t>
      </w:r>
      <w:r w:rsidRPr="00D54F4F">
        <w:rPr>
          <w:rFonts w:ascii="Times New Roman" w:hAnsi="Times New Roman" w:cs="Times New Roman"/>
          <w:sz w:val="24"/>
          <w:szCs w:val="24"/>
          <w:lang w:val="ru-RU"/>
        </w:rPr>
        <w:t>води регистар стамбених заједница; израђује решења о ексхумацији.</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w:t>
      </w:r>
      <w:r w:rsidRPr="00D54F4F">
        <w:rPr>
          <w:rFonts w:ascii="Times New Roman" w:eastAsia="Times New Roman" w:hAnsi="Times New Roman" w:cs="Times New Roman"/>
          <w:sz w:val="24"/>
          <w:szCs w:val="24"/>
          <w:lang w:val="ru-RU"/>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w:t>
      </w:r>
      <w:r w:rsidRPr="00D54F4F">
        <w:rPr>
          <w:rFonts w:ascii="Times New Roman" w:eastAsia="Times New Roman" w:hAnsi="Times New Roman" w:cs="Times New Roman"/>
          <w:sz w:val="24"/>
          <w:szCs w:val="24"/>
          <w:lang w:val="ru-RU"/>
        </w:rPr>
        <w:lastRenderedPageBreak/>
        <w:t xml:space="preserve">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ru-RU"/>
        </w:rPr>
        <w:t>48.Послови у области путева</w:t>
      </w:r>
      <w:r w:rsidRPr="00D54F4F">
        <w:rPr>
          <w:rFonts w:ascii="Times New Roman" w:eastAsia="Times New Roman" w:hAnsi="Times New Roman" w:cs="Times New Roman"/>
          <w:b/>
          <w:sz w:val="24"/>
          <w:szCs w:val="24"/>
          <w:lang w:val="sr-Cyrl-CS"/>
        </w:rPr>
        <w:t xml:space="preserve"> и планирања капацитета и мрежа линија и управљање квалитетом у систему јавног масовног транспорта путника, техничког регулисања и безбедности саобраћаја и управљање површинама за паркирање и регулисање паркинга</w:t>
      </w:r>
    </w:p>
    <w:p w:rsidR="0067345A" w:rsidRPr="00D54F4F" w:rsidRDefault="0067345A" w:rsidP="0067345A">
      <w:pPr>
        <w:autoSpaceDE w:val="0"/>
        <w:autoSpaceDN w:val="0"/>
        <w:adjustRightInd w:val="0"/>
        <w:rPr>
          <w:rFonts w:ascii="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 xml:space="preserve">Звање: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rPr>
        <w:t>Опис посла</w:t>
      </w:r>
      <w:r w:rsidRPr="00D54F4F">
        <w:rPr>
          <w:rFonts w:ascii="Times New Roman" w:eastAsia="Times New Roman" w:hAnsi="Times New Roman" w:cs="Times New Roman"/>
          <w:sz w:val="24"/>
          <w:szCs w:val="24"/>
          <w:lang w:val="sr-Cyrl-CS"/>
        </w:rPr>
        <w:t xml:space="preserve">: </w:t>
      </w:r>
      <w:r w:rsidRPr="00D54F4F">
        <w:rPr>
          <w:rFonts w:ascii="Times New Roman" w:hAnsi="Times New Roman" w:cs="Times New Roman"/>
          <w:sz w:val="24"/>
          <w:szCs w:val="24"/>
          <w:lang w:val="sr-Cyrl-CS"/>
        </w:rPr>
        <w:t>израђује и припрема нацрте општих аката којима се прописује начин управљања општинским путевима и одређује управљач, нацрте у вези категоризације општинских путева и улица;</w:t>
      </w:r>
      <w:r w:rsidRPr="00D54F4F">
        <w:rPr>
          <w:rFonts w:ascii="Times New Roman" w:eastAsia="Times New Roman" w:hAnsi="Times New Roman" w:cs="Times New Roman"/>
          <w:sz w:val="24"/>
          <w:szCs w:val="24"/>
          <w:lang w:val="sr-Cyrl-CS"/>
        </w:rPr>
        <w:t xml:space="preserve"> израђује појединачне акте у области путева;прати реализацију програма у области изградње и </w:t>
      </w:r>
      <w:r w:rsidRPr="00D54F4F">
        <w:rPr>
          <w:rFonts w:ascii="Times New Roman" w:hAnsi="Times New Roman" w:cs="Times New Roman"/>
          <w:sz w:val="24"/>
          <w:szCs w:val="24"/>
          <w:lang w:val="sr-Cyrl-CS"/>
        </w:rPr>
        <w:t xml:space="preserve">реконструкције путева; припрема анализе, извештаје и информације из свог делокруга; учествује у припреми прописа из области путева; </w:t>
      </w:r>
      <w:r w:rsidRPr="00D54F4F">
        <w:rPr>
          <w:rFonts w:ascii="Times New Roman" w:eastAsia="Times New Roman" w:hAnsi="Times New Roman" w:cs="Times New Roman"/>
          <w:sz w:val="24"/>
          <w:szCs w:val="24"/>
          <w:lang w:val="sr-Cyrl-CS"/>
        </w:rPr>
        <w:t>обавља послове који се односе на организацију, техничко регулисање саобраћаја, безбедност саобраћаја и унапређење режима одвијања саобраћаја; припрема мишљење на планове техничког регулисања саобраћаја, измену програма рада семафора, дефинише саобраћајне услове и издаје сагласност на урбанистичку и техничку документацију за саобраћајнице и саобраћајне објекте; остварује сарадњу са надлежним органима и предузећима на проналажењу саобраћајно - техничких и других решења за несметано одвијање саобраћаја; прати стање безбедности саобраћаја у Граду и предлаже мере за унапређење безбедности саобраћаја; израђује предлоге пројеката, елаборате, базе података, стандарде, предлог мера и акција из области безбедности саобраћаја; израђује решења за небезбедне локације; учествује у реализацији и ревизији пројеката, студија и предлога мера подизања нивоа заштите деце, пешака, особа са инвалидитетом и старих лица у саобраћају; врши анализу утицаја на безбедност саобраћаја и предлаже мере за унапређење; обавља стручне послове за радна тела и комисије из ове области;  прати примену и резултате саобраћајних студија; обавља послове планирања јавних површина за паркиралишта; учествује у припреми прописа из области стационарног саобраћаја; учествује у дефинисању режимско-регулативних мера у области паркирања; припрема информације и извештаје из делокруга; обавља послове које су законом и подзаконским актима поверене јединици локалне самоуправе везане за аутобуска стајалишта и стара се о примени истих; прати реализацију уговора са привредним друштвима којима је од стране Града поверен превоз путника у линијском превозу и води евиденцију реалног броја превезених путника; и</w:t>
      </w:r>
      <w:r w:rsidRPr="00D54F4F">
        <w:rPr>
          <w:rFonts w:ascii="Times New Roman" w:hAnsi="Times New Roman" w:cs="Times New Roman"/>
          <w:sz w:val="24"/>
          <w:szCs w:val="24"/>
          <w:lang w:val="ru-RU"/>
        </w:rPr>
        <w:t xml:space="preserve">зрађује решења о раскопавању јавних површина. </w:t>
      </w:r>
      <w:r w:rsidRPr="00D54F4F">
        <w:rPr>
          <w:rFonts w:ascii="Times New Roman" w:eastAsia="Times New Roman" w:hAnsi="Times New Roman" w:cs="Times New Roman"/>
          <w:sz w:val="24"/>
          <w:szCs w:val="24"/>
          <w:lang w:val="ru-RU"/>
        </w:rPr>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 xml:space="preserve">Услови: </w:t>
      </w:r>
      <w:r w:rsidRPr="00D54F4F">
        <w:rPr>
          <w:rFonts w:ascii="Times New Roman" w:eastAsia="Times New Roman" w:hAnsi="Times New Roman" w:cs="Times New Roman"/>
          <w:sz w:val="24"/>
          <w:szCs w:val="24"/>
          <w:lang w:val="sr-Cyrl-CS" w:eastAsia="ar-SA"/>
        </w:rPr>
        <w:t xml:space="preserve">стечено високо образовање из стручне области саобраћајног инжењерства </w:t>
      </w:r>
      <w:r w:rsidRPr="00D54F4F">
        <w:rPr>
          <w:rFonts w:ascii="Times New Roman" w:hAnsi="Times New Roman" w:cs="Times New Roman"/>
          <w:color w:val="000000"/>
          <w:sz w:val="24"/>
          <w:szCs w:val="24"/>
          <w:lang w:val="sr-Cyrl-CS"/>
        </w:rPr>
        <w:t xml:space="preserve">на основним академским студијама у обиму </w:t>
      </w:r>
      <w:r w:rsidRPr="00D54F4F">
        <w:rPr>
          <w:rFonts w:ascii="Times New Roman" w:eastAsia="Times New Roman" w:hAnsi="Times New Roman" w:cs="Times New Roman"/>
          <w:sz w:val="24"/>
          <w:szCs w:val="24"/>
          <w:lang w:val="sr-Cyrl-CS" w:eastAsia="ar-SA"/>
        </w:rPr>
        <w:t xml:space="preserve">од </w:t>
      </w:r>
      <w:r w:rsidRPr="00D54F4F">
        <w:rPr>
          <w:rFonts w:ascii="Times New Roman" w:eastAsia="Times New Roman" w:hAnsi="Times New Roman" w:cs="Times New Roman"/>
          <w:sz w:val="24"/>
          <w:szCs w:val="24"/>
          <w:lang w:val="sr-Cyrl-CS"/>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rPr>
        <w:t>.</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49.Послови управљања стамбеним простором</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rPr>
        <w:t xml:space="preserve">Опис посла: </w:t>
      </w:r>
      <w:r w:rsidRPr="00D54F4F">
        <w:rPr>
          <w:rFonts w:ascii="Times New Roman" w:eastAsia="Times New Roman" w:hAnsi="Times New Roman" w:cs="Times New Roman"/>
          <w:sz w:val="24"/>
          <w:szCs w:val="24"/>
          <w:lang w:val="sr-Cyrl-CS"/>
        </w:rPr>
        <w:t>контролише начин коришћења стамбеног простора који је у јавној својини града и грађевинско стање станова и стамбених зграда; води евиденцију о становима датим у закуп,  откупљеним становима и становима у поступку откупа на рате; води евиденцију о закљученим уговорима и анексима уговора; доставља уговоре и анексе уговора о закупу и откупу станова; сарађује са надлежним комуналним и јавним предузећима, инспекцијским службама и другим надлежним институцијама; учествује у поступку принудног исељења и врши записничку примопредају стамбеног простора; учествује у припреми информација и извештаја из делатности Одељења;</w:t>
      </w:r>
      <w:r w:rsidRPr="00D54F4F">
        <w:rPr>
          <w:rFonts w:ascii="Times New Roman" w:hAnsi="Times New Roman" w:cs="Times New Roman"/>
          <w:sz w:val="24"/>
          <w:szCs w:val="24"/>
          <w:lang w:val="ru-RU"/>
        </w:rPr>
        <w:t>води регистар стамбених заједница.</w:t>
      </w:r>
      <w:r w:rsidRPr="00D54F4F">
        <w:rPr>
          <w:rFonts w:ascii="Times New Roman" w:eastAsia="Times New Roman" w:hAnsi="Times New Roman" w:cs="Times New Roman"/>
          <w:sz w:val="24"/>
          <w:szCs w:val="24"/>
          <w:lang w:val="sr-Cyrl-CS"/>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keepNext/>
        <w:rPr>
          <w:rFonts w:ascii="Times New Roman" w:eastAsia="Times New Roman" w:hAnsi="Times New Roman" w:cs="Times New Roman"/>
          <w:b/>
          <w:bCs/>
          <w:kern w:val="2"/>
          <w:sz w:val="24"/>
          <w:szCs w:val="24"/>
          <w:lang w:val="sr-Cyrl-CS"/>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eastAsia="Times New Roman" w:hAnsi="Times New Roman" w:cs="Times New Roman"/>
          <w:b/>
          <w:sz w:val="24"/>
          <w:szCs w:val="24"/>
          <w:lang w:val="sr-Cyrl-CS" w:eastAsia="ar-SA"/>
        </w:rPr>
        <w:t xml:space="preserve">Услови: </w:t>
      </w:r>
      <w:r w:rsidRPr="00D54F4F">
        <w:rPr>
          <w:rFonts w:ascii="Times New Roman" w:hAnsi="Times New Roman" w:cs="Times New Roman"/>
          <w:sz w:val="24"/>
          <w:szCs w:val="24"/>
          <w:lang w:val="sr-Cyrl-CS"/>
        </w:rPr>
        <w:t>с</w:t>
      </w:r>
      <w:r w:rsidRPr="00D54F4F">
        <w:rPr>
          <w:rFonts w:ascii="Times New Roman" w:eastAsia="Times New Roman" w:hAnsi="Times New Roman" w:cs="Times New Roman"/>
          <w:sz w:val="24"/>
          <w:szCs w:val="24"/>
          <w:lang w:val="sr-Cyrl-CS" w:eastAsia="ar-SA"/>
        </w:rPr>
        <w:t>течено 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w:t>
      </w:r>
      <w:r w:rsidRPr="00D54F4F">
        <w:rPr>
          <w:rFonts w:ascii="Times New Roman" w:eastAsia="Times New Roman" w:hAnsi="Times New Roman" w:cs="Times New Roman"/>
          <w:bCs/>
          <w:sz w:val="24"/>
          <w:szCs w:val="24"/>
          <w:lang w:val="sr-Cyrl-CS"/>
        </w:rPr>
        <w:t xml:space="preserve">друштвеног, саобраћајног, </w:t>
      </w:r>
      <w:r w:rsidRPr="00D54F4F">
        <w:rPr>
          <w:rFonts w:ascii="Times New Roman" w:eastAsia="Times New Roman" w:hAnsi="Times New Roman" w:cs="Times New Roman"/>
          <w:sz w:val="24"/>
          <w:szCs w:val="24"/>
          <w:lang w:val="ru-RU"/>
        </w:rPr>
        <w:t xml:space="preserve">пољопривредног, ветеринарског, </w:t>
      </w:r>
      <w:r w:rsidRPr="00D54F4F">
        <w:rPr>
          <w:rFonts w:ascii="Times New Roman" w:eastAsia="Times New Roman" w:hAnsi="Times New Roman" w:cs="Times New Roman"/>
          <w:bCs/>
          <w:sz w:val="24"/>
          <w:szCs w:val="24"/>
          <w:lang w:val="sr-Cyrl-CS"/>
        </w:rPr>
        <w:t>природног</w:t>
      </w:r>
      <w:r w:rsidRPr="00D54F4F">
        <w:rPr>
          <w:rFonts w:ascii="Times New Roman" w:eastAsia="Times New Roman" w:hAnsi="Times New Roman" w:cs="Times New Roman"/>
          <w:sz w:val="24"/>
          <w:szCs w:val="24"/>
          <w:lang w:val="sr-Cyrl-CS"/>
        </w:rPr>
        <w:t xml:space="preserve"> или општег</w:t>
      </w:r>
      <w:r w:rsidRPr="00D54F4F">
        <w:rPr>
          <w:rFonts w:ascii="Times New Roman" w:eastAsia="Times New Roman" w:hAnsi="Times New Roman" w:cs="Times New Roman"/>
          <w:sz w:val="24"/>
          <w:szCs w:val="24"/>
          <w:lang w:val="sr-Cyrl-CS" w:eastAsia="ar-SA"/>
        </w:rPr>
        <w:t xml:space="preserve"> смера, положен државни стручни испит, најмањепет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jc w:val="center"/>
        <w:rPr>
          <w:rFonts w:ascii="Times New Roman" w:hAnsi="Times New Roman" w:cs="Times New Roman"/>
          <w:b/>
          <w:sz w:val="24"/>
          <w:szCs w:val="24"/>
          <w:lang w:val="sr-Cyrl-CS"/>
        </w:rPr>
      </w:pPr>
      <w:r w:rsidRPr="00D54F4F">
        <w:rPr>
          <w:rFonts w:ascii="Times New Roman" w:hAnsi="Times New Roman" w:cs="Times New Roman"/>
          <w:b/>
          <w:sz w:val="24"/>
          <w:szCs w:val="24"/>
          <w:lang w:val="sr-Cyrl-CS" w:eastAsia="ar-SA"/>
        </w:rPr>
        <w:t>6.3.4. САМОСТАЛНИ ПОСЛОВИ</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50. Послови процене утицаја и стратешке процене утицаја на животну средину, послови управљања отпадом, интегрисаног спречавања, контрола загађивања и хемикалија и послови квалитета ваздуха и заштита од буке</w:t>
      </w: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Звање: Саветник</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службеника 1</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rPr>
        <w:t xml:space="preserve">Опис посла: </w:t>
      </w:r>
      <w:r w:rsidRPr="00D54F4F">
        <w:rPr>
          <w:rFonts w:ascii="Times New Roman" w:hAnsi="Times New Roman" w:cs="Times New Roman"/>
          <w:sz w:val="24"/>
          <w:szCs w:val="24"/>
          <w:lang w:val="sr-Cyrl-CS"/>
        </w:rPr>
        <w:t xml:space="preserve">врши преглед и проверу документације и спроводи поступак и припрема решења о захтевима за одлучивање о потреби утицаја пројеката на животну средину, захтевима за одређивање обима и садржаја студија о процени утицаја пројеката на животну средину, захтевима за давање сагласности на студије о процени утицаја на животну средину или процене утицаја затеченог стања; спроводи поступак и припрема решења о захтевима за ажурирање студије о процени утицаја; организује јавни увид, јавну презентацију и јавну расправу о студији о процени утицаја и студији затеченог стања пројеката на животну средину; обезбеђује учешће јавности у одлучивању у поступку процене утицаја; организује рад и учествује у раду техничке комисије за оцену студије о процени утицаја на животну средину; код поступка процене утицаја пред надлежним органима аутономне покрајине и министарства учествује у поступку у својству заинтересованог органа; води јавну књигу о спроведеним поступцима процене утицаја пројеката на животну средину; предлаже мере и услове заштите животне средине у припреми израде просторних и урбанистичких планова; даје мишљење на одлуке о изради стратешке процене утицаја планова, програма, стратегија и основа на животну средину; врши оцену извештаја о стратешкој процени утицаја на животну средину; припрема акт о давању сагласности на извештај о стратешкој процени утицаја, планова, програма, стратегија и основа на животну средину; учествује у припреми, доношењу и реализацији програма заштите животне средине,локалних акционих и санационих планова, контроли и праћењу стања животне средине; предлажи и спроводи превентивне и санационе мере за заштиту </w:t>
      </w:r>
      <w:r w:rsidRPr="00D54F4F">
        <w:rPr>
          <w:rFonts w:ascii="Times New Roman" w:hAnsi="Times New Roman" w:cs="Times New Roman"/>
          <w:sz w:val="24"/>
          <w:szCs w:val="24"/>
          <w:lang w:val="sr-Cyrl-CS"/>
        </w:rPr>
        <w:lastRenderedPageBreak/>
        <w:t>животне средине; прати спровођење пројеката из области животне средине који се суфинансирају из буџетских средстава; спроводи активности за јачање свести о потреби заштите животне средине и сарађује са удружењима и организацијама цивилног друштва; сарађује са стручним и научним институцијама и организацијама у циљу размене искустава и информација; учествује у припреми података за одређивање статуса угрожене животне средине; утврђује приоритете за санацију и ремедијацију; прибавља сагласност надлежног министарства на предлог акта којим се одређује статус угрожене животне средине; припрема годишњи извештај о стању животне средине; доставља податке Агенцији за израду извештаја о стању животне средине; редовно обавештава јавност о стању животне средине и доставља информације на захтев; учествује у изради програма коришћења средстава буџетског фонда за заштиту и унапређење животне средине; учествује у изради годишњег програма заштите земљишта и програма мониторинга земљишта; припрема извештај о спровођењу мера и активности утврђених годишњим програмом заштите земљишта; води базу података о стању и квалитету земљишта; доставља извештај мониторинга земљишта Агенцији; обавештава јавност о квалитету и стању земљишта; доставља податке и информације за потребе информационог система, прикупља податке, формира и води локални регистар извора загађивања; спроводи поступак издавања дозвола за сакупљање, транспорт, складиштење, третман и одлагање интерног и неопасног отпада на територији ЈЛС; издаје интегралне дозволе оператеру; издаје потврде о изузимању од обавезе прибављања дозволе за управљање отпадом; води евиденције о издатим дозволама и доставља податке о издатим дозволама Агенцији и надлежном министарству; даје мишљења у својству заинтересованог органа на захтев надлежног министарства и органа аутономне покрајине у поступку издавања дозвола за управљање отпадом; учествује у изради и спровођењу локалног и регионалног плана управљања отпадом; припрема нацрт интегрисане дозволе; обавештава органе, организације и јавност о поступку издавања интегрисане дозволе; припрема акт о издавању интегрисане дозволе, врши ревизију издатих интегрисаних дозвола и ревизију услова у интегрисаној дозволи; води регистар издатих интегрисаних дозвола; издаје дозволе за обављање делатности промета нарочито опасних хемикалија дистрибутерима; издаје дозволе за коришћење нарочито опасних хемикалија; води евиденцију о издатим дозволама и доставља податке о издатим дозволама надлежном министарству; припрема нацрте дозвола за сакупљање, трнспорт, складиштење, третман и одлагање интерног и неопасног отпада; припрема нацрте интегрисаних дозвола; припрема нацрте дозвола за обављање делатности промета нарочито опасних хемикалија; учествује у изради програма контроле квалитета ваздуха и праћење квалитета ваздуха кроз локалну мрежу мерних станица; доставља податке о стању квалитета ваздуха из локалне мреже мерних станица Агенцији; објављује и презентује јавности податке о квалитету ваздуха; учествује у изради плана квалитета ваздуха; израђује акционе планове; издаје дозволе за рад новоизграђеним или реконструисаним стационарним изворима загађења; издаје привремено одобрење за рад; издаје дозволе за рад у погледу испуњености услова заштите ваздуха од загађивања; обавештава јавност, органе и организације о годишњем квалитету ваздуха; припрема предлог мера и услова заштите од буке, учествује у одређивању акустичних зона на територији ЈЛС и забране и ограничења; припрема локални акциони план заштите од буке у животној средини и старање о његовом спровођењу; организује спровођење мониторинга буке; припрема нацрте дозвола за рад у погледу испуњености услова заштите ваздуха од загађивања.Обавља и друге послове по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rPr>
        <w:lastRenderedPageBreak/>
        <w:t xml:space="preserve">Услови: </w:t>
      </w:r>
      <w:r w:rsidRPr="00D54F4F">
        <w:rPr>
          <w:rFonts w:ascii="Times New Roman" w:hAnsi="Times New Roman" w:cs="Times New Roman"/>
          <w:sz w:val="24"/>
          <w:szCs w:val="24"/>
          <w:lang w:val="sr-Cyrl-CS"/>
        </w:rPr>
        <w:t xml:space="preserve">стечено високо образовање из области биотехничких наука или инжењерства заштите животне средине на основним академским студијама у обиму од најмање 240 ЕСПБ, мастер академским студијама, мастерструковним студијама, специјалистичким академским студијама, специјалистичкимструковним студијама, односно на основним студијима у трајању од најмање четири године или специјалистичким студијима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pStyle w:val="ListParagraph"/>
        <w:numPr>
          <w:ilvl w:val="1"/>
          <w:numId w:val="32"/>
        </w:numPr>
        <w:jc w:val="center"/>
        <w:rPr>
          <w:b/>
          <w:sz w:val="24"/>
          <w:szCs w:val="24"/>
        </w:rPr>
      </w:pPr>
      <w:r w:rsidRPr="00D54F4F">
        <w:rPr>
          <w:b/>
          <w:sz w:val="24"/>
          <w:szCs w:val="24"/>
        </w:rPr>
        <w:t>ОДЕЉЕЊЕ ЗА ДРУШТВЕНЕ ДЕЛАТНОСТИ</w:t>
      </w:r>
    </w:p>
    <w:p w:rsidR="0067345A" w:rsidRPr="00D54F4F" w:rsidRDefault="0067345A" w:rsidP="0067345A">
      <w:pPr>
        <w:rPr>
          <w:rFonts w:ascii="Times New Roman" w:eastAsia="Times New Roman" w:hAnsi="Times New Roman" w:cs="Times New Roman"/>
          <w:b/>
          <w:sz w:val="24"/>
          <w:szCs w:val="24"/>
        </w:rPr>
      </w:pPr>
    </w:p>
    <w:p w:rsidR="0067345A" w:rsidRPr="00D54F4F" w:rsidRDefault="0067345A" w:rsidP="0067345A">
      <w:pPr>
        <w:rPr>
          <w:rFonts w:ascii="Times New Roman" w:eastAsia="Times New Roman" w:hAnsi="Times New Roman" w:cs="Times New Roman"/>
          <w:b/>
          <w:sz w:val="24"/>
          <w:szCs w:val="24"/>
        </w:rPr>
      </w:pPr>
      <w:r w:rsidRPr="00D54F4F">
        <w:rPr>
          <w:rFonts w:ascii="Times New Roman" w:eastAsia="Times New Roman" w:hAnsi="Times New Roman" w:cs="Times New Roman"/>
          <w:b/>
          <w:sz w:val="24"/>
          <w:szCs w:val="24"/>
        </w:rPr>
        <w:t>51.Руководилац Одељења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eastAsia="Times New Roman" w:hAnsi="Times New Roman" w:cs="Times New Roman"/>
          <w:color w:val="1F497D"/>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Опис посла:</w:t>
      </w:r>
      <w:r w:rsidRPr="00D54F4F">
        <w:rPr>
          <w:rFonts w:ascii="Times New Roman" w:eastAsia="Times New Roman" w:hAnsi="Times New Roman" w:cs="Times New Roman"/>
          <w:sz w:val="24"/>
          <w:szCs w:val="24"/>
          <w:lang w:val="ru-RU"/>
        </w:rPr>
        <w:t xml:space="preserve"> руководи, организује и планира рад Одељења, пружа стручна упутства, координира и надзире рад запослених у Одељењу; стара се о законитом, правилном и благовременом обављању послова у Одељењу; стара се о стручном оспособљавању и усавршавању запослених; припрема одговоре, информације и извештаје о раду Одељења; </w:t>
      </w:r>
      <w:r w:rsidRPr="00D54F4F">
        <w:rPr>
          <w:rFonts w:ascii="Times New Roman" w:hAnsi="Times New Roman" w:cs="Times New Roman"/>
          <w:sz w:val="24"/>
          <w:szCs w:val="24"/>
        </w:rPr>
        <w:t xml:space="preserve">припрема предлоге односно нацрте општих аката из надлежности Одељења; </w:t>
      </w:r>
      <w:r w:rsidRPr="00D54F4F">
        <w:rPr>
          <w:rFonts w:ascii="Times New Roman" w:eastAsia="Times New Roman" w:hAnsi="Times New Roman" w:cs="Times New Roman"/>
          <w:sz w:val="24"/>
          <w:szCs w:val="24"/>
          <w:lang w:val="ru-RU"/>
        </w:rPr>
        <w:t>организује и координира израду аката из делокруга Одељења; припрема одговоре, информације и извештаје из делокруга Одељења;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 </w:t>
      </w:r>
      <w:r w:rsidRPr="00D54F4F">
        <w:rPr>
          <w:rFonts w:ascii="Times New Roman" w:eastAsia="Times New Roman" w:hAnsi="Times New Roman" w:cs="Times New Roman"/>
          <w:sz w:val="24"/>
          <w:szCs w:val="24"/>
          <w:lang w:val="ru-RU"/>
        </w:rPr>
        <w:t xml:space="preserve">присуствује седницама Градског већа и Скупштине града у својству овлашћеног известиоца по позиву; </w:t>
      </w:r>
      <w:r w:rsidRPr="00D54F4F">
        <w:rPr>
          <w:rFonts w:ascii="Times New Roman" w:hAnsi="Times New Roman" w:cs="Times New Roman"/>
          <w:sz w:val="24"/>
          <w:szCs w:val="24"/>
          <w:lang w:val="ru-RU"/>
        </w:rPr>
        <w:t>с</w:t>
      </w:r>
      <w:r w:rsidRPr="00D54F4F">
        <w:rPr>
          <w:rFonts w:ascii="Times New Roman" w:eastAsia="Times New Roman" w:hAnsi="Times New Roman" w:cs="Times New Roman"/>
          <w:sz w:val="24"/>
          <w:szCs w:val="24"/>
          <w:lang w:val="ru-RU"/>
        </w:rPr>
        <w:t xml:space="preserve">арађује са другим организационим јединицама у Градској управи; прати рад саветодавних и радних тела из области друштвене делатности, установа чији је оснивач ЈЛС, спровођење пројеката из ових области, као и развоја интерсекторских услуга; обједињава и припрема предлоге финансијских планова у поступку доношења одлуке о буџету и прати њено извршење; учествује у припреми плана јавних набавки; решава у првостепеном управном поступку високог нивоа сложености управне предмете из делокруга Одељења; непосредно обавља аналитичко-планске послове у области дечије, социјалне и примарне здравствене заштите и друштвене бриге о јавном здрављу; прати, анализира и спроводи прописе из дечије, социјалне и примарне здравствене заштите и друштвене бриге о јавном здрављу; прати стање и реализацију програма рада и развоја јавних установа у области дечије, социјалне и примарне здравствене заштите и друштвене бриге о јавном здрављу и квалитету, доступности и ефикасности услуга које оне пружају; прати и анализира стање у области, проучава последице утврђеног стања и предлаже и планира мере за унапређење стања и решавање идентификованих проблема; израђује информације и извештаје о утврђеном стању; иницира одговарајуће мере које се односе на побољшање квалитета, ефикасности и доступности услуга и план развој делатности у области дечије, социјалне и здравствене заштите, и друштвене бриге о јавном здрављу, односно спровођења утврђене политике у овим областима; припрема предлог финансијског плана у поступку доношења одлуке о буџету и прати његово извршење; прати релизацију усвојених програма и финансијских планова буџетских корисника и корисника који средства из буџета реализују у оквиру програма и пројеката од јавног интереса у наведеним областима, као и наменско трошење средстава у овој области; учествује у поступку за додељивање средстава за финансирање, односно суфинасирање пројеката и програма у наведеним областима; врши мониторинг реализације пројеката и </w:t>
      </w:r>
      <w:r w:rsidRPr="00D54F4F">
        <w:rPr>
          <w:rFonts w:ascii="Times New Roman" w:eastAsia="Times New Roman" w:hAnsi="Times New Roman" w:cs="Times New Roman"/>
          <w:sz w:val="24"/>
          <w:szCs w:val="24"/>
          <w:lang w:val="ru-RU"/>
        </w:rPr>
        <w:lastRenderedPageBreak/>
        <w:t>програма из делокруга рада који се финансирају или суфинансирају из буџета града у области из делокруга; води поступак и прати реализацију права и услуга утврђених одлукама органа града из области дечије, социјалне и здравствене заштите; контролише и оверава тачност књиговодствених исправа на основу којих се подносе захтеви за плаћање Одељењу надлежном за финансије; врши контролу планираних средстава у буџету у смислу одобравања и корекције преузетих обавеза од стране јавних установа.Обавља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rPr>
        <w:t xml:space="preserve"> стечено високо образовање из научне области правних или економских наука </w:t>
      </w:r>
      <w:r w:rsidRPr="00D54F4F">
        <w:rPr>
          <w:rFonts w:ascii="Times New Roman" w:eastAsia="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 xml:space="preserve">. </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jc w:val="cente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6.4.1. ОДСЕК ЗА ДРУШТВЕНУ БРИГУ О ДЕЦИ</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eastAsia="ar-SA"/>
        </w:rPr>
        <w:t>52. Шеф Одсека</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1</w:t>
      </w:r>
    </w:p>
    <w:p w:rsidR="0067345A" w:rsidRPr="00D54F4F" w:rsidRDefault="0067345A" w:rsidP="0067345A">
      <w:pPr>
        <w:pStyle w:val="NormalWeb"/>
        <w:spacing w:before="0" w:after="0"/>
        <w:jc w:val="center"/>
        <w:rPr>
          <w:rFonts w:cs="Times New Roman"/>
          <w:b/>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послова:</w:t>
      </w:r>
      <w:r w:rsidRPr="00D54F4F">
        <w:rPr>
          <w:rFonts w:ascii="Times New Roman" w:hAnsi="Times New Roman" w:cs="Times New Roman"/>
          <w:sz w:val="24"/>
          <w:szCs w:val="24"/>
          <w:lang w:val="ru-RU"/>
        </w:rPr>
        <w:t xml:space="preserve"> 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прати и анализира стање у областима из делокруга Одсек</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и предлаже и планира мере за унапређење стања; стара се о примени закона, стратегија, стратешких докумената и других прописа из делокруга Одсека. Спроводи пројекте из области дечије заштите, као и развоја интерсекторских услуга; координира рад на припреми  израде нацрта, односно предлога општих и других аката из делокруга Одсека. Непосредно обавља аналитичко-планске послове у области  друштвене бриге о деци; прати, анализира и спроводи прописе из области  друштвене бриге о деци; израђује информације и извештаје о утврђеном стању; иницира одговарајуће мере које се односе на побољшање квалитета, ефикасности и доступности услуга и план развој</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делатности у области дечије заштите; врши мониторинг реализације пројеката и програма из делокруга рада који се финансирају или суфинансирају из буџета града у области дечије заштите; води поступак и прати реализацију права и услуга утврђених одлукама органа града из области дечије заштите. Координира рад са надлежним органима и организацијама ради побољшања материјалног положаја породица са децом на територији Града. Води првостепени управни поступак и израђује првостепене управне акте о праву на родитељски додатак, праву на накнаду зараде за време породиљског одсуства и одсуства са рада ради неге детета и одсуства ради посебне неге детета и права на накнаду трошкова боравка у Предшколској установи за децу без родитељског старања,за децу ометену у развоју и за децу корисника новчане социјалне помоћи и права на дечији додатак; припрема одговоре по жалбама за потребе другостепеног органа; врши електронску обраду података;</w:t>
      </w:r>
      <w:r w:rsidRPr="00D54F4F">
        <w:rPr>
          <w:rFonts w:ascii="Times New Roman" w:eastAsia="Times New Roman" w:hAnsi="Times New Roman" w:cs="Times New Roman"/>
          <w:sz w:val="24"/>
          <w:szCs w:val="24"/>
          <w:lang w:val="ru-RU"/>
        </w:rPr>
        <w:t xml:space="preserve"> врши надзор над израдом  нацрта првостепених управних аката о енергетски угроженом купцу.</w:t>
      </w:r>
      <w:r w:rsidRPr="00D54F4F">
        <w:rPr>
          <w:rFonts w:ascii="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rPr>
        <w:t xml:space="preserve"> стечено високо образовање </w:t>
      </w:r>
      <w:r w:rsidRPr="00D54F4F">
        <w:rPr>
          <w:rFonts w:ascii="Times New Roman" w:eastAsia="Times New Roman" w:hAnsi="Times New Roman" w:cs="Times New Roman"/>
          <w:spacing w:val="-6"/>
          <w:sz w:val="24"/>
          <w:szCs w:val="24"/>
          <w:lang w:val="ru-RU"/>
        </w:rPr>
        <w:t xml:space="preserve">у оквиру образовно-научног поља </w:t>
      </w:r>
      <w:r w:rsidRPr="00D54F4F">
        <w:rPr>
          <w:rFonts w:ascii="Times New Roman" w:eastAsia="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 xml:space="preserve">. </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bCs/>
          <w:color w:val="1F497D"/>
          <w:sz w:val="24"/>
          <w:szCs w:val="24"/>
          <w:lang w:val="ru-RU"/>
        </w:rPr>
      </w:pPr>
      <w:r w:rsidRPr="00D54F4F">
        <w:rPr>
          <w:rFonts w:ascii="Times New Roman" w:eastAsia="Calibri" w:hAnsi="Times New Roman" w:cs="Times New Roman"/>
          <w:b/>
          <w:sz w:val="24"/>
          <w:szCs w:val="24"/>
          <w:lang w:val="ru-RU"/>
        </w:rPr>
        <w:t>53.Послови утврђивања породиљских права и права на родитељски и дечији додатак</w:t>
      </w:r>
    </w:p>
    <w:p w:rsidR="0067345A" w:rsidRPr="00D54F4F" w:rsidRDefault="0067345A" w:rsidP="0067345A">
      <w:pPr>
        <w:rPr>
          <w:rFonts w:ascii="Times New Roman" w:eastAsia="Times New Roman" w:hAnsi="Times New Roman" w:cs="Times New Roman"/>
          <w:b/>
          <w:bCs/>
          <w:color w:val="1F497D"/>
          <w:sz w:val="24"/>
          <w:szCs w:val="24"/>
          <w:lang w:val="ru-RU"/>
        </w:rPr>
      </w:pPr>
      <w:r w:rsidRPr="00D54F4F">
        <w:rPr>
          <w:rFonts w:ascii="Times New Roman" w:eastAsia="Times New Roman" w:hAnsi="Times New Roman" w:cs="Times New Roman"/>
          <w:b/>
          <w:sz w:val="24"/>
          <w:szCs w:val="24"/>
          <w:lang w:val="ru-RU"/>
        </w:rPr>
        <w:t xml:space="preserve">Звање: Саветник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4</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Опис послова:</w:t>
      </w:r>
      <w:r w:rsidRPr="00D54F4F">
        <w:rPr>
          <w:rFonts w:ascii="Times New Roman" w:eastAsia="Times New Roman" w:hAnsi="Times New Roman" w:cs="Times New Roman"/>
          <w:sz w:val="24"/>
          <w:szCs w:val="24"/>
          <w:lang w:val="ru-RU"/>
        </w:rPr>
        <w:t xml:space="preserve"> води првостепени управни поступак и израђује првостепене управне акте о праву на родитељски додатак, праву на накнаду зараде за време породиљског одсуства и одсуства са рада ради неге детета и одсуства ради посебне неге детета и права на накнаду трошкова боравка у предшколској установи за децу без родитељског старања и за децу ометену у развоју и права на дечији додатак; припрема одговоре по жалбама за потребе другостепеног органа; прикупља чињенице и доказе релевантне за израду и вођење поступка; врши електронску обраду података по посебном програму утврђеном од стране надлежног министарства за остваривање права на родитељски додатак;за остваривање права на дечији додатак врши електронску обраду података по посебном програму утврђеном од стране надлежног министарства; обавља послове у вези са вођењем евиденције предмета из области управног поступка; води одговарајуће евиденције о оствареним правима; даје обавештења и информације странкама. Обавља и друге послове по налогу </w:t>
      </w:r>
      <w:r w:rsidRPr="00D54F4F">
        <w:rPr>
          <w:rFonts w:ascii="Times New Roman" w:hAnsi="Times New Roman" w:cs="Times New Roman"/>
          <w:sz w:val="24"/>
          <w:szCs w:val="24"/>
          <w:lang w:val="ru-RU"/>
        </w:rPr>
        <w:t>шефа Одсека</w:t>
      </w:r>
      <w:r w:rsidRPr="00D54F4F">
        <w:rPr>
          <w:rFonts w:ascii="Times New Roman" w:eastAsia="Times New Roman" w:hAnsi="Times New Roman" w:cs="Times New Roman"/>
          <w:sz w:val="24"/>
          <w:szCs w:val="24"/>
          <w:lang w:val="ru-RU"/>
        </w:rPr>
        <w:t>,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rPr>
        <w:t xml:space="preserve"> стечено високо образовање </w:t>
      </w:r>
      <w:r w:rsidRPr="00D54F4F">
        <w:rPr>
          <w:rFonts w:ascii="Times New Roman" w:eastAsia="Times New Roman" w:hAnsi="Times New Roman" w:cs="Times New Roman"/>
          <w:spacing w:val="-6"/>
          <w:sz w:val="24"/>
          <w:szCs w:val="24"/>
          <w:lang w:val="ru-RU"/>
        </w:rPr>
        <w:t xml:space="preserve">у оквиру образовно-научног поља </w:t>
      </w:r>
      <w:r w:rsidRPr="00D54F4F">
        <w:rPr>
          <w:rFonts w:ascii="Times New Roman" w:eastAsia="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 xml:space="preserve">. </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Calibri" w:hAnsi="Times New Roman" w:cs="Times New Roman"/>
          <w:b/>
          <w:sz w:val="24"/>
          <w:szCs w:val="24"/>
          <w:lang w:val="ru-RU"/>
        </w:rPr>
        <w:t>54.Послови породиљских права, права на родитељски и дечији додатак</w:t>
      </w: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Звање: Млађи саветник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pStyle w:val="NoSpacing"/>
        <w:jc w:val="both"/>
        <w:rPr>
          <w:rFonts w:ascii="Times New Roman" w:hAnsi="Times New Roman"/>
          <w:sz w:val="24"/>
          <w:szCs w:val="24"/>
          <w:lang w:val="ru-RU"/>
        </w:rPr>
      </w:pPr>
      <w:r w:rsidRPr="00D54F4F">
        <w:rPr>
          <w:rFonts w:ascii="Times New Roman" w:hAnsi="Times New Roman"/>
          <w:b/>
          <w:sz w:val="24"/>
          <w:szCs w:val="24"/>
          <w:lang w:val="ru-RU"/>
        </w:rPr>
        <w:t>Опис послова:</w:t>
      </w:r>
      <w:r w:rsidRPr="00D54F4F">
        <w:rPr>
          <w:rFonts w:ascii="Times New Roman" w:hAnsi="Times New Roman"/>
          <w:sz w:val="24"/>
          <w:szCs w:val="24"/>
          <w:lang w:val="ru-RU"/>
        </w:rPr>
        <w:t xml:space="preserve"> прикупља потребну документацију и израђује нацрте првостепених управних аката о праву на накнаду зараде за време породиљског одсуства; при</w:t>
      </w:r>
      <w:r>
        <w:rPr>
          <w:rFonts w:ascii="Times New Roman" w:hAnsi="Times New Roman"/>
          <w:sz w:val="24"/>
          <w:szCs w:val="24"/>
          <w:lang w:val="ru-RU"/>
        </w:rPr>
        <w:t>купља документације за остварива</w:t>
      </w:r>
      <w:r w:rsidRPr="00D54F4F">
        <w:rPr>
          <w:rFonts w:ascii="Times New Roman" w:hAnsi="Times New Roman"/>
          <w:sz w:val="24"/>
          <w:szCs w:val="24"/>
          <w:lang w:val="ru-RU"/>
        </w:rPr>
        <w:t>ње права</w:t>
      </w:r>
      <w:r w:rsidRPr="00D54F4F">
        <w:rPr>
          <w:rFonts w:ascii="Times New Roman" w:hAnsi="Times New Roman"/>
          <w:color w:val="222222"/>
          <w:sz w:val="24"/>
          <w:szCs w:val="24"/>
          <w:shd w:val="clear" w:color="auto" w:fill="FFFFFF"/>
        </w:rPr>
        <w:t> </w:t>
      </w:r>
      <w:r w:rsidRPr="00D54F4F">
        <w:rPr>
          <w:rFonts w:ascii="Times New Roman" w:hAnsi="Times New Roman"/>
          <w:sz w:val="24"/>
          <w:szCs w:val="24"/>
          <w:shd w:val="clear" w:color="auto" w:fill="FFFFFF"/>
        </w:rPr>
        <w:t> </w:t>
      </w:r>
      <w:r w:rsidRPr="00D54F4F">
        <w:rPr>
          <w:rFonts w:ascii="Times New Roman" w:hAnsi="Times New Roman"/>
          <w:sz w:val="24"/>
          <w:szCs w:val="24"/>
          <w:shd w:val="clear" w:color="auto" w:fill="FFFFFF"/>
          <w:lang w:val="ru-RU"/>
        </w:rPr>
        <w:t xml:space="preserve">на породиљско одсуство, одсуство са рада ради неге детета и на одсуство са рада ради посебне неге детата </w:t>
      </w:r>
      <w:r w:rsidRPr="00D54F4F">
        <w:rPr>
          <w:rFonts w:ascii="Times New Roman" w:hAnsi="Times New Roman"/>
          <w:sz w:val="24"/>
          <w:szCs w:val="24"/>
          <w:lang w:val="ru-RU"/>
        </w:rPr>
        <w:t>породиљама из области самосталних делатности</w:t>
      </w:r>
      <w:r w:rsidRPr="00D54F4F">
        <w:rPr>
          <w:rFonts w:ascii="Times New Roman" w:hAnsi="Times New Roman"/>
          <w:sz w:val="24"/>
          <w:szCs w:val="24"/>
          <w:shd w:val="clear" w:color="auto" w:fill="FFFFFF"/>
          <w:lang w:val="ru-RU"/>
        </w:rPr>
        <w:t xml:space="preserve">, формира предмете ииздаје све врста потврда; </w:t>
      </w:r>
      <w:r w:rsidRPr="00D54F4F">
        <w:rPr>
          <w:rFonts w:ascii="Times New Roman" w:hAnsi="Times New Roman"/>
          <w:sz w:val="24"/>
          <w:szCs w:val="24"/>
          <w:lang w:val="ru-RU"/>
        </w:rPr>
        <w:t xml:space="preserve">припрема одговоре </w:t>
      </w:r>
      <w:r w:rsidRPr="00D54F4F">
        <w:rPr>
          <w:rFonts w:ascii="Times New Roman" w:hAnsi="Times New Roman"/>
          <w:sz w:val="24"/>
          <w:szCs w:val="24"/>
          <w:lang w:val="ru-RU"/>
        </w:rPr>
        <w:lastRenderedPageBreak/>
        <w:t>по жалбама за потребе другостепеног органа; прикупља чињенице и доказе релевантне за израду и вођење поступка; врши електронску обраду података по посебном програму утврђеном од стране надлежног министарства за остваривање права на родитељски додатак; за остваривање права на дечији додатак врши електронску обраду података по посебном програму утврђеном од стране надлежног министарства; обавља послове у вези са вођењем евиденције предмета из области управног поступка; води одговарајуће евиденције о оствареним правима; даје обавештења и информације странкама, израђује нацрте првостепених управних аката о енергетски угроженом купцу, прикупља потребну документацију за остваривање овог права.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eastAsia="ar-SA"/>
        </w:rPr>
        <w:t xml:space="preserve">стечено високо образовање </w:t>
      </w:r>
      <w:r w:rsidRPr="00D54F4F">
        <w:rPr>
          <w:rFonts w:ascii="Times New Roman" w:eastAsia="Times New Roman" w:hAnsi="Times New Roman" w:cs="Times New Roman"/>
          <w:spacing w:val="-6"/>
          <w:sz w:val="24"/>
          <w:szCs w:val="24"/>
          <w:lang w:val="ru-RU"/>
        </w:rPr>
        <w:t xml:space="preserve">у оквиру образовно-научног поља </w:t>
      </w:r>
      <w:r w:rsidRPr="00D54F4F">
        <w:rPr>
          <w:rFonts w:ascii="Times New Roman" w:eastAsia="Times New Roman" w:hAnsi="Times New Roman" w:cs="Times New Roman"/>
          <w:sz w:val="24"/>
          <w:szCs w:val="24"/>
          <w:lang w:val="ru-RU"/>
        </w:rPr>
        <w:t>друштвено-хуманистичких наука</w:t>
      </w:r>
      <w:r w:rsidRPr="00D54F4F">
        <w:rPr>
          <w:rFonts w:ascii="Times New Roman" w:hAnsi="Times New Roman" w:cs="Times New Roman"/>
          <w:sz w:val="24"/>
          <w:szCs w:val="24"/>
          <w:lang w:val="ru-RU" w:eastAsia="ar-SA"/>
        </w:rPr>
        <w:t xml:space="preserve">на </w:t>
      </w:r>
      <w:r w:rsidRPr="00D54F4F">
        <w:rPr>
          <w:rFonts w:ascii="Times New Roman" w:hAnsi="Times New Roman" w:cs="Times New Roman"/>
          <w:color w:val="000000"/>
          <w:sz w:val="24"/>
          <w:szCs w:val="24"/>
          <w:lang w:val="ru-RU"/>
        </w:rPr>
        <w:t xml:space="preserve">основним академским студијама у обиму </w:t>
      </w:r>
      <w:r w:rsidRPr="00D54F4F">
        <w:rPr>
          <w:rFonts w:ascii="Times New Roman" w:hAnsi="Times New Roman" w:cs="Times New Roman"/>
          <w:sz w:val="24"/>
          <w:szCs w:val="24"/>
          <w:lang w:val="ru-RU" w:eastAsia="ar-SA"/>
        </w:rPr>
        <w:t xml:space="preserve">од </w:t>
      </w:r>
      <w:r w:rsidRPr="00D54F4F">
        <w:rPr>
          <w:rFonts w:ascii="Times New Roman" w:hAnsi="Times New Roman" w:cs="Times New Roman"/>
          <w:sz w:val="24"/>
          <w:szCs w:val="24"/>
          <w:lang w:val="ru-RU"/>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sz w:val="24"/>
          <w:szCs w:val="24"/>
          <w:lang w:val="ru-RU"/>
        </w:rPr>
        <w:tab/>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jc w:val="cente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6.4.2. ОДСЕК ЗА ЗДРАВСТВЕНУ, СОЦИЈАЛНУ, БОРАЧКО-ИНВАЛИДСКУ ЗАШТИТУ, ИЗБЕГЛИЦЕ И ПРИВРЕМЕНО РАСЕЉЕНА ЛИЦА</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eastAsia="ar-SA"/>
        </w:rPr>
        <w:t>55. Шеф Одсека</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Самостални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1</w:t>
      </w:r>
    </w:p>
    <w:p w:rsidR="0067345A" w:rsidRPr="00D54F4F" w:rsidRDefault="0067345A" w:rsidP="0067345A">
      <w:pPr>
        <w:pStyle w:val="NormalWeb"/>
        <w:spacing w:before="0" w:after="0"/>
        <w:jc w:val="center"/>
        <w:rPr>
          <w:rFonts w:cs="Times New Roman"/>
          <w:b/>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послова:</w:t>
      </w:r>
      <w:r w:rsidRPr="00D54F4F">
        <w:rPr>
          <w:rFonts w:ascii="Times New Roman" w:hAnsi="Times New Roman" w:cs="Times New Roman"/>
          <w:sz w:val="24"/>
          <w:szCs w:val="24"/>
          <w:lang w:val="ru-RU"/>
        </w:rPr>
        <w:t xml:space="preserve"> 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прати и анализира стање у областима из делокруга Одсеку и предлаже и планира мере за унапређење стања; стара се о примени закона, стратегија, стратешких докумената и других прописа из делокруга Одсека. Спроводи пројекте из области социјалне и здравствене заштите, као и развоја интерсекторских услуга; координира рад на припреми  израде нацрта, односно предлога општих и других аката из делокруга Одсека. Непосредно обавља аналитичко-планске послове у области социјалне и примарне здравствене заштите и друштвене бриге о јавном здрављу; прати, анализира и спроводи прописе из социјалне и примарне здравствене заштите и друштвене бриге о јавном здрављу; израђује информације и извештаје о утврђеном стању; иницира одговарајуће мере које се односе на побољшање квалитета, ефикасности и доступности услуга и план развој делатности у области социјалне и здравствене заштите; врши мониторинг реализације пројеката и програма из делокруга рада који се финансирају или суфинансирају из буџета Града у области социјалне и здравствене заштите; води поступак и прати реализацију права и услуга утврђених одлукама органа Града из области социјалне и здравствене заштите; обавља послове координатора Савета за здравље. Координира рад са надлежним органима и организацијама ради побољшања материјалног и социјалног положаја ратних војних инвалида, бораца и породица палих бораца. </w:t>
      </w:r>
      <w:r w:rsidRPr="00D54F4F">
        <w:rPr>
          <w:rFonts w:ascii="Times New Roman" w:hAnsi="Times New Roman" w:cs="Times New Roman"/>
          <w:sz w:val="24"/>
          <w:szCs w:val="24"/>
          <w:lang w:val="ru-RU"/>
        </w:rPr>
        <w:lastRenderedPageBreak/>
        <w:t xml:space="preserve">Прикупља, сређује и обрађује податке и доноси решења у првом степену о својству учесника другог светског рата и цивилног инвалида рата; решења о остваривању права на месечно новчано примање учесника другог светског рата; решења о праву на материјално обезбеђење учесника другог светског рата; решења о праву на цивилну инвалиднину рата, праву на ортопедски додатак, праву на негу и помоћ од стране другог лица, право на додатак за самохраност, праву на здравствену заштиту корисника личне инвалиднине, праву на накнаду погребних трошкова и помоћ у случају смрти, праву на месечно новчано примање цивилних инвалида рата и чланова породице цивилног инвалида рата и  цивилне жртве рата,  води одговарајуће евиденције о оствареним правима и издаје уверења о истим; прати њихову реализацију и финансирање, доноси решења о превођењу права признатих корисника месечног новчаног примања за сваку годину, решења о коначном усклађивању после истека сваке календарске године;  прикупља, сређује и обрађује податке и доноси решења у првом степену о својству учесника </w:t>
      </w:r>
      <w:r w:rsidRPr="00D54F4F">
        <w:rPr>
          <w:rFonts w:ascii="Times New Roman" w:hAnsi="Times New Roman" w:cs="Times New Roman"/>
          <w:sz w:val="24"/>
          <w:szCs w:val="24"/>
          <w:lang w:val="sr-Cyrl-CS"/>
        </w:rPr>
        <w:t>све кориснике инвалидске заштите који су користили ово право у бившим републикама - Хрватској и Босни и Херцеговини, као и за привремено расељена лица који живе на територији града Врања и на подручју Косова и Метохије.</w:t>
      </w:r>
      <w:r w:rsidRPr="00D54F4F">
        <w:rPr>
          <w:rFonts w:ascii="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 xml:space="preserve">стечено високо образовање из научне области правних или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Calibri" w:hAnsi="Times New Roman" w:cs="Times New Roman"/>
          <w:b/>
          <w:sz w:val="24"/>
          <w:szCs w:val="24"/>
          <w:lang w:val="ru-RU"/>
        </w:rPr>
      </w:pPr>
      <w:r w:rsidRPr="00D54F4F">
        <w:rPr>
          <w:rFonts w:ascii="Times New Roman" w:eastAsia="Calibri" w:hAnsi="Times New Roman" w:cs="Times New Roman"/>
          <w:b/>
          <w:sz w:val="24"/>
          <w:szCs w:val="24"/>
          <w:lang w:val="ru-RU"/>
        </w:rPr>
        <w:t>56.Послови утврђивања права на борачко-инвалидску заштиту</w:t>
      </w:r>
    </w:p>
    <w:p w:rsidR="0067345A" w:rsidRPr="00D54F4F" w:rsidRDefault="0067345A" w:rsidP="0067345A">
      <w:pPr>
        <w:rPr>
          <w:rFonts w:ascii="Times New Roman" w:eastAsia="Times New Roman" w:hAnsi="Times New Roman" w:cs="Times New Roman"/>
          <w:b/>
          <w:bCs/>
          <w:color w:val="1F497D"/>
          <w:sz w:val="24"/>
          <w:szCs w:val="24"/>
          <w:lang w:val="ru-RU"/>
        </w:rPr>
      </w:pPr>
      <w:r w:rsidRPr="00D54F4F">
        <w:rPr>
          <w:rFonts w:ascii="Times New Roman" w:eastAsia="Times New Roman" w:hAnsi="Times New Roman" w:cs="Times New Roman"/>
          <w:b/>
          <w:sz w:val="24"/>
          <w:szCs w:val="24"/>
          <w:lang w:val="ru-RU"/>
        </w:rPr>
        <w:t xml:space="preserve">Звање: Саветник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Опис послова:</w:t>
      </w:r>
      <w:r w:rsidRPr="00D54F4F">
        <w:rPr>
          <w:rFonts w:ascii="Times New Roman" w:eastAsia="Times New Roman" w:hAnsi="Times New Roman" w:cs="Times New Roman"/>
          <w:sz w:val="24"/>
          <w:szCs w:val="24"/>
          <w:lang w:val="ru-RU"/>
        </w:rPr>
        <w:t xml:space="preserve"> води првостепени управни поступак и израђује првостепене управне акте везане за утврђивање права на борачко-инвалидску заштиту; врши електронску обраду података по посебном програму утврђеном од стране надлежног министарства за остваривање права на борачко-инвалидску заштиту који подразумева стварање локалне базе података, израду одговарајућег решења и доставу података министарству, као и електронски пријем података од министарства; води одговарајуће евиденције о оствареним правима и издаје уверења о истим; прати њихову реализацију и финансирање, доноси решења о превођењу права признатих корисника месечног новчаног примања за сваку годину, решења о коначном усклађивању после истека сваке календарске године,  прикупља, сређује и обрађује податке и доноси решења у првом степену о својству учесника </w:t>
      </w:r>
      <w:r w:rsidRPr="00D54F4F">
        <w:rPr>
          <w:rFonts w:ascii="Times New Roman" w:eastAsia="Times New Roman" w:hAnsi="Times New Roman" w:cs="Times New Roman"/>
          <w:sz w:val="24"/>
          <w:szCs w:val="24"/>
          <w:lang w:val="sr-Cyrl-CS"/>
        </w:rPr>
        <w:t>све кориснике инвалидске заштите који су користили ово право у бившим републикама -Хрватској и Босни и Херцеговини, као и за привремено расељена лица који живе на територији града Врања и на подручју Косова и Метохије,</w:t>
      </w:r>
      <w:r w:rsidRPr="00D54F4F">
        <w:rPr>
          <w:rFonts w:ascii="Times New Roman" w:eastAsia="Times New Roman" w:hAnsi="Times New Roman" w:cs="Times New Roman"/>
          <w:sz w:val="24"/>
          <w:szCs w:val="24"/>
          <w:lang w:val="ru-RU"/>
        </w:rPr>
        <w:t xml:space="preserve"> обавља послове везане за решење о категоријама особа са инвалидитетом која могу да користе посебно одређена паркинг места на јавним паркиралиштима. Обавља и друге послове по налогу </w:t>
      </w:r>
      <w:r w:rsidRPr="00D54F4F">
        <w:rPr>
          <w:rFonts w:ascii="Times New Roman" w:hAnsi="Times New Roman" w:cs="Times New Roman"/>
          <w:sz w:val="24"/>
          <w:szCs w:val="24"/>
          <w:lang w:val="ru-RU"/>
        </w:rPr>
        <w:t>шефа Одсека</w:t>
      </w:r>
      <w:r w:rsidRPr="00D54F4F">
        <w:rPr>
          <w:rFonts w:ascii="Times New Roman" w:eastAsia="Times New Roman" w:hAnsi="Times New Roman" w:cs="Times New Roman"/>
          <w:sz w:val="24"/>
          <w:szCs w:val="24"/>
          <w:lang w:val="ru-RU"/>
        </w:rPr>
        <w:t>,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lastRenderedPageBreak/>
        <w:t>Услови:</w:t>
      </w:r>
      <w:r w:rsidRPr="00D54F4F">
        <w:rPr>
          <w:rFonts w:ascii="Times New Roman" w:hAnsi="Times New Roman" w:cs="Times New Roman"/>
          <w:sz w:val="24"/>
          <w:szCs w:val="24"/>
          <w:lang w:val="ru-RU" w:eastAsia="ar-SA"/>
        </w:rPr>
        <w:t xml:space="preserve">стечено високо образовање </w:t>
      </w:r>
      <w:r w:rsidRPr="00D54F4F">
        <w:rPr>
          <w:rFonts w:ascii="Times New Roman" w:eastAsia="Times New Roman" w:hAnsi="Times New Roman" w:cs="Times New Roman"/>
          <w:spacing w:val="-6"/>
          <w:sz w:val="24"/>
          <w:szCs w:val="24"/>
          <w:lang w:val="ru-RU"/>
        </w:rPr>
        <w:t xml:space="preserve">у оквиру образовно-научног поља </w:t>
      </w:r>
      <w:r w:rsidRPr="00D54F4F">
        <w:rPr>
          <w:rFonts w:ascii="Times New Roman" w:eastAsia="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 xml:space="preserve">. </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sz w:val="24"/>
          <w:szCs w:val="24"/>
          <w:lang w:val="ru-RU"/>
        </w:rPr>
        <w:tab/>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Calibri" w:hAnsi="Times New Roman" w:cs="Times New Roman"/>
          <w:b/>
          <w:sz w:val="24"/>
          <w:szCs w:val="24"/>
          <w:lang w:val="ru-RU"/>
        </w:rPr>
      </w:pPr>
      <w:r w:rsidRPr="00D54F4F">
        <w:rPr>
          <w:rFonts w:ascii="Times New Roman" w:eastAsia="Calibri" w:hAnsi="Times New Roman" w:cs="Times New Roman"/>
          <w:b/>
          <w:sz w:val="24"/>
          <w:szCs w:val="24"/>
          <w:lang w:val="ru-RU"/>
        </w:rPr>
        <w:t>57.Послови остваривања права из области борачко-инвалидске заштите</w:t>
      </w: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 xml:space="preserve">Звање: Млађи саветник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Опис послова:</w:t>
      </w:r>
      <w:r w:rsidRPr="00D54F4F">
        <w:rPr>
          <w:rFonts w:ascii="Times New Roman" w:eastAsia="Times New Roman" w:hAnsi="Times New Roman" w:cs="Times New Roman"/>
          <w:sz w:val="24"/>
          <w:szCs w:val="24"/>
          <w:lang w:val="ru-RU"/>
        </w:rPr>
        <w:t xml:space="preserve"> прикупља потребну документацију и израђује нацрте првостепених управних аката о праву на борачко-инвалидску заштиту; врши електронску обраду података по посебном програму утврђеном од стране надлежног министарства за остваривање права на борачко-инвалидску заштиту који подразумева стварање локалне базе података, израду одговарајућег решења и доставу података министарству, као и електронски пријем података од министарства; води одговарајуће евиденције о оствареним правима и издаје уверења о истим, прати њихову реализацију и финансирање, доноси решења о превођењу права признатих корисника месечног новчаног примања за сваку годину, решења о коначном усклађивању после истека сваке календарске године,  прикупља, сређује и обрађује податке и доноси решења у првом степену о својству учесника </w:t>
      </w:r>
      <w:r w:rsidRPr="00D54F4F">
        <w:rPr>
          <w:rFonts w:ascii="Times New Roman" w:eastAsia="Times New Roman" w:hAnsi="Times New Roman" w:cs="Times New Roman"/>
          <w:sz w:val="24"/>
          <w:szCs w:val="24"/>
          <w:lang w:val="sr-Cyrl-CS"/>
        </w:rPr>
        <w:t xml:space="preserve">све кориснике инвалидске заштите који су користили ово право у бившим републикама - Хрватској и Босни и Херцеговини, као и за привремено расељена лица који живе на територији града Врања и на подручју Косова и Метохије, </w:t>
      </w:r>
      <w:r w:rsidRPr="00D54F4F">
        <w:rPr>
          <w:rFonts w:ascii="Times New Roman" w:eastAsia="Times New Roman" w:hAnsi="Times New Roman" w:cs="Times New Roman"/>
          <w:sz w:val="24"/>
          <w:szCs w:val="24"/>
          <w:lang w:val="ru-RU"/>
        </w:rPr>
        <w:t xml:space="preserve">обавља послове везане за решење о категоријама особа са инвалидитетом која могу да користе посебно одређена паркинг места на јавним паркиралиштима. Обавља и друге послове по налогу </w:t>
      </w:r>
      <w:r w:rsidRPr="00D54F4F">
        <w:rPr>
          <w:rFonts w:ascii="Times New Roman" w:hAnsi="Times New Roman" w:cs="Times New Roman"/>
          <w:sz w:val="24"/>
          <w:szCs w:val="24"/>
          <w:lang w:val="ru-RU"/>
        </w:rPr>
        <w:t>шефа Одсека</w:t>
      </w:r>
      <w:r w:rsidRPr="00D54F4F">
        <w:rPr>
          <w:rFonts w:ascii="Times New Roman" w:eastAsia="Times New Roman" w:hAnsi="Times New Roman" w:cs="Times New Roman"/>
          <w:sz w:val="24"/>
          <w:szCs w:val="24"/>
          <w:lang w:val="ru-RU"/>
        </w:rPr>
        <w:t>,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rPr>
        <w:t xml:space="preserve"> стечено високо образовање </w:t>
      </w:r>
      <w:r w:rsidRPr="00D54F4F">
        <w:rPr>
          <w:rFonts w:ascii="Times New Roman" w:eastAsia="Times New Roman" w:hAnsi="Times New Roman" w:cs="Times New Roman"/>
          <w:spacing w:val="-6"/>
          <w:sz w:val="24"/>
          <w:szCs w:val="24"/>
          <w:lang w:val="ru-RU"/>
        </w:rPr>
        <w:t xml:space="preserve">у оквиру образовно-научног поља </w:t>
      </w:r>
      <w:r w:rsidRPr="00D54F4F">
        <w:rPr>
          <w:rFonts w:ascii="Times New Roman" w:eastAsia="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w:t>
      </w:r>
      <w:r w:rsidRPr="00D54F4F">
        <w:rPr>
          <w:rFonts w:ascii="Times New Roman" w:hAnsi="Times New Roman" w:cs="Times New Roman"/>
          <w:sz w:val="24"/>
          <w:szCs w:val="24"/>
          <w:lang w:val="ru-RU"/>
        </w:rPr>
        <w:t xml:space="preserve">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w:t>
      </w:r>
      <w:r w:rsidRPr="00D54F4F">
        <w:rPr>
          <w:rFonts w:ascii="Times New Roman" w:eastAsia="Times New Roman" w:hAnsi="Times New Roman" w:cs="Times New Roman"/>
          <w:sz w:val="24"/>
          <w:szCs w:val="24"/>
          <w:lang w:val="ru-RU"/>
        </w:rPr>
        <w:t xml:space="preserve">,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Calibri" w:hAnsi="Times New Roman" w:cs="Times New Roman"/>
          <w:b/>
          <w:sz w:val="24"/>
          <w:szCs w:val="24"/>
          <w:lang w:val="ru-RU"/>
        </w:rPr>
        <w:t>58.Послови извршења са текућих рачуна из области  борачко- инвалидске заштите</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Звање: Виши референт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2</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lastRenderedPageBreak/>
        <w:t>Опис послова:</w:t>
      </w:r>
      <w:r w:rsidRPr="00D54F4F">
        <w:rPr>
          <w:rFonts w:ascii="Times New Roman" w:eastAsia="Times New Roman" w:hAnsi="Times New Roman" w:cs="Times New Roman"/>
          <w:sz w:val="24"/>
          <w:szCs w:val="24"/>
          <w:lang w:val="ru-RU"/>
        </w:rPr>
        <w:t xml:space="preserve"> води одговарајуће евиденције о оствареним правима из области борачко инвалидске заштите;  обавља послове везане за обраду, праћење и евидентирање примања из републичког Трезора из области борачко инвалидске заштите;  спроводи решења о правима војних (личних и породичних) инвалида, цивилних инвалида рата, корисника месечног новчаног примања, борачког додатка и материјалног обезбеђења, прати примања и расходе; даје обавештења и информације странкама на основу евиденције о примљеним,обрађеним и експедованим предметима; о</w:t>
      </w:r>
      <w:r w:rsidRPr="00D54F4F">
        <w:rPr>
          <w:rFonts w:ascii="Times New Roman" w:eastAsia="Times New Roman" w:hAnsi="Times New Roman" w:cs="Times New Roman"/>
          <w:sz w:val="24"/>
          <w:szCs w:val="24"/>
          <w:lang w:val="sr-Cyrl-CS"/>
        </w:rPr>
        <w:t xml:space="preserve">бавља послове који се односе на ликвидатуру, обрачун и исплату по решењима за личну и породичну инвалиднину, породични додатак, месечна новчана примања за војне, цивилне  и породичне инвалиде, борце, припаднике партизанског и равногорског покрета по републичким прописима и одлуци Скупштине града, ортопедског додатка, додатка за негу и помоћ, чланова породице цивилних инвалида рата и цивилних жртава рата; врши обрачун борачког додатка за ратне војне инвалиде, књижење кроз ликвидационе картоне за све исплате месечно, ради на изради завршног рачуна; ради на исплатама погребних трошкова, помоћи у случају смрти, као и неисплаћеног износа заоставштине; издаје књижице и објаве за повлашћену вожњу, попуњава упитнике за Поштанску штедионицу о насталим променама за личну и породичну инвалиднину; сарађује са службом за јавна плаћања, поштом и Поштанском штедионицом, по питању свих исплата; доставља захтеве за трансфер и плаћање Одељењу за буџет и финансије за све исплате које се врше по одлуци Скупштине града за учеснике НОР-а, припадника југословенске војске у отаџбини и равногорског покрета; врши обрачун потребних средстава за исплату корисницима за сваки месец, врши валоризацију у складу са расписма министарства и требује потребна средства. Обавља све посолове који се односе на ликвидатуру за све кориснике инвалидске заштите који су користили ово право у бившим републикама - Хрватској и Босни и Херцеговини, као и за привремено расељена лица који живе на територији града Врања и на подручју Косова и Метохије; учествује у изради финасијских извештаја и финансијских планова, ради на пословима извршења одлуке о буџету; врши унос и обраду података за нове кориснике, измене и допуне за већ постојеће кориснике за Јединствену евиденцију података о корисницима права у области  борачко инвалидске заштите, а по интрукција ресорног Министарства; врши унос података кроз </w:t>
      </w:r>
      <w:r w:rsidRPr="00D54F4F">
        <w:rPr>
          <w:rFonts w:ascii="Times New Roman" w:eastAsia="Times New Roman" w:hAnsi="Times New Roman" w:cs="Times New Roman"/>
          <w:sz w:val="24"/>
          <w:szCs w:val="24"/>
        </w:rPr>
        <w:t>WEB</w:t>
      </w:r>
      <w:r w:rsidRPr="00D54F4F">
        <w:rPr>
          <w:rFonts w:ascii="Times New Roman" w:eastAsia="Times New Roman" w:hAnsi="Times New Roman" w:cs="Times New Roman"/>
          <w:sz w:val="24"/>
          <w:szCs w:val="24"/>
          <w:lang w:val="sr-Cyrl-CS"/>
        </w:rPr>
        <w:t xml:space="preserve"> апликацију ради обрачуна заосталих примања и разлике по коначном усклађивању свих корисника МНП и породичног додатка. Обавља и друге послове по налогу </w:t>
      </w:r>
      <w:r w:rsidRPr="00D54F4F">
        <w:rPr>
          <w:rFonts w:ascii="Times New Roman" w:hAnsi="Times New Roman" w:cs="Times New Roman"/>
          <w:sz w:val="24"/>
          <w:szCs w:val="24"/>
          <w:lang w:val="sr-Cyrl-CS"/>
        </w:rPr>
        <w:t>шефа Одсека</w:t>
      </w:r>
      <w:r w:rsidRPr="00D54F4F">
        <w:rPr>
          <w:rFonts w:ascii="Times New Roman" w:eastAsia="Times New Roman" w:hAnsi="Times New Roman" w:cs="Times New Roman"/>
          <w:sz w:val="24"/>
          <w:szCs w:val="24"/>
          <w:lang w:val="sr-Cyrl-CS"/>
        </w:rPr>
        <w:t>,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rPr>
        <w:t xml:space="preserve"> стечено средње образовање у четворогодишњем трајању правног, економског, финансијског, општег,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техничког</w:t>
      </w:r>
      <w:r w:rsidRPr="00D54F4F">
        <w:rPr>
          <w:rFonts w:ascii="Times New Roman" w:eastAsia="Times New Roman" w:hAnsi="Times New Roman" w:cs="Times New Roman"/>
          <w:sz w:val="24"/>
          <w:szCs w:val="24"/>
        </w:rPr>
        <w:t xml:space="preserve">, </w:t>
      </w:r>
      <w:r w:rsidRPr="00D54F4F">
        <w:rPr>
          <w:rFonts w:ascii="Times New Roman" w:eastAsia="Times New Roman" w:hAnsi="Times New Roman" w:cs="Times New Roman"/>
          <w:bCs/>
          <w:sz w:val="24"/>
          <w:szCs w:val="24"/>
          <w:lang w:val="sr-Cyrl-CS"/>
        </w:rPr>
        <w:t xml:space="preserve">саобраћајног, </w:t>
      </w:r>
      <w:r w:rsidRPr="00D54F4F">
        <w:rPr>
          <w:rFonts w:ascii="Times New Roman" w:eastAsia="Times New Roman" w:hAnsi="Times New Roman" w:cs="Times New Roman"/>
          <w:sz w:val="24"/>
          <w:szCs w:val="24"/>
          <w:lang w:val="ru-RU"/>
        </w:rPr>
        <w:t>пољопривредног или ветеринарског</w:t>
      </w:r>
      <w:r w:rsidRPr="00D54F4F">
        <w:rPr>
          <w:rFonts w:ascii="Times New Roman" w:eastAsia="Times New Roman" w:hAnsi="Times New Roman" w:cs="Times New Roman"/>
          <w:sz w:val="24"/>
          <w:szCs w:val="24"/>
          <w:lang w:val="sr-Cyrl-CS"/>
        </w:rPr>
        <w:t xml:space="preserve"> смера,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rPr>
        <w:t>.</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ru-RU"/>
        </w:rPr>
        <w:t>59.Послови остваривања личних и колективних права избеглих и прогнаних лица и саветник за заштиту права пацијената</w:t>
      </w:r>
    </w:p>
    <w:p w:rsidR="0067345A" w:rsidRPr="00D54F4F" w:rsidRDefault="0067345A" w:rsidP="0067345A">
      <w:pPr>
        <w:rPr>
          <w:rFonts w:ascii="Times New Roman" w:eastAsia="Times New Roman" w:hAnsi="Times New Roman" w:cs="Times New Roman"/>
          <w:b/>
          <w:bCs/>
          <w:color w:val="1F497D"/>
          <w:sz w:val="24"/>
          <w:szCs w:val="24"/>
          <w:lang w:val="sr-Cyrl-CS"/>
        </w:rPr>
      </w:pPr>
      <w:r w:rsidRPr="00D54F4F">
        <w:rPr>
          <w:rFonts w:ascii="Times New Roman" w:eastAsia="Times New Roman" w:hAnsi="Times New Roman" w:cs="Times New Roman"/>
          <w:b/>
          <w:sz w:val="24"/>
          <w:szCs w:val="24"/>
          <w:lang w:val="sr-Cyrl-CS"/>
        </w:rPr>
        <w:t xml:space="preserve">Звање: Саветник </w:t>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t>број службеника 1</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Опис послова:</w:t>
      </w:r>
      <w:r w:rsidRPr="00D54F4F">
        <w:rPr>
          <w:rFonts w:ascii="Times New Roman" w:eastAsia="Times New Roman" w:hAnsi="Times New Roman" w:cs="Times New Roman"/>
          <w:sz w:val="24"/>
          <w:szCs w:val="24"/>
          <w:lang w:val="ru-RU"/>
        </w:rPr>
        <w:t xml:space="preserve"> прати остваривање права националних мањина и етничких група и предлаже мере у циљу њиховог побољшања; сарађује са организацијама које окупљају националне мањине и етничке групе и помаже њихов рад; припрема информацију за </w:t>
      </w:r>
      <w:r w:rsidRPr="00D54F4F">
        <w:rPr>
          <w:rFonts w:ascii="Times New Roman" w:eastAsia="Times New Roman" w:hAnsi="Times New Roman" w:cs="Times New Roman"/>
          <w:sz w:val="24"/>
          <w:szCs w:val="24"/>
          <w:lang w:val="ru-RU"/>
        </w:rPr>
        <w:lastRenderedPageBreak/>
        <w:t>израду предлога финансијског плана у поступку доношења одлуке о буџету за одређену буџетску годину у области за коју је надлежан и прати његово извршење; прати реализацију пројеката који се тичу националних мањина и етничких група, законску регулативу из ових области и предлаже решења у вези с тим; спроводи и прати спровођење аката органа града у оквиру делокруга радног места; учествује у планирању и припреми одлука везаних за остваривање права на евидентирање, прикупљање података, утврђивање статуса и положаја избеглих и прогнаних лица, збрињавање и организовање смештаја избеглица и предузимање активности у циљу обезбеђивања повратка у ранија пребивалишта избеглих и прогнаних лица; израђује предлог програма социјалне заштите социјално угрожених лица исоцијалне карте у сарадњи са Центром за социјални рад; остварује сарадњу са Комесаријатом за избеглице Републике Србије, Црвеним крстом и другим хуманитарним организацијама; обавља послове који се односе на планирање, припрему, примену и реализацију локалних стратешких докумената из делокруга; учествује у изради нацрта пројеката по објављеним конкурсима републичких и других удружења и организација из делокруга; припрема извештаје о спровођењу стратешких докумената; прати реализацију пројеката по приспелим донацијама; стара се о заштити права пацијената у складу са законом; поступа по поднетим приговорима пацијената утврђујући све релевантне чињенице и околности; пружа потребне информације и савете у вези са правима пацијената; сарађује са здравственим установама на територији локалне самоуправе на примарном нивоу у поступању по приговорима пацијената; сарађује са Саветом за здравље; сачињава извештаје о раду на заштити права пацијената.</w:t>
      </w:r>
      <w:r w:rsidRPr="00D54F4F">
        <w:rPr>
          <w:rFonts w:ascii="Times New Roman" w:eastAsia="Times New Roman" w:hAnsi="Times New Roman" w:cs="Times New Roman"/>
          <w:sz w:val="24"/>
          <w:szCs w:val="24"/>
          <w:lang w:val="sr-Cyrl-CS"/>
        </w:rPr>
        <w:t xml:space="preserve"> Обавља и друге послове по налогу </w:t>
      </w:r>
      <w:r w:rsidRPr="00D54F4F">
        <w:rPr>
          <w:rFonts w:ascii="Times New Roman" w:hAnsi="Times New Roman" w:cs="Times New Roman"/>
          <w:sz w:val="24"/>
          <w:szCs w:val="24"/>
          <w:lang w:val="sr-Cyrl-CS"/>
        </w:rPr>
        <w:t>шефа Одсека</w:t>
      </w:r>
      <w:r w:rsidRPr="00D54F4F">
        <w:rPr>
          <w:rFonts w:ascii="Times New Roman" w:eastAsia="Times New Roman" w:hAnsi="Times New Roman" w:cs="Times New Roman"/>
          <w:sz w:val="24"/>
          <w:szCs w:val="24"/>
          <w:lang w:val="sr-Cyrl-CS"/>
        </w:rPr>
        <w:t>,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rPr>
        <w:t xml:space="preserve"> стечено високо образовање из научне области правних наука </w:t>
      </w:r>
      <w:r w:rsidRPr="00D54F4F">
        <w:rPr>
          <w:rFonts w:ascii="Times New Roman" w:eastAsia="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6.4.3.ОДСЕК ЗА ОБРАЗОВАЊЕ, КУЛТУРУ, СПОРТ, ОМЛАДИНУ И ИНФОРМИСАЊЕ</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60.Шеф Одсека</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Самостални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ind w:firstLine="720"/>
        <w:rPr>
          <w:rFonts w:ascii="Times New Roman" w:eastAsia="Times New Roman" w:hAnsi="Times New Roman" w:cs="Times New Roman"/>
          <w:b/>
          <w:color w:val="C00000"/>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Опис послова:</w:t>
      </w:r>
      <w:r w:rsidRPr="00D54F4F">
        <w:rPr>
          <w:rFonts w:ascii="Times New Roman" w:eastAsia="Times New Roman" w:hAnsi="Times New Roman" w:cs="Times New Roman"/>
          <w:sz w:val="24"/>
          <w:szCs w:val="24"/>
          <w:lang w:val="sr-Cyrl-CS"/>
        </w:rPr>
        <w:t xml:space="preserve"> 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прати и анализира стање у областима из делокруга Одељења и предлаже и планира мере за унапређење стања; стара се о примени закона, стратегија, стратешких докумената и других прописа из делокруга Одсека. Непосредно обавља аналитичко-планске послове у области образовања; прати,  анализира стање, врши надзор и планира развој у области предшколског, основношколског, средњошколског образовања и образовања одраслих и предлаже мере за унапређење; прати, проучава и спроводи прописе из предшколског, основног, </w:t>
      </w:r>
      <w:r w:rsidRPr="00D54F4F">
        <w:rPr>
          <w:rFonts w:ascii="Times New Roman" w:eastAsia="Times New Roman" w:hAnsi="Times New Roman" w:cs="Times New Roman"/>
          <w:sz w:val="24"/>
          <w:szCs w:val="24"/>
          <w:lang w:val="sr-Cyrl-CS"/>
        </w:rPr>
        <w:lastRenderedPageBreak/>
        <w:t>средњег образовања и образовања одраслих из надлежности јединице локалне самоуправе; прати стање и реализацију програма рада и развоја установа у области образовања и квалитета, ефикасности и досупности услуга које оне пружају; прикупља информације и израђује извештаје о утврђеном стању уз предлагање одговарајућих мера за побољшање квалитета и квантитета услуга и план развој делатности у области образовања, односно спровођења утврђене политике у овој области; припрема предлог финансијског плана у поступку доношења одлуке о буџету и прати његово извршење из наведених области; прати релизацију усвојених финансијских планова буџетских корисника и корисника који средства из буџета реализују у оквиру програма и пројеката од јавног интереса у наведеној области, као и наменско трошење средстава у овој области; контролише и оверава законитост исплата на основу којих се подносе захтеви за плаћање одељењу надлежном за финансије, врши контролу плана буџета у смислу одобравања и корекције преузетих обавеза; израђује информативно-аналитичке материјале за потребе органе града из области образовања; остварује сарадњу са установама и институцијама; врши надзор над спровођењем законских прописа и аката у тој области.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 xml:space="preserve">стечено високо образовање </w:t>
      </w:r>
      <w:r w:rsidRPr="00D54F4F">
        <w:rPr>
          <w:rFonts w:ascii="Times New Roman" w:eastAsia="Times New Roman" w:hAnsi="Times New Roman" w:cs="Times New Roman"/>
          <w:spacing w:val="-6"/>
          <w:sz w:val="24"/>
          <w:szCs w:val="24"/>
          <w:lang w:val="sr-Cyrl-CS"/>
        </w:rPr>
        <w:t xml:space="preserve">у оквиру образовно-научног поља </w:t>
      </w:r>
      <w:r w:rsidRPr="00D54F4F">
        <w:rPr>
          <w:rFonts w:ascii="Times New Roman" w:eastAsia="Times New Roman" w:hAnsi="Times New Roman" w:cs="Times New Roman"/>
          <w:sz w:val="24"/>
          <w:szCs w:val="24"/>
          <w:lang w:val="sr-Cyrl-CS"/>
        </w:rPr>
        <w:t>друштвено-хуманистичких наука</w:t>
      </w:r>
      <w:r w:rsidRPr="00D54F4F">
        <w:rPr>
          <w:rFonts w:ascii="Times New Roman" w:eastAsia="Times New Roman" w:hAnsi="Times New Roman" w:cs="Times New Roman"/>
          <w:sz w:val="24"/>
          <w:szCs w:val="24"/>
          <w:lang w:val="sr-Cyrl-CS" w:eastAsia="ar-SA"/>
        </w:rPr>
        <w:t xml:space="preserve">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r w:rsidRPr="00D54F4F">
        <w:rPr>
          <w:rFonts w:ascii="Times New Roman" w:eastAsia="Calibri" w:hAnsi="Times New Roman" w:cs="Times New Roman"/>
          <w:b/>
          <w:sz w:val="24"/>
          <w:szCs w:val="24"/>
          <w:lang w:val="sr-Cyrl-CS"/>
        </w:rPr>
        <w:t>61.Послови праћења и развоја културе и јавног информисања</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Самостални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rPr>
        <w:t>Опис послова:</w:t>
      </w:r>
      <w:r w:rsidRPr="00D54F4F">
        <w:rPr>
          <w:rFonts w:ascii="Times New Roman" w:eastAsia="Times New Roman" w:hAnsi="Times New Roman" w:cs="Times New Roman"/>
          <w:sz w:val="24"/>
          <w:szCs w:val="24"/>
          <w:lang w:val="sr-Cyrl-CS"/>
        </w:rPr>
        <w:t xml:space="preserve"> прати, анализира стање, врши надзор и планира развој у области културе и јавног информисања, у складу са надлежностима Града у области културе и јавног информисања и предлаже мере за унапређење; прати, анализира и спроводи прописе из области културе и јавног информисања; прати стање и реализацију програма рада и развоја јавних установа у области културе и јавног информисања и квалитета, доступности и ефикасности услуга које оне пружају; проучава последице утврђеног стања у тим областима и припрема предлоге мера за решавање идентификованих проблема; израђује информације и извештаје о утврђеном стању; предлаже мере које се односе на побољшање квалитета, доступности и ефикасности услуга и план развоја делатности у области културе и јавног информисања, односно спровођења утврђене политике у овим областима; прати реализацију усвојених финансијских планова корисника који средства из буџета реализују у оквиру програма и пројеката од јавног интереса у областима културе, јавног информисања и културно аматерског стваралаштва; учествује у поступку за додељивање средстава за финансирање, односно суфинасирање пројеката и програма у наведеним областима; врши анализу реализације пројеката и програма из делокруга који се финансирају или суфинансирају из буџета Града у области културе и јавног информисања; сарађује са појединцима и институцијама из аматерског културно - уметничког стваралаштва; обавља административно-техничке послове за прославу манифестације „Светосавска </w:t>
      </w:r>
      <w:r w:rsidRPr="00D54F4F">
        <w:rPr>
          <w:rFonts w:ascii="Times New Roman" w:eastAsia="Times New Roman" w:hAnsi="Times New Roman" w:cs="Times New Roman"/>
          <w:sz w:val="24"/>
          <w:szCs w:val="24"/>
          <w:lang w:val="sr-Cyrl-CS"/>
        </w:rPr>
        <w:lastRenderedPageBreak/>
        <w:t>недеља“; обавља послове у вези са задужбинама и фондацијама чији је оснивач ЈЛС; прати стање и иницира заштитукултурно-историјских споменика и спомен обележја преко надлежних органа локалне самоуправе и надлежних институција; учествује у поступку за додељивање средстава за финансирање, односно суфинансирање пројеката и програма верских заједница; прати реализацију програма верских заједница и наменског трошења одобрених средстава. Обавља и друге послове по налогу шефа Одсека, руководиоца Одељења и начелника Градске управе.</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r w:rsidRPr="00D54F4F">
        <w:rPr>
          <w:rFonts w:ascii="Times New Roman" w:eastAsia="Times New Roman" w:hAnsi="Times New Roman" w:cs="Times New Roman"/>
          <w:sz w:val="24"/>
          <w:szCs w:val="24"/>
          <w:lang w:val="sr-Cyrl-CS"/>
        </w:rPr>
        <w:tab/>
      </w:r>
      <w:r w:rsidRPr="00D54F4F">
        <w:rPr>
          <w:rFonts w:ascii="Times New Roman" w:eastAsia="Times New Roman" w:hAnsi="Times New Roman" w:cs="Times New Roman"/>
          <w:sz w:val="24"/>
          <w:szCs w:val="24"/>
          <w:lang w:val="sr-Cyrl-CS"/>
        </w:rPr>
        <w:tab/>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eastAsia="ar-SA"/>
        </w:rPr>
        <w:t xml:space="preserve">стечено високо образовање </w:t>
      </w:r>
      <w:r w:rsidRPr="00D54F4F">
        <w:rPr>
          <w:rFonts w:ascii="Times New Roman" w:eastAsia="Times New Roman" w:hAnsi="Times New Roman" w:cs="Times New Roman"/>
          <w:spacing w:val="-6"/>
          <w:sz w:val="24"/>
          <w:szCs w:val="24"/>
          <w:lang w:val="sr-Cyrl-CS"/>
        </w:rPr>
        <w:t xml:space="preserve">у оквиру образовно-научног поља </w:t>
      </w:r>
      <w:r w:rsidRPr="00D54F4F">
        <w:rPr>
          <w:rFonts w:ascii="Times New Roman" w:eastAsia="Times New Roman" w:hAnsi="Times New Roman" w:cs="Times New Roman"/>
          <w:sz w:val="24"/>
          <w:szCs w:val="24"/>
          <w:lang w:val="sr-Cyrl-CS"/>
        </w:rPr>
        <w:t>друштвено-хуманистичких наука</w:t>
      </w:r>
      <w:r w:rsidRPr="00D54F4F">
        <w:rPr>
          <w:rFonts w:ascii="Times New Roman" w:eastAsia="Times New Roman" w:hAnsi="Times New Roman" w:cs="Times New Roman"/>
          <w:sz w:val="24"/>
          <w:szCs w:val="24"/>
          <w:lang w:val="sr-Cyrl-CS" w:eastAsia="ar-SA"/>
        </w:rPr>
        <w:t xml:space="preserve">на основним академским студијама </w:t>
      </w:r>
      <w:r w:rsidRPr="00D54F4F">
        <w:rPr>
          <w:rFonts w:ascii="Times New Roman" w:eastAsia="Times New Roman" w:hAnsi="Times New Roman" w:cs="Times New Roman"/>
          <w:sz w:val="24"/>
          <w:szCs w:val="24"/>
          <w:lang w:val="sr-Cyrl-CS"/>
        </w:rPr>
        <w:t>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w:t>
      </w:r>
      <w:r w:rsidRPr="00D54F4F">
        <w:rPr>
          <w:rFonts w:ascii="Times New Roman" w:hAnsi="Times New Roman" w:cs="Times New Roman"/>
          <w:color w:val="000000"/>
          <w:sz w:val="24"/>
          <w:szCs w:val="24"/>
          <w:lang w:val="ru-RU"/>
        </w:rPr>
        <w:t xml:space="preserve"> потребне компетенције за обављање послова радног места</w:t>
      </w:r>
      <w:r w:rsidRPr="00D54F4F">
        <w:rPr>
          <w:rFonts w:ascii="Times New Roman" w:eastAsia="Times New Roman" w:hAnsi="Times New Roman" w:cs="Times New Roman"/>
          <w:sz w:val="24"/>
          <w:szCs w:val="24"/>
          <w:lang w:val="sr-Cyrl-CS"/>
        </w:rPr>
        <w:t xml:space="preserve">. </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sr-Cyrl-CS"/>
        </w:rPr>
      </w:pP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62.Послови у области спорта</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rPr>
        <w:t>Опис послова:</w:t>
      </w:r>
      <w:r w:rsidRPr="00D54F4F">
        <w:rPr>
          <w:rFonts w:ascii="Times New Roman" w:hAnsi="Times New Roman" w:cs="Times New Roman"/>
          <w:sz w:val="24"/>
          <w:szCs w:val="24"/>
          <w:lang w:val="sr-Cyrl-CS"/>
        </w:rPr>
        <w:t xml:space="preserve"> обавља послове у области спорта који су у надлежности ЈЛС; прати и усмерава рад спортских клубова и територијалног спортског савеза и осталих организација у области спорта, прикупља и евидентира податке везане за област спорта; прати и спроводи прописе из области спорта; учествује у изради локалне Стратегије спорта; израђује информативне и друге материјале о стању развоја спорта, школског спорта и осталих области спорта, стању спортских објеката и спортских клубова на захтев органа локалне самоуправе; учествује у поступку за додељивање средства за финансирање, односно суфинансирање спортских програма који се финансирају из буџета локалне самоуправе; прати наменско трошење средстава у овој области као члан Комисије за додељивање средстава за финансирање, односно суфинансирање спортских програма који се финансирају из буџета; прима, оверава и контролише захтеве за трансфер новца за реализацију годишњих програма спортских организација и са пратећом документацијом исте доставља Одељењу за буџет и финансије.</w:t>
      </w:r>
      <w:r w:rsidRPr="00D54F4F">
        <w:rPr>
          <w:rFonts w:ascii="Times New Roman" w:eastAsia="Times New Roman" w:hAnsi="Times New Roman" w:cs="Times New Roman"/>
          <w:sz w:val="24"/>
          <w:szCs w:val="24"/>
          <w:lang w:val="sr-Cyrl-CS"/>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pStyle w:val="NoSpacing"/>
        <w:jc w:val="both"/>
        <w:rPr>
          <w:rFonts w:ascii="Times New Roman" w:hAnsi="Times New Roman"/>
          <w:sz w:val="24"/>
          <w:szCs w:val="24"/>
          <w:lang w:val="sr-Cyrl-CS"/>
        </w:rPr>
      </w:pP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eastAsia="ar-SA"/>
        </w:rPr>
        <w:t xml:space="preserve">стечено високо образовање </w:t>
      </w:r>
      <w:r w:rsidRPr="00D54F4F">
        <w:rPr>
          <w:rFonts w:ascii="Times New Roman" w:eastAsia="Times New Roman" w:hAnsi="Times New Roman" w:cs="Times New Roman"/>
          <w:spacing w:val="-6"/>
          <w:sz w:val="24"/>
          <w:szCs w:val="24"/>
          <w:lang w:val="sr-Cyrl-CS"/>
        </w:rPr>
        <w:t xml:space="preserve">у оквиру образовно-научног поља </w:t>
      </w:r>
      <w:r w:rsidRPr="00D54F4F">
        <w:rPr>
          <w:rFonts w:ascii="Times New Roman" w:eastAsia="Times New Roman" w:hAnsi="Times New Roman" w:cs="Times New Roman"/>
          <w:sz w:val="24"/>
          <w:szCs w:val="24"/>
          <w:lang w:val="sr-Cyrl-CS"/>
        </w:rPr>
        <w:t>друштвено-хуманистичких наука</w:t>
      </w:r>
      <w:r w:rsidRPr="00D54F4F">
        <w:rPr>
          <w:rFonts w:ascii="Times New Roman" w:eastAsia="Times New Roman" w:hAnsi="Times New Roman" w:cs="Times New Roman"/>
          <w:sz w:val="24"/>
          <w:szCs w:val="24"/>
          <w:lang w:val="sr-Cyrl-CS" w:eastAsia="ar-SA"/>
        </w:rPr>
        <w:t xml:space="preserve">на основним академским студијама </w:t>
      </w:r>
      <w:r w:rsidRPr="00D54F4F">
        <w:rPr>
          <w:rFonts w:ascii="Times New Roman" w:eastAsia="Times New Roman" w:hAnsi="Times New Roman" w:cs="Times New Roman"/>
          <w:sz w:val="24"/>
          <w:szCs w:val="24"/>
          <w:lang w:val="sr-Cyrl-CS"/>
        </w:rPr>
        <w:t xml:space="preserve">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rPr>
        <w:t xml:space="preserve">. </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b/>
          <w:sz w:val="24"/>
          <w:szCs w:val="24"/>
        </w:rPr>
      </w:pPr>
      <w:r w:rsidRPr="00D54F4F">
        <w:rPr>
          <w:rFonts w:ascii="Times New Roman" w:hAnsi="Times New Roman" w:cs="Times New Roman"/>
          <w:b/>
          <w:sz w:val="24"/>
          <w:szCs w:val="24"/>
          <w:lang w:val="sr-Cyrl-CS"/>
        </w:rPr>
        <w:t>63.</w:t>
      </w:r>
      <w:r w:rsidRPr="00D54F4F">
        <w:rPr>
          <w:rFonts w:ascii="Times New Roman" w:hAnsi="Times New Roman" w:cs="Times New Roman"/>
          <w:b/>
          <w:sz w:val="24"/>
          <w:szCs w:val="24"/>
          <w:lang w:val="ru-RU"/>
        </w:rPr>
        <w:t xml:space="preserve">Послови праћења реализације финансијских планова из области културе </w:t>
      </w:r>
      <w:r w:rsidRPr="00D54F4F">
        <w:rPr>
          <w:rFonts w:ascii="Times New Roman" w:hAnsi="Times New Roman" w:cs="Times New Roman"/>
          <w:b/>
          <w:sz w:val="24"/>
          <w:szCs w:val="24"/>
        </w:rPr>
        <w:t>и послови</w:t>
      </w:r>
      <w:r w:rsidRPr="00D54F4F">
        <w:rPr>
          <w:rFonts w:ascii="Times New Roman" w:hAnsi="Times New Roman" w:cs="Times New Roman"/>
          <w:b/>
          <w:sz w:val="24"/>
          <w:szCs w:val="24"/>
          <w:lang w:val="ru-RU"/>
        </w:rPr>
        <w:t xml:space="preserve"> координатора Интерресорне комисије</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lastRenderedPageBreak/>
        <w:t xml:space="preserve">Звање: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sr-Cyrl-CS"/>
        </w:rPr>
        <w:t>Опис послова:</w:t>
      </w:r>
      <w:r w:rsidRPr="00D54F4F">
        <w:rPr>
          <w:rFonts w:ascii="Times New Roman" w:hAnsi="Times New Roman" w:cs="Times New Roman"/>
          <w:sz w:val="24"/>
          <w:szCs w:val="24"/>
          <w:lang w:val="sr-Cyrl-CS"/>
        </w:rPr>
        <w:t xml:space="preserve"> прикупља и припрема документацију за израду извештаја и информација за потребе Одсека; врши претходну контролу и корекцију финансијских планова установа културе у поступку доношења одлуке о буџету и прати његово извршење; прати реализацију усвојеног финансијског плана установа културе, као и наменско трошење средстава; контролише и оверава законитост исплата на основу којих се подносе захтеви установа културе и Предшколске установе за плаћање одељењу надлежном за финансије; врши контролу плана буџета у смислу одобравања и корекције преузетих обавеза; </w:t>
      </w:r>
      <w:r w:rsidRPr="00D54F4F">
        <w:rPr>
          <w:rFonts w:ascii="Times New Roman" w:eastAsia="Times New Roman" w:hAnsi="Times New Roman" w:cs="Times New Roman"/>
          <w:sz w:val="24"/>
          <w:szCs w:val="24"/>
          <w:lang w:val="sr-Cyrl-CS" w:eastAsia="ar-SA"/>
        </w:rPr>
        <w:t>о</w:t>
      </w:r>
      <w:r w:rsidRPr="00D54F4F">
        <w:rPr>
          <w:rFonts w:ascii="Times New Roman" w:eastAsia="Times New Roman" w:hAnsi="Times New Roman" w:cs="Times New Roman"/>
          <w:sz w:val="24"/>
          <w:szCs w:val="24"/>
          <w:lang w:val="sr-Cyrl-CS"/>
        </w:rPr>
        <w:t xml:space="preserve">бавља послове координатора Интерресорне комисије. Израђује решења о именовању повремених чланова ИРК и решења  за исплату сталних и повремених чланова ИРК. </w:t>
      </w:r>
      <w:r w:rsidRPr="00D54F4F">
        <w:rPr>
          <w:rFonts w:ascii="Times New Roman" w:hAnsi="Times New Roman" w:cs="Times New Roman"/>
          <w:sz w:val="24"/>
          <w:szCs w:val="24"/>
          <w:lang w:val="sr-Cyrl-CS"/>
        </w:rPr>
        <w:t>Израђује извештаје и информације мањег степена сложености о раду Интерресорне комисије за потребе министарстава и локалне самоуправе</w:t>
      </w:r>
      <w:r w:rsidRPr="00D54F4F">
        <w:rPr>
          <w:rFonts w:ascii="Times New Roman" w:eastAsia="Times New Roman" w:hAnsi="Times New Roman" w:cs="Times New Roman"/>
          <w:sz w:val="24"/>
          <w:szCs w:val="24"/>
          <w:lang w:val="sr-Cyrl-CS"/>
        </w:rPr>
        <w:t>.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eastAsia="ar-SA"/>
        </w:rPr>
        <w:t xml:space="preserve">стечено високо образовање </w:t>
      </w:r>
      <w:r w:rsidRPr="00D54F4F">
        <w:rPr>
          <w:rFonts w:ascii="Times New Roman" w:eastAsia="Times New Roman" w:hAnsi="Times New Roman" w:cs="Times New Roman"/>
          <w:spacing w:val="-6"/>
          <w:sz w:val="24"/>
          <w:szCs w:val="24"/>
          <w:lang w:val="sr-Cyrl-CS"/>
        </w:rPr>
        <w:t xml:space="preserve">у оквиру образовно-научног поља </w:t>
      </w:r>
      <w:r w:rsidRPr="00D54F4F">
        <w:rPr>
          <w:rFonts w:ascii="Times New Roman" w:eastAsia="Times New Roman" w:hAnsi="Times New Roman" w:cs="Times New Roman"/>
          <w:sz w:val="24"/>
          <w:szCs w:val="24"/>
          <w:lang w:val="sr-Cyrl-CS"/>
        </w:rPr>
        <w:t>друштвено-хуманистичких наука</w:t>
      </w:r>
      <w:r w:rsidRPr="00D54F4F">
        <w:rPr>
          <w:rFonts w:ascii="Times New Roman" w:eastAsia="Times New Roman" w:hAnsi="Times New Roman" w:cs="Times New Roman"/>
          <w:color w:val="000000"/>
          <w:sz w:val="24"/>
          <w:szCs w:val="24"/>
          <w:lang w:val="sr-Cyrl-CS"/>
        </w:rPr>
        <w:t xml:space="preserve">на основним академским студијама у обиму </w:t>
      </w:r>
      <w:r w:rsidRPr="00D54F4F">
        <w:rPr>
          <w:rFonts w:ascii="Times New Roman" w:eastAsia="Times New Roman" w:hAnsi="Times New Roman" w:cs="Times New Roman"/>
          <w:sz w:val="24"/>
          <w:szCs w:val="24"/>
          <w:lang w:val="sr-Cyrl-CS"/>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rPr>
        <w:t xml:space="preserve">. </w:t>
      </w: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sz w:val="24"/>
          <w:szCs w:val="24"/>
          <w:lang w:val="sr-Cyrl-CS"/>
        </w:rPr>
        <w:tab/>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 xml:space="preserve">64.Нормативно-правни послови </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Самостални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Опис посла</w:t>
      </w:r>
      <w:r w:rsidRPr="00D54F4F">
        <w:rPr>
          <w:rFonts w:ascii="Times New Roman" w:eastAsia="Times New Roman" w:hAnsi="Times New Roman" w:cs="Times New Roman"/>
          <w:sz w:val="24"/>
          <w:szCs w:val="24"/>
          <w:lang w:val="sr-Cyrl-CS" w:eastAsia="ar-SA"/>
        </w:rPr>
        <w:t>: координира између ресорног већника за област култура, образовање, информисање и верске заједнице и јавних установа у систему ЈЛС; припрема нацрте општих и појединачних аката из надлежности Одсека, прати нову законску регулативу и води рачуна о усклађености нормативних аката са позитивним прописима из области у надлежности Одсека; прибавља мишљења и разматра примедбе и мишљења других органа локалне самоуправе на нацрте и предлоге прописа из надлежности Одсека и даје образложење за њихово прихватање или одбијање; учествује у изради образложења одлука и других аката; координира у поступку припреме нацрта аката из надлежности Одсека</w:t>
      </w:r>
      <w:r w:rsidRPr="00D54F4F">
        <w:rPr>
          <w:rFonts w:ascii="Times New Roman" w:eastAsia="Times New Roman" w:hAnsi="Times New Roman" w:cs="Times New Roman"/>
          <w:sz w:val="24"/>
          <w:szCs w:val="24"/>
          <w:lang w:val="sr-Cyrl-CS"/>
        </w:rPr>
        <w:t>. Обавља и друге послове по налогу шефа Одсека, руководиоца Одељења и начелника Градске управе.</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eastAsia="ar-SA"/>
        </w:rPr>
      </w:pP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eastAsia="ar-SA"/>
        </w:rPr>
        <w:t xml:space="preserve">стечено високо образовање из научне области правних наука </w:t>
      </w:r>
      <w:r w:rsidRPr="00D54F4F">
        <w:rPr>
          <w:rFonts w:ascii="Times New Roman" w:eastAsia="Times New Roman" w:hAnsi="Times New Roman" w:cs="Times New Roman"/>
          <w:sz w:val="24"/>
          <w:szCs w:val="24"/>
          <w:lang w:val="sr-Cyrl-CS"/>
        </w:rPr>
        <w:t xml:space="preserve">на основним академским студијама у обиму </w:t>
      </w:r>
      <w:r w:rsidRPr="00D54F4F">
        <w:rPr>
          <w:rFonts w:ascii="Times New Roman" w:eastAsia="Times New Roman" w:hAnsi="Times New Roman" w:cs="Times New Roman"/>
          <w:sz w:val="24"/>
          <w:szCs w:val="24"/>
          <w:lang w:val="sr-Cyrl-CS" w:eastAsia="ar-SA"/>
        </w:rPr>
        <w:t xml:space="preserve">од </w:t>
      </w:r>
      <w:r w:rsidRPr="00D54F4F">
        <w:rPr>
          <w:rFonts w:ascii="Times New Roman" w:eastAsia="Times New Roman" w:hAnsi="Times New Roman" w:cs="Times New Roman"/>
          <w:sz w:val="24"/>
          <w:szCs w:val="24"/>
          <w:lang w:val="sr-Cyrl-CS"/>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rPr>
        <w:t>.</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r w:rsidRPr="00D54F4F">
        <w:rPr>
          <w:rFonts w:ascii="Times New Roman" w:eastAsia="Calibri" w:hAnsi="Times New Roman" w:cs="Times New Roman"/>
          <w:b/>
          <w:sz w:val="24"/>
          <w:szCs w:val="24"/>
          <w:lang w:val="sr-Cyrl-CS"/>
        </w:rPr>
        <w:t>65.Послови локалне Канцеларије за младе</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rPr>
        <w:t xml:space="preserve">Звање: Млађи саветник </w:t>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t>број службеника 1</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rPr>
        <w:t>Опис послова:</w:t>
      </w:r>
      <w:r w:rsidRPr="00D54F4F">
        <w:rPr>
          <w:rFonts w:ascii="Times New Roman" w:eastAsia="Times New Roman" w:hAnsi="Times New Roman" w:cs="Times New Roman"/>
          <w:sz w:val="24"/>
          <w:szCs w:val="24"/>
          <w:lang w:val="sr-Cyrl-CS"/>
        </w:rPr>
        <w:t xml:space="preserve"> спроводи и прати локалну омладинску политику - иницира израду и прати спровођење ЛАП локалне стратегије за младе; успоставља сарадњу са свим релевантним партнерима омладинске политике која се односи на умрежавање, комуникацију и координацију; учествује у изради локалних акционих планова, програма и политика у сагласности са НСМ, даје мишљење и прати њихово остваривање; прати рад одговорних за рад са младима и наменско трошење средстава;, о подстиче активизам младих остварује комуникацију и сарадњу са младима, удружењима младих и за младе у циљу подстицања активизма младих и ствара услове за учешће младих у процесима доношења одлука; иницира припрему, припрема и реализује пројекте и учешће града у програмима и пројектима за младе; даје мишљење о предлозима пројеката од значаја за младе који се делимично или потпуно финансирају из буџета града; предлаже буџет за реализацију ЛАП-а; спроводи конкурс за реализацију ЛАП-а; прати реализацију и прикупља извештаје о реализацији пројеката од значаја за младе који се делимично или потпуно финансирају из буџета града; обезбеђује подршку у раду Савета за младе и другим комисијама и радним телима града; прати потребе младих анализом трендова стања и потреба, спроводи истраживања о потребама и проблемима младих у локалној заједници са посебним освртом на рањиве групе младих и степену и квалитету њиховог укључивања; води базу података о активним удружењима младих и за младе, као и неформалним групама у локалној заједници. Обавља и друге послове по налогу шефа Одсека, руководиоца Одељења и начелника Градске управе.</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 xml:space="preserve">стечено високо образовање </w:t>
      </w:r>
      <w:r w:rsidRPr="00D54F4F">
        <w:rPr>
          <w:rFonts w:ascii="Times New Roman" w:eastAsia="Times New Roman" w:hAnsi="Times New Roman" w:cs="Times New Roman"/>
          <w:spacing w:val="-6"/>
          <w:sz w:val="24"/>
          <w:szCs w:val="24"/>
          <w:lang w:val="sr-Cyrl-CS"/>
        </w:rPr>
        <w:t xml:space="preserve">у оквиру образовно-научног поља </w:t>
      </w:r>
      <w:r w:rsidRPr="00D54F4F">
        <w:rPr>
          <w:rFonts w:ascii="Times New Roman" w:eastAsia="Times New Roman" w:hAnsi="Times New Roman" w:cs="Times New Roman"/>
          <w:sz w:val="24"/>
          <w:szCs w:val="24"/>
          <w:lang w:val="sr-Cyrl-CS"/>
        </w:rPr>
        <w:t>друштвено-хуманистичких наука</w:t>
      </w:r>
      <w:r w:rsidRPr="00D54F4F">
        <w:rPr>
          <w:rFonts w:ascii="Times New Roman" w:hAnsi="Times New Roman" w:cs="Times New Roman"/>
          <w:sz w:val="24"/>
          <w:szCs w:val="24"/>
          <w:lang w:val="sr-Cyrl-CS" w:eastAsia="ar-SA"/>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54F4F">
        <w:rPr>
          <w:rFonts w:ascii="Times New Roman" w:hAnsi="Times New Roman" w:cs="Times New Roman"/>
          <w:sz w:val="24"/>
          <w:szCs w:val="24"/>
          <w:lang w:val="ru-RU"/>
        </w:rPr>
        <w:t xml:space="preserve">положен државни стручни испит, </w:t>
      </w:r>
      <w:r w:rsidRPr="00D54F4F">
        <w:rPr>
          <w:rFonts w:ascii="Times New Roman" w:hAnsi="Times New Roman" w:cs="Times New Roman"/>
          <w:sz w:val="24"/>
          <w:szCs w:val="24"/>
          <w:lang w:val="sr-Cyrl-CS"/>
        </w:rPr>
        <w:t xml:space="preserve">завршен приправнички стаж </w:t>
      </w:r>
      <w:r w:rsidRPr="00D54F4F">
        <w:rPr>
          <w:rFonts w:ascii="Times New Roman" w:hAnsi="Times New Roman" w:cs="Times New Roman"/>
          <w:sz w:val="24"/>
          <w:szCs w:val="24"/>
          <w:lang w:val="ru-RU"/>
        </w:rPr>
        <w:t xml:space="preserve">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autoSpaceDE w:val="0"/>
        <w:autoSpaceDN w:val="0"/>
        <w:adjustRightInd w:val="0"/>
        <w:rPr>
          <w:rFonts w:ascii="Times New Roman" w:eastAsia="Calibri" w:hAnsi="Times New Roman" w:cs="Times New Roman"/>
          <w:b/>
          <w:sz w:val="24"/>
          <w:szCs w:val="24"/>
          <w:lang w:val="sr-Cyrl-CS"/>
        </w:rPr>
      </w:pPr>
      <w:r w:rsidRPr="00D54F4F">
        <w:rPr>
          <w:rFonts w:ascii="Times New Roman" w:eastAsia="Calibri" w:hAnsi="Times New Roman" w:cs="Times New Roman"/>
          <w:b/>
          <w:sz w:val="24"/>
          <w:szCs w:val="24"/>
          <w:lang w:val="sr-Cyrl-CS"/>
        </w:rPr>
        <w:t>66.Послови пријема и дистрибуције докумената и претходне контроле захтева за трансфер ИБК</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Опис послова:</w:t>
      </w:r>
      <w:r w:rsidRPr="00D54F4F">
        <w:rPr>
          <w:rFonts w:ascii="Times New Roman" w:eastAsia="Times New Roman" w:hAnsi="Times New Roman" w:cs="Times New Roman"/>
          <w:sz w:val="24"/>
          <w:szCs w:val="24"/>
          <w:lang w:val="sr-Cyrl-CS"/>
        </w:rPr>
        <w:t xml:space="preserve">Обавља административно-техничке послове који су везани за пријем и доставу захтева за трансфер средстава индиректних корисника буџета, води деловодник и друге прописане евиденције из делокруга Одсека; врши одлагање, чување и архивирање докумената; врши пријем и основну обраду документације за ученичке и студентске домове, ученичке и студентске стипендије и смештај, рукује </w:t>
      </w:r>
      <w:r w:rsidRPr="00D54F4F">
        <w:rPr>
          <w:rFonts w:ascii="Times New Roman" w:eastAsia="Times New Roman" w:hAnsi="Times New Roman" w:cs="Times New Roman"/>
          <w:sz w:val="24"/>
          <w:szCs w:val="24"/>
          <w:lang w:val="sr-Cyrl-CS"/>
        </w:rPr>
        <w:lastRenderedPageBreak/>
        <w:t>печатом Одсека; обавља и друге административно техничке послове у складу са потребама Одсека.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sz w:val="24"/>
          <w:szCs w:val="24"/>
          <w:lang w:val="sr-Cyrl-CS"/>
        </w:rPr>
        <w:tab/>
      </w: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eastAsia="Times New Roman" w:hAnsi="Times New Roman" w:cs="Times New Roman"/>
          <w:b/>
          <w:sz w:val="24"/>
          <w:szCs w:val="24"/>
          <w:lang w:val="sr-Cyrl-CS" w:eastAsia="ar-SA"/>
        </w:rPr>
        <w:t>Услови:</w:t>
      </w:r>
      <w:r w:rsidRPr="00D54F4F">
        <w:rPr>
          <w:rFonts w:ascii="Times New Roman" w:eastAsia="Times New Roman" w:hAnsi="Times New Roman" w:cs="Times New Roman"/>
          <w:sz w:val="24"/>
          <w:szCs w:val="24"/>
          <w:lang w:val="sr-Cyrl-CS"/>
        </w:rPr>
        <w:t xml:space="preserve"> с</w:t>
      </w:r>
      <w:r w:rsidRPr="00D54F4F">
        <w:rPr>
          <w:rFonts w:ascii="Times New Roman" w:eastAsia="Times New Roman" w:hAnsi="Times New Roman" w:cs="Times New Roman"/>
          <w:sz w:val="24"/>
          <w:szCs w:val="24"/>
          <w:lang w:val="sr-Cyrl-CS" w:eastAsia="ar-SA"/>
        </w:rPr>
        <w:t>течено 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финансијског, техничког,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Calibri" w:hAnsi="Times New Roman" w:cs="Times New Roman"/>
          <w:b/>
          <w:sz w:val="24"/>
          <w:szCs w:val="24"/>
          <w:lang w:val="sr-Cyrl-CS"/>
        </w:rPr>
        <w:t>67.Послови пријема и основне обраде докумената за ученичке стипендије и студентске кредите, превоза за ИБК и технички послови за рад одбора и комисија</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autoSpaceDE w:val="0"/>
        <w:autoSpaceDN w:val="0"/>
        <w:adjustRightInd w:val="0"/>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rPr>
        <w:t>Опис послова:</w:t>
      </w:r>
      <w:r w:rsidRPr="00D54F4F">
        <w:rPr>
          <w:rFonts w:ascii="Times New Roman" w:eastAsia="Times New Roman" w:hAnsi="Times New Roman" w:cs="Times New Roman"/>
          <w:sz w:val="24"/>
          <w:szCs w:val="24"/>
          <w:lang w:val="sr-Cyrl-CS"/>
        </w:rPr>
        <w:t>обавља административно-техничке послове који су везани за пријем и доставу захтева за трансфер средстава индиректних корисника буџета, води деловодник и друге прописане евиденције из делокруга Одсека; врши одлагање, чување и архивирање докумената; обавља административно-техничке послове који су везани за пријем и основну обраду документације за ученичке и студентске домове, ученичке и студентске стипендије, кредите и смештај; саставља консолидоване спискове за превоз ученика и запослених у ПУ „Наше дете“, основним и средњим школама и култури и доставља их превознику; врши контролу исправности рачуна од стране превозника; врши контролу захтева за готовинску исплату по основу трошкова превоза запослених у  ПУ „Наше дете“, основним и средњим школама и установама културе;  обавља техничке послове за потребе комисија и одбора у надлежности Одсека; врши одлагање, чување и архивирање документа из своје надлежности; врши администрирање поште (електронска и писана) која се отпрема из Одсека, као и преузимање поште за Одсек; требује неопходан материјал за рад Одсека и задужен је за економично располагање истим; рукује печатом Одсека; обавља и друге административно техничке послове у складу са потребама Одсека.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sz w:val="24"/>
          <w:szCs w:val="24"/>
          <w:lang w:val="sr-Cyrl-CS"/>
        </w:rPr>
        <w:tab/>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Услови:</w:t>
      </w:r>
      <w:r w:rsidRPr="00D54F4F">
        <w:rPr>
          <w:rFonts w:ascii="Times New Roman" w:eastAsia="Times New Roman" w:hAnsi="Times New Roman" w:cs="Times New Roman"/>
          <w:sz w:val="24"/>
          <w:szCs w:val="24"/>
          <w:lang w:val="sr-Cyrl-CS"/>
        </w:rPr>
        <w:t xml:space="preserve"> с</w:t>
      </w:r>
      <w:r w:rsidRPr="00D54F4F">
        <w:rPr>
          <w:rFonts w:ascii="Times New Roman" w:eastAsia="Times New Roman" w:hAnsi="Times New Roman" w:cs="Times New Roman"/>
          <w:sz w:val="24"/>
          <w:szCs w:val="24"/>
          <w:lang w:val="sr-Cyrl-CS" w:eastAsia="ar-SA"/>
        </w:rPr>
        <w:t>течено 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финансијског, техничког,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pStyle w:val="ListParagraph"/>
        <w:numPr>
          <w:ilvl w:val="1"/>
          <w:numId w:val="32"/>
        </w:numPr>
        <w:autoSpaceDE w:val="0"/>
        <w:autoSpaceDN w:val="0"/>
        <w:adjustRightInd w:val="0"/>
        <w:jc w:val="center"/>
        <w:rPr>
          <w:b/>
          <w:sz w:val="24"/>
          <w:szCs w:val="24"/>
          <w:lang w:val="sr-Cyrl-CS" w:eastAsia="ar-SA"/>
        </w:rPr>
      </w:pPr>
      <w:r w:rsidRPr="00D54F4F">
        <w:rPr>
          <w:b/>
          <w:sz w:val="24"/>
          <w:szCs w:val="24"/>
          <w:lang w:val="sr-Cyrl-CS" w:eastAsia="ar-SA"/>
        </w:rPr>
        <w:t>ОДЕЉЕЊЕ ЗА ПОСЛОВЕ ОРГАНА ГРАДА</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68. Руководилац Одељења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руководи, организује и планира рад Одељења,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Одељењу; </w:t>
      </w:r>
      <w:r w:rsidRPr="00D54F4F">
        <w:rPr>
          <w:rFonts w:ascii="Times New Roman" w:eastAsia="Times New Roman" w:hAnsi="Times New Roman" w:cs="Times New Roman"/>
          <w:sz w:val="24"/>
          <w:szCs w:val="24"/>
          <w:lang w:val="ru-RU"/>
        </w:rPr>
        <w:t xml:space="preserve">стара се о законитом, правилном и </w:t>
      </w:r>
      <w:r w:rsidRPr="00D54F4F">
        <w:rPr>
          <w:rFonts w:ascii="Times New Roman" w:eastAsia="Times New Roman" w:hAnsi="Times New Roman" w:cs="Times New Roman"/>
          <w:sz w:val="24"/>
          <w:szCs w:val="24"/>
          <w:lang w:val="ru-RU"/>
        </w:rPr>
        <w:lastRenderedPageBreak/>
        <w:t xml:space="preserve">благовременом обављању послова у Одељењу; стара се о стручном оспособљавању и усавршавању запослених; припрема одговоре, информације и извештаје о раду Одељења; </w:t>
      </w:r>
      <w:r w:rsidRPr="00D54F4F">
        <w:rPr>
          <w:rFonts w:ascii="Times New Roman" w:hAnsi="Times New Roman" w:cs="Times New Roman"/>
          <w:sz w:val="24"/>
          <w:szCs w:val="24"/>
        </w:rPr>
        <w:t xml:space="preserve">припрема предлоге односно нацрте општих аката из надлежности Одељења; </w:t>
      </w:r>
      <w:r w:rsidRPr="00D54F4F">
        <w:rPr>
          <w:rFonts w:ascii="Times New Roman" w:eastAsia="Times New Roman" w:hAnsi="Times New Roman" w:cs="Times New Roman"/>
          <w:sz w:val="24"/>
          <w:szCs w:val="24"/>
          <w:lang w:val="ru-RU"/>
        </w:rPr>
        <w:t>организује и координира израду аката из делокруга Одељења; припрема одговоре, информације и извештаје из делокруга Одељења;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 </w:t>
      </w:r>
      <w:r w:rsidRPr="00D54F4F">
        <w:rPr>
          <w:rFonts w:ascii="Times New Roman" w:eastAsia="Times New Roman" w:hAnsi="Times New Roman" w:cs="Times New Roman"/>
          <w:sz w:val="24"/>
          <w:szCs w:val="24"/>
          <w:lang w:val="ru-RU"/>
        </w:rPr>
        <w:t>присуствује седницама Градског већа и Скупштине града у својству овлашћеног известиоца по позиву;</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rPr>
        <w:t xml:space="preserve">арађује са другим организационим јединицама у Градској управи; </w:t>
      </w:r>
      <w:r w:rsidRPr="00D54F4F">
        <w:rPr>
          <w:rFonts w:ascii="Times New Roman" w:hAnsi="Times New Roman" w:cs="Times New Roman"/>
          <w:sz w:val="24"/>
          <w:szCs w:val="24"/>
          <w:lang w:val="ru-RU"/>
        </w:rPr>
        <w:t>обавља нормативне послове за потребе органа Града;</w:t>
      </w:r>
      <w:r w:rsidRPr="00D54F4F">
        <w:rPr>
          <w:rFonts w:ascii="Times New Roman" w:eastAsia="Times New Roman" w:hAnsi="Times New Roman" w:cs="Times New Roman"/>
          <w:sz w:val="24"/>
          <w:szCs w:val="24"/>
          <w:lang w:val="ru-RU" w:eastAsia="ar-SA"/>
        </w:rPr>
        <w:t xml:space="preserve"> пружа стручну помоћ и даје мишљења председнику Скупштине, одборницима у Скупштини града и одборничким групама.</w:t>
      </w:r>
      <w:r w:rsidRPr="00D54F4F">
        <w:rPr>
          <w:rFonts w:ascii="Times New Roman" w:eastAsia="Times New Roman" w:hAnsi="Times New Roman" w:cs="Times New Roman"/>
          <w:sz w:val="24"/>
          <w:szCs w:val="24"/>
          <w:lang w:val="ru-RU"/>
        </w:rPr>
        <w:t xml:space="preserve"> Обавља и друге послове по налогу начелника Градске управе и председника Скупштине града.</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eastAsia="Times New Roman" w:hAnsi="Times New Roman" w:cs="Times New Roman"/>
          <w:b/>
          <w:sz w:val="24"/>
          <w:szCs w:val="24"/>
          <w:lang w:val="ru-RU" w:eastAsia="ar-SA"/>
        </w:rPr>
      </w:pPr>
    </w:p>
    <w:tbl>
      <w:tblPr>
        <w:tblW w:w="0" w:type="auto"/>
        <w:tblLook w:val="04A0"/>
      </w:tblPr>
      <w:tblGrid>
        <w:gridCol w:w="4680"/>
        <w:gridCol w:w="4680"/>
      </w:tblGrid>
      <w:tr w:rsidR="0067345A" w:rsidRPr="004F2467" w:rsidTr="00160C02">
        <w:tc>
          <w:tcPr>
            <w:tcW w:w="4680" w:type="dxa"/>
            <w:hideMark/>
          </w:tcPr>
          <w:p w:rsidR="0067345A" w:rsidRPr="00D54F4F" w:rsidRDefault="0067345A" w:rsidP="00160C02">
            <w:pPr>
              <w:autoSpaceDE w:val="0"/>
              <w:autoSpaceDN w:val="0"/>
              <w:adjustRightInd w:val="0"/>
              <w:rPr>
                <w:rFonts w:ascii="Times New Roman" w:hAnsi="Times New Roman" w:cs="Times New Roman"/>
                <w:b/>
                <w:sz w:val="24"/>
                <w:szCs w:val="24"/>
                <w:lang w:val="ru-RU"/>
              </w:rPr>
            </w:pPr>
          </w:p>
        </w:tc>
        <w:tc>
          <w:tcPr>
            <w:tcW w:w="4680" w:type="dxa"/>
            <w:hideMark/>
          </w:tcPr>
          <w:p w:rsidR="0067345A" w:rsidRPr="00D54F4F" w:rsidRDefault="0067345A" w:rsidP="00160C02">
            <w:pPr>
              <w:autoSpaceDE w:val="0"/>
              <w:autoSpaceDN w:val="0"/>
              <w:adjustRightInd w:val="0"/>
              <w:jc w:val="right"/>
              <w:rPr>
                <w:rFonts w:ascii="Times New Roman" w:hAnsi="Times New Roman" w:cs="Times New Roman"/>
                <w:b/>
                <w:sz w:val="24"/>
                <w:szCs w:val="24"/>
                <w:lang w:val="ru-RU"/>
              </w:rPr>
            </w:pPr>
          </w:p>
        </w:tc>
      </w:tr>
    </w:tbl>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69. Послови радних тела Скупштине града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hAnsi="Times New Roman" w:cs="Times New Roman"/>
          <w:b/>
          <w:sz w:val="24"/>
          <w:szCs w:val="24"/>
          <w:lang w:val="ru-RU"/>
        </w:rPr>
        <w:t xml:space="preserve">Звање: Сарадник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contextualSpacing/>
        <w:rPr>
          <w:rFonts w:ascii="Times New Roman" w:eastAsia="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bCs/>
          <w:sz w:val="24"/>
          <w:szCs w:val="24"/>
          <w:lang w:val="ru-RU" w:eastAsia="ar-SA"/>
        </w:rPr>
        <w:t xml:space="preserve">Опис послова: </w:t>
      </w:r>
      <w:r w:rsidRPr="00D54F4F">
        <w:rPr>
          <w:rFonts w:ascii="Times New Roman" w:hAnsi="Times New Roman" w:cs="Times New Roman"/>
          <w:sz w:val="24"/>
          <w:szCs w:val="24"/>
          <w:lang w:val="ru-RU"/>
        </w:rPr>
        <w:t xml:space="preserve">обавља послове на припреми седница сталних радних тела Скупштине града, као и повремених радних тела Скупштине града; израђује записнике са седница и обрађује акта која доносе радна тела Скупштине града; учествује у изради извештаја о раду радних тела; објављује електронске материјале за седницу Скупштине града на званичној интернет страници; објављује донете акте са седнице Скупштине града на званичној интернет страници. </w:t>
      </w:r>
      <w:r w:rsidRPr="00D54F4F">
        <w:rPr>
          <w:rFonts w:ascii="Times New Roman" w:eastAsia="Times New Roman" w:hAnsi="Times New Roman" w:cs="Times New Roman"/>
          <w:sz w:val="24"/>
          <w:szCs w:val="24"/>
          <w:lang w:val="ru-RU"/>
        </w:rPr>
        <w:t>Обавља и друге послове по налогу руководиоца Одељења, начелника Градске управе и председника Скупштине града.</w:t>
      </w:r>
    </w:p>
    <w:p w:rsidR="0067345A" w:rsidRPr="00D54F4F" w:rsidRDefault="0067345A" w:rsidP="0067345A">
      <w:pPr>
        <w:pStyle w:val="BodyText"/>
        <w:spacing w:after="0" w:line="240" w:lineRule="auto"/>
        <w:jc w:val="both"/>
        <w:rPr>
          <w:rFonts w:ascii="Times New Roman" w:eastAsia="Times New Roman" w:hAnsi="Times New Roman" w:cs="Times New Roman"/>
          <w:b/>
          <w:sz w:val="24"/>
          <w:szCs w:val="24"/>
          <w:lang w:val="ru-RU"/>
        </w:rPr>
      </w:pP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pStyle w:val="ListParagraph"/>
        <w:ind w:left="0"/>
        <w:rPr>
          <w:b/>
          <w:sz w:val="24"/>
          <w:szCs w:val="24"/>
          <w:lang w:val="ru-RU"/>
        </w:rPr>
      </w:pPr>
      <w:r w:rsidRPr="00D54F4F">
        <w:rPr>
          <w:b/>
          <w:sz w:val="24"/>
          <w:szCs w:val="24"/>
          <w:lang w:val="ru-RU"/>
        </w:rPr>
        <w:t>70. Службеник за ванредне ситуације</w:t>
      </w: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Млађи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1</w:t>
      </w: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hAnsi="Times New Roman" w:cs="Times New Roman"/>
          <w:b/>
          <w:sz w:val="24"/>
          <w:szCs w:val="24"/>
          <w:lang w:val="ru-RU" w:eastAsia="ar-SA"/>
        </w:rPr>
        <w:t>Опис посла:</w:t>
      </w:r>
      <w:r w:rsidRPr="00D54F4F">
        <w:rPr>
          <w:rFonts w:ascii="Times New Roman" w:hAnsi="Times New Roman" w:cs="Times New Roman"/>
          <w:sz w:val="24"/>
          <w:szCs w:val="24"/>
          <w:lang w:val="ru-RU"/>
        </w:rPr>
        <w:t xml:space="preserve"> обавља оперативно-стручне послове: </w:t>
      </w:r>
      <w:r w:rsidRPr="00D54F4F">
        <w:rPr>
          <w:rFonts w:ascii="Times New Roman" w:hAnsi="Times New Roman" w:cs="Times New Roman"/>
          <w:sz w:val="24"/>
          <w:szCs w:val="24"/>
          <w:lang w:val="sr-Cyrl-CS"/>
        </w:rPr>
        <w:t>предузима превентивне мере по врстама опасности; пра</w:t>
      </w:r>
      <w:r w:rsidRPr="00D54F4F">
        <w:rPr>
          <w:rFonts w:ascii="Times New Roman" w:hAnsi="Times New Roman" w:cs="Times New Roman"/>
          <w:sz w:val="24"/>
          <w:szCs w:val="24"/>
          <w:lang w:val="sr-Latn-CS"/>
        </w:rPr>
        <w:t>ти</w:t>
      </w:r>
      <w:r w:rsidRPr="00D54F4F">
        <w:rPr>
          <w:rFonts w:ascii="Times New Roman" w:hAnsi="Times New Roman" w:cs="Times New Roman"/>
          <w:sz w:val="24"/>
          <w:szCs w:val="24"/>
          <w:lang w:val="sr-Cyrl-CS"/>
        </w:rPr>
        <w:t xml:space="preserve"> опасности и издаје одређена упозорења;о</w:t>
      </w:r>
      <w:r w:rsidRPr="00D54F4F">
        <w:rPr>
          <w:rFonts w:ascii="Times New Roman" w:hAnsi="Times New Roman" w:cs="Times New Roman"/>
          <w:sz w:val="24"/>
          <w:szCs w:val="24"/>
          <w:lang w:val="ru-RU"/>
        </w:rPr>
        <w:t>бавештава становништв</w:t>
      </w:r>
      <w:r w:rsidRPr="00D54F4F">
        <w:rPr>
          <w:rFonts w:ascii="Times New Roman" w:hAnsi="Times New Roman" w:cs="Times New Roman"/>
          <w:sz w:val="24"/>
          <w:szCs w:val="24"/>
          <w:lang w:val="sr-Cyrl-CS"/>
        </w:rPr>
        <w:t>о</w:t>
      </w:r>
      <w:r w:rsidRPr="00D54F4F">
        <w:rPr>
          <w:rFonts w:ascii="Times New Roman" w:hAnsi="Times New Roman" w:cs="Times New Roman"/>
          <w:sz w:val="24"/>
          <w:szCs w:val="24"/>
          <w:lang w:val="ru-RU"/>
        </w:rPr>
        <w:t xml:space="preserve"> о опасности</w:t>
      </w:r>
      <w:r w:rsidRPr="00D54F4F">
        <w:rPr>
          <w:rFonts w:ascii="Times New Roman" w:hAnsi="Times New Roman" w:cs="Times New Roman"/>
          <w:sz w:val="24"/>
          <w:szCs w:val="24"/>
          <w:lang w:val="sr-Cyrl-CS"/>
        </w:rPr>
        <w:t>; и</w:t>
      </w:r>
      <w:r w:rsidRPr="00D54F4F">
        <w:rPr>
          <w:rFonts w:ascii="Times New Roman" w:hAnsi="Times New Roman" w:cs="Times New Roman"/>
          <w:sz w:val="24"/>
          <w:szCs w:val="24"/>
          <w:lang w:val="ru-RU"/>
        </w:rPr>
        <w:t>зра</w:t>
      </w:r>
      <w:r w:rsidRPr="00D54F4F">
        <w:rPr>
          <w:rFonts w:ascii="Times New Roman" w:hAnsi="Times New Roman" w:cs="Times New Roman"/>
          <w:sz w:val="24"/>
          <w:szCs w:val="24"/>
          <w:lang w:val="sr-Cyrl-CS"/>
        </w:rPr>
        <w:t>ђује</w:t>
      </w:r>
      <w:r w:rsidRPr="00D54F4F">
        <w:rPr>
          <w:rFonts w:ascii="Times New Roman" w:hAnsi="Times New Roman" w:cs="Times New Roman"/>
          <w:sz w:val="24"/>
          <w:szCs w:val="24"/>
          <w:lang w:val="ru-RU"/>
        </w:rPr>
        <w:t xml:space="preserve"> предлог плана рада</w:t>
      </w:r>
      <w:r w:rsidRPr="00D54F4F">
        <w:rPr>
          <w:rFonts w:ascii="Times New Roman" w:hAnsi="Times New Roman" w:cs="Times New Roman"/>
          <w:sz w:val="24"/>
          <w:szCs w:val="24"/>
          <w:lang w:val="sr-Cyrl-CS"/>
        </w:rPr>
        <w:t xml:space="preserve"> Градскогш</w:t>
      </w:r>
      <w:r w:rsidRPr="00D54F4F">
        <w:rPr>
          <w:rFonts w:ascii="Times New Roman" w:hAnsi="Times New Roman" w:cs="Times New Roman"/>
          <w:sz w:val="24"/>
          <w:szCs w:val="24"/>
          <w:lang w:val="ru-RU"/>
        </w:rPr>
        <w:t>таба</w:t>
      </w:r>
      <w:r w:rsidRPr="00D54F4F">
        <w:rPr>
          <w:rFonts w:ascii="Times New Roman" w:hAnsi="Times New Roman" w:cs="Times New Roman"/>
          <w:sz w:val="24"/>
          <w:szCs w:val="24"/>
          <w:lang w:val="sr-Cyrl-CS"/>
        </w:rPr>
        <w:t xml:space="preserve">; израђује извештаје о раду Градског штаба; израђује анализе о насталим догађајима и предузетим мерама за време трајања ванредне ситуације; обавља стручне и административно-техничких послове за потребе рада Градског штаба; пружа стручну </w:t>
      </w:r>
      <w:r w:rsidRPr="00D54F4F">
        <w:rPr>
          <w:rFonts w:ascii="Times New Roman" w:hAnsi="Times New Roman" w:cs="Times New Roman"/>
          <w:sz w:val="24"/>
          <w:szCs w:val="24"/>
          <w:lang w:val="sr-Cyrl-CS"/>
        </w:rPr>
        <w:lastRenderedPageBreak/>
        <w:t>помоћ субјектима од посебног значаја за заштиту и спасавање у планирању својих задатака; остварује непосредну сарадњу са Одељењем за ванредне ситуације у Врању Сектора за ванредне ситуације Министарства унутрашњих послова; ствара услове за склањање становништва; планира и припрема збрињавања угрожених, пострадалих, избеглих и евакуисаних лица у ванредним ситуацијама; обавља послове  у вези са набавком, постављањем и одржавањем акустичних извора (сирена) и остале опреме у оквиру система јавног узбуњивања у Републици Србији; п</w:t>
      </w:r>
      <w:r w:rsidRPr="00D54F4F">
        <w:rPr>
          <w:rFonts w:ascii="Times New Roman" w:hAnsi="Times New Roman" w:cs="Times New Roman"/>
          <w:sz w:val="24"/>
          <w:szCs w:val="24"/>
          <w:lang w:val="ru-RU"/>
        </w:rPr>
        <w:t>рипре</w:t>
      </w:r>
      <w:r w:rsidRPr="00D54F4F">
        <w:rPr>
          <w:rFonts w:ascii="Times New Roman" w:hAnsi="Times New Roman" w:cs="Times New Roman"/>
          <w:sz w:val="24"/>
          <w:szCs w:val="24"/>
          <w:lang w:val="sr-Cyrl-CS"/>
        </w:rPr>
        <w:t xml:space="preserve">ма </w:t>
      </w:r>
      <w:r w:rsidRPr="00D54F4F">
        <w:rPr>
          <w:rFonts w:ascii="Times New Roman" w:hAnsi="Times New Roman" w:cs="Times New Roman"/>
          <w:sz w:val="24"/>
          <w:szCs w:val="24"/>
          <w:lang w:val="ru-RU"/>
        </w:rPr>
        <w:t>решењ</w:t>
      </w:r>
      <w:r w:rsidRPr="00D54F4F">
        <w:rPr>
          <w:rFonts w:ascii="Times New Roman" w:hAnsi="Times New Roman" w:cs="Times New Roman"/>
          <w:sz w:val="24"/>
          <w:szCs w:val="24"/>
          <w:lang w:val="sr-Cyrl-CS"/>
        </w:rPr>
        <w:t>е</w:t>
      </w:r>
      <w:r w:rsidRPr="00D54F4F">
        <w:rPr>
          <w:rFonts w:ascii="Times New Roman" w:hAnsi="Times New Roman" w:cs="Times New Roman"/>
          <w:sz w:val="24"/>
          <w:szCs w:val="24"/>
          <w:lang w:val="ru-RU"/>
        </w:rPr>
        <w:t xml:space="preserve"> о постављању сирена</w:t>
      </w:r>
      <w:r w:rsidRPr="00D54F4F">
        <w:rPr>
          <w:rFonts w:ascii="Times New Roman" w:hAnsi="Times New Roman" w:cs="Times New Roman"/>
          <w:sz w:val="24"/>
          <w:szCs w:val="24"/>
          <w:lang w:val="sr-Cyrl-CS"/>
        </w:rPr>
        <w:t xml:space="preserve">, </w:t>
      </w:r>
      <w:r w:rsidRPr="00D54F4F">
        <w:rPr>
          <w:rFonts w:ascii="Times New Roman" w:hAnsi="Times New Roman" w:cs="Times New Roman"/>
          <w:sz w:val="24"/>
          <w:szCs w:val="24"/>
          <w:lang w:val="ru-RU"/>
        </w:rPr>
        <w:t>уређаја и средстава система осматрања, обавештавања и узбуњивања</w:t>
      </w:r>
      <w:r w:rsidRPr="00D54F4F">
        <w:rPr>
          <w:rFonts w:ascii="Times New Roman" w:hAnsi="Times New Roman" w:cs="Times New Roman"/>
          <w:sz w:val="24"/>
          <w:szCs w:val="24"/>
          <w:lang w:val="sr-Cyrl-CS"/>
        </w:rPr>
        <w:t>; води евиденције о припадницима органа и јединица ЦЗ и о њиховом ангажовању; в</w:t>
      </w:r>
      <w:r w:rsidRPr="00D54F4F">
        <w:rPr>
          <w:rFonts w:ascii="Times New Roman" w:hAnsi="Times New Roman" w:cs="Times New Roman"/>
          <w:sz w:val="24"/>
          <w:szCs w:val="24"/>
          <w:lang w:val="ru-RU"/>
        </w:rPr>
        <w:t>о</w:t>
      </w:r>
      <w:r w:rsidRPr="00D54F4F">
        <w:rPr>
          <w:rFonts w:ascii="Times New Roman" w:hAnsi="Times New Roman" w:cs="Times New Roman"/>
          <w:sz w:val="24"/>
          <w:szCs w:val="24"/>
          <w:lang w:val="sr-Cyrl-CS"/>
        </w:rPr>
        <w:t>ди</w:t>
      </w:r>
      <w:r w:rsidRPr="00D54F4F">
        <w:rPr>
          <w:rFonts w:ascii="Times New Roman" w:hAnsi="Times New Roman" w:cs="Times New Roman"/>
          <w:sz w:val="24"/>
          <w:szCs w:val="24"/>
          <w:lang w:val="ru-RU"/>
        </w:rPr>
        <w:t xml:space="preserve"> записник</w:t>
      </w:r>
      <w:r w:rsidRPr="00D54F4F">
        <w:rPr>
          <w:rFonts w:ascii="Times New Roman" w:hAnsi="Times New Roman" w:cs="Times New Roman"/>
          <w:sz w:val="24"/>
          <w:szCs w:val="24"/>
          <w:lang w:val="sr-Cyrl-CS"/>
        </w:rPr>
        <w:t>е</w:t>
      </w:r>
      <w:r w:rsidRPr="00D54F4F">
        <w:rPr>
          <w:rFonts w:ascii="Times New Roman" w:hAnsi="Times New Roman" w:cs="Times New Roman"/>
          <w:sz w:val="24"/>
          <w:szCs w:val="24"/>
          <w:lang w:val="ru-RU"/>
        </w:rPr>
        <w:t xml:space="preserve"> и изра</w:t>
      </w:r>
      <w:r w:rsidRPr="00D54F4F">
        <w:rPr>
          <w:rFonts w:ascii="Times New Roman" w:hAnsi="Times New Roman" w:cs="Times New Roman"/>
          <w:sz w:val="24"/>
          <w:szCs w:val="24"/>
          <w:lang w:val="sr-Cyrl-CS"/>
        </w:rPr>
        <w:t>ђује</w:t>
      </w:r>
      <w:r w:rsidRPr="00D54F4F">
        <w:rPr>
          <w:rFonts w:ascii="Times New Roman" w:hAnsi="Times New Roman" w:cs="Times New Roman"/>
          <w:sz w:val="24"/>
          <w:szCs w:val="24"/>
          <w:lang w:val="ru-RU"/>
        </w:rPr>
        <w:t xml:space="preserve"> извештај</w:t>
      </w:r>
      <w:r w:rsidRPr="00D54F4F">
        <w:rPr>
          <w:rFonts w:ascii="Times New Roman" w:hAnsi="Times New Roman" w:cs="Times New Roman"/>
          <w:sz w:val="24"/>
          <w:szCs w:val="24"/>
          <w:lang w:val="sr-Cyrl-CS"/>
        </w:rPr>
        <w:t>е; води евиденције о</w:t>
      </w:r>
      <w:r w:rsidRPr="00D54F4F">
        <w:rPr>
          <w:rFonts w:ascii="Times New Roman" w:hAnsi="Times New Roman" w:cs="Times New Roman"/>
          <w:sz w:val="24"/>
          <w:szCs w:val="24"/>
          <w:lang w:val="ru-RU"/>
        </w:rPr>
        <w:t xml:space="preserve"> предмет</w:t>
      </w:r>
      <w:r w:rsidRPr="00D54F4F">
        <w:rPr>
          <w:rFonts w:ascii="Times New Roman" w:hAnsi="Times New Roman" w:cs="Times New Roman"/>
          <w:sz w:val="24"/>
          <w:szCs w:val="24"/>
          <w:lang w:val="sr-Cyrl-CS"/>
        </w:rPr>
        <w:t xml:space="preserve">има; води евиденције </w:t>
      </w:r>
      <w:r w:rsidRPr="00D54F4F">
        <w:rPr>
          <w:rFonts w:ascii="Times New Roman" w:hAnsi="Times New Roman" w:cs="Times New Roman"/>
          <w:sz w:val="24"/>
          <w:szCs w:val="24"/>
          <w:lang w:val="ru-RU"/>
        </w:rPr>
        <w:t>израђених докуменат</w:t>
      </w:r>
      <w:r w:rsidRPr="00D54F4F">
        <w:rPr>
          <w:rFonts w:ascii="Times New Roman" w:hAnsi="Times New Roman" w:cs="Times New Roman"/>
          <w:sz w:val="24"/>
          <w:szCs w:val="24"/>
          <w:lang w:val="sr-Cyrl-CS"/>
        </w:rPr>
        <w:t>а; води евиденције у областима заштите и спасавања за потребе Штаба; учествује у активностима на изради процене угрожености од елементарних непогода и других несрећа на територији Града; учествује у активности на изради Планова заштите и спасавања у ванредним ситуацијама; стара се о ажурирању планских докумената заштите и спасавања у ванредним ситуацијама Града и о њиховом усклађивању са суседним јединицама локалне самоуправе и другим надлежним субјектима; обавља послове на обезбеђивању оперативне примене Планова заштите и спасавања у ванредним ситуацијама; учествује у активностима у вези формирања, попуне, опремања и обучавања Штаба, повереника и јединица цивилне заштите опште намене; припрема и организује извршење мобилизације јединица цивилне заштите опште намене; организује, развија и води личну и узајамну заштиту на територији Града; носилац је активности припреме прописа из области заштите и спасавања из надлежности Града; врши и друге послове из области заштите и спасавања у складу за законом и другим прописима.</w:t>
      </w:r>
      <w:r w:rsidRPr="00D54F4F">
        <w:rPr>
          <w:rFonts w:ascii="Times New Roman" w:eastAsia="Times New Roman" w:hAnsi="Times New Roman" w:cs="Times New Roman"/>
          <w:sz w:val="24"/>
          <w:szCs w:val="24"/>
          <w:lang w:val="sr-Cyrl-CS"/>
        </w:rPr>
        <w:t xml:space="preserve"> Обавља и друге послове по налогу руководиоца Одељења и начелника Градске управе.</w:t>
      </w:r>
    </w:p>
    <w:p w:rsidR="0067345A" w:rsidRPr="00D54F4F" w:rsidRDefault="0067345A" w:rsidP="0067345A">
      <w:pPr>
        <w:pStyle w:val="TableContents"/>
        <w:snapToGrid w:val="0"/>
        <w:jc w:val="both"/>
        <w:rPr>
          <w:rFonts w:cs="Times New Roman"/>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sr-Cyrl-CS" w:eastAsia="ar-SA"/>
        </w:rPr>
        <w:t xml:space="preserve">Услови: </w:t>
      </w:r>
      <w:r w:rsidRPr="00D54F4F">
        <w:rPr>
          <w:rFonts w:ascii="Times New Roman" w:hAnsi="Times New Roman" w:cs="Times New Roman"/>
          <w:sz w:val="24"/>
          <w:szCs w:val="24"/>
          <w:lang w:val="sr-Cyrl-CS" w:eastAsia="ar-SA"/>
        </w:rPr>
        <w:t>стечено високо образовање из научне односно стручне области безбедности</w:t>
      </w:r>
      <w:r w:rsidRPr="00D54F4F">
        <w:rPr>
          <w:rFonts w:ascii="Times New Roman" w:hAnsi="Times New Roman" w:cs="Times New Roman"/>
          <w:color w:val="000000"/>
          <w:sz w:val="24"/>
          <w:szCs w:val="24"/>
          <w:lang w:val="sr-Cyrl-CS"/>
        </w:rPr>
        <w:t xml:space="preserve"> или заштите на раду </w:t>
      </w:r>
      <w:r w:rsidRPr="00D54F4F">
        <w:rPr>
          <w:rFonts w:ascii="Times New Roman" w:hAnsi="Times New Roman" w:cs="Times New Roman"/>
          <w:sz w:val="24"/>
          <w:szCs w:val="24"/>
          <w:lang w:val="sr-Cyrl-CS" w:eastAsia="ar-SA"/>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54F4F">
        <w:rPr>
          <w:rFonts w:ascii="Times New Roman" w:hAnsi="Times New Roman" w:cs="Times New Roman"/>
          <w:sz w:val="24"/>
          <w:szCs w:val="24"/>
          <w:lang w:val="sr-Cyrl-CS"/>
        </w:rPr>
        <w:t xml:space="preserve">положен државни стручни испит, завршен приправнички стаж </w:t>
      </w:r>
      <w:r w:rsidRPr="00D54F4F">
        <w:rPr>
          <w:rFonts w:ascii="Times New Roman" w:hAnsi="Times New Roman" w:cs="Times New Roman"/>
          <w:sz w:val="24"/>
          <w:szCs w:val="24"/>
          <w:lang w:val="ru-RU"/>
        </w:rPr>
        <w:t xml:space="preserve">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p>
    <w:p w:rsidR="0067345A" w:rsidRPr="00E51A9A" w:rsidRDefault="0067345A" w:rsidP="0067345A">
      <w:pPr>
        <w:shd w:val="clear" w:color="auto" w:fill="FFFFFF"/>
        <w:rPr>
          <w:rFonts w:ascii="Times New Roman" w:eastAsia="Times New Roman" w:hAnsi="Times New Roman" w:cs="Times New Roman"/>
          <w:color w:val="222222"/>
          <w:sz w:val="24"/>
          <w:szCs w:val="24"/>
          <w:lang w:val="ru-RU"/>
        </w:rPr>
      </w:pPr>
      <w:r w:rsidRPr="00E51A9A">
        <w:rPr>
          <w:rFonts w:ascii="Times New Roman" w:hAnsi="Times New Roman" w:cs="Times New Roman"/>
          <w:b/>
          <w:sz w:val="24"/>
          <w:szCs w:val="24"/>
          <w:lang w:val="ru-RU" w:eastAsia="ar-SA"/>
        </w:rPr>
        <w:t xml:space="preserve">71. </w:t>
      </w:r>
      <w:r w:rsidRPr="00E51A9A">
        <w:rPr>
          <w:rFonts w:ascii="Times New Roman" w:eastAsia="Times New Roman" w:hAnsi="Times New Roman" w:cs="Times New Roman"/>
          <w:b/>
          <w:bCs/>
          <w:color w:val="222222"/>
          <w:sz w:val="24"/>
          <w:szCs w:val="24"/>
        </w:rPr>
        <w:t>Саветник за стручне и адм</w:t>
      </w:r>
      <w:r>
        <w:rPr>
          <w:rFonts w:ascii="Times New Roman" w:eastAsia="Times New Roman" w:hAnsi="Times New Roman" w:cs="Times New Roman"/>
          <w:b/>
          <w:bCs/>
          <w:color w:val="222222"/>
          <w:sz w:val="24"/>
          <w:szCs w:val="24"/>
        </w:rPr>
        <w:t>инистративне послове Скупштине Г</w:t>
      </w:r>
      <w:r w:rsidRPr="00E51A9A">
        <w:rPr>
          <w:rFonts w:ascii="Times New Roman" w:eastAsia="Times New Roman" w:hAnsi="Times New Roman" w:cs="Times New Roman"/>
          <w:b/>
          <w:bCs/>
          <w:color w:val="222222"/>
          <w:sz w:val="24"/>
          <w:szCs w:val="24"/>
        </w:rPr>
        <w:t>рада и послови планирања одбране</w:t>
      </w:r>
    </w:p>
    <w:p w:rsidR="0067345A" w:rsidRPr="00E51A9A" w:rsidRDefault="0067345A" w:rsidP="0067345A">
      <w:pPr>
        <w:autoSpaceDE w:val="0"/>
        <w:autoSpaceDN w:val="0"/>
        <w:adjustRightInd w:val="0"/>
        <w:rPr>
          <w:rFonts w:ascii="Times New Roman" w:hAnsi="Times New Roman" w:cs="Times New Roman"/>
          <w:sz w:val="24"/>
          <w:szCs w:val="24"/>
          <w:lang w:val="ru-RU"/>
        </w:rPr>
      </w:pPr>
      <w:r w:rsidRPr="00E51A9A">
        <w:rPr>
          <w:rFonts w:ascii="Times New Roman" w:eastAsia="Times New Roman" w:hAnsi="Times New Roman" w:cs="Times New Roman"/>
          <w:b/>
          <w:sz w:val="24"/>
          <w:szCs w:val="24"/>
          <w:lang w:val="ru-RU" w:eastAsia="ar-SA"/>
        </w:rPr>
        <w:t xml:space="preserve">Звање: Саветник </w:t>
      </w:r>
      <w:r w:rsidRPr="00E51A9A">
        <w:rPr>
          <w:rFonts w:ascii="Times New Roman" w:eastAsia="Times New Roman" w:hAnsi="Times New Roman" w:cs="Times New Roman"/>
          <w:b/>
          <w:sz w:val="24"/>
          <w:szCs w:val="24"/>
          <w:lang w:val="ru-RU" w:eastAsia="ar-SA"/>
        </w:rPr>
        <w:tab/>
      </w:r>
      <w:r w:rsidRPr="00E51A9A">
        <w:rPr>
          <w:rFonts w:ascii="Times New Roman" w:eastAsia="Times New Roman" w:hAnsi="Times New Roman" w:cs="Times New Roman"/>
          <w:b/>
          <w:sz w:val="24"/>
          <w:szCs w:val="24"/>
          <w:lang w:val="ru-RU" w:eastAsia="ar-SA"/>
        </w:rPr>
        <w:tab/>
      </w:r>
      <w:r w:rsidRPr="00E51A9A">
        <w:rPr>
          <w:rFonts w:ascii="Times New Roman" w:eastAsia="Times New Roman" w:hAnsi="Times New Roman" w:cs="Times New Roman"/>
          <w:b/>
          <w:sz w:val="24"/>
          <w:szCs w:val="24"/>
          <w:lang w:val="ru-RU" w:eastAsia="ar-SA"/>
        </w:rPr>
        <w:tab/>
      </w:r>
      <w:r w:rsidRPr="00E51A9A">
        <w:rPr>
          <w:rFonts w:ascii="Times New Roman" w:eastAsia="Times New Roman" w:hAnsi="Times New Roman" w:cs="Times New Roman"/>
          <w:b/>
          <w:sz w:val="24"/>
          <w:szCs w:val="24"/>
          <w:lang w:val="ru-RU" w:eastAsia="ar-SA"/>
        </w:rPr>
        <w:tab/>
      </w:r>
      <w:r w:rsidRPr="00E51A9A">
        <w:rPr>
          <w:rFonts w:ascii="Times New Roman" w:eastAsia="Times New Roman" w:hAnsi="Times New Roman" w:cs="Times New Roman"/>
          <w:b/>
          <w:sz w:val="24"/>
          <w:szCs w:val="24"/>
          <w:lang w:val="ru-RU" w:eastAsia="ar-SA"/>
        </w:rPr>
        <w:tab/>
      </w:r>
      <w:r w:rsidRPr="00E51A9A">
        <w:rPr>
          <w:rFonts w:ascii="Times New Roman" w:eastAsia="Times New Roman" w:hAnsi="Times New Roman" w:cs="Times New Roman"/>
          <w:b/>
          <w:sz w:val="24"/>
          <w:szCs w:val="24"/>
          <w:lang w:val="ru-RU" w:eastAsia="ar-SA"/>
        </w:rPr>
        <w:tab/>
      </w:r>
      <w:r w:rsidRPr="00E51A9A">
        <w:rPr>
          <w:rFonts w:ascii="Times New Roman" w:eastAsia="Times New Roman" w:hAnsi="Times New Roman" w:cs="Times New Roman"/>
          <w:b/>
          <w:sz w:val="24"/>
          <w:szCs w:val="24"/>
          <w:lang w:val="ru-RU" w:eastAsia="ar-SA"/>
        </w:rPr>
        <w:tab/>
      </w:r>
      <w:r w:rsidRPr="00E51A9A">
        <w:rPr>
          <w:rFonts w:ascii="Times New Roman" w:eastAsia="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E51A9A" w:rsidRDefault="0067345A" w:rsidP="0067345A">
      <w:pPr>
        <w:shd w:val="clear" w:color="auto" w:fill="FFFFFF"/>
        <w:rPr>
          <w:rFonts w:ascii="Times New Roman" w:eastAsia="Times New Roman" w:hAnsi="Times New Roman" w:cs="Times New Roman"/>
          <w:color w:val="222222"/>
          <w:sz w:val="24"/>
          <w:szCs w:val="24"/>
          <w:lang w:val="ru-RU"/>
        </w:rPr>
      </w:pPr>
      <w:r w:rsidRPr="00D54F4F">
        <w:rPr>
          <w:rFonts w:ascii="Times New Roman" w:eastAsia="Times New Roman" w:hAnsi="Times New Roman" w:cs="Times New Roman"/>
          <w:b/>
          <w:bCs/>
          <w:sz w:val="24"/>
          <w:szCs w:val="24"/>
          <w:lang w:val="ru-RU" w:eastAsia="ar-SA"/>
        </w:rPr>
        <w:t xml:space="preserve">Опис послова: </w:t>
      </w:r>
      <w:r w:rsidRPr="00E51A9A">
        <w:rPr>
          <w:rFonts w:ascii="Times New Roman" w:eastAsia="Times New Roman" w:hAnsi="Times New Roman" w:cs="Times New Roman"/>
          <w:bCs/>
          <w:color w:val="222222"/>
          <w:sz w:val="24"/>
          <w:szCs w:val="24"/>
        </w:rPr>
        <w:t xml:space="preserve">обавља </w:t>
      </w:r>
      <w:r>
        <w:rPr>
          <w:rFonts w:ascii="Times New Roman" w:eastAsia="Times New Roman" w:hAnsi="Times New Roman" w:cs="Times New Roman"/>
          <w:bCs/>
          <w:color w:val="222222"/>
          <w:sz w:val="24"/>
          <w:szCs w:val="24"/>
        </w:rPr>
        <w:t>стручне, оперативне и админист</w:t>
      </w:r>
      <w:r w:rsidRPr="004F2467">
        <w:rPr>
          <w:rFonts w:ascii="Times New Roman" w:eastAsia="Times New Roman" w:hAnsi="Times New Roman" w:cs="Times New Roman"/>
          <w:bCs/>
          <w:color w:val="222222"/>
          <w:sz w:val="24"/>
          <w:szCs w:val="24"/>
          <w:lang w:val="ru-RU"/>
        </w:rPr>
        <w:t>р</w:t>
      </w:r>
      <w:bookmarkStart w:id="10" w:name="_GoBack"/>
      <w:bookmarkEnd w:id="10"/>
      <w:r>
        <w:rPr>
          <w:rFonts w:ascii="Times New Roman" w:eastAsia="Times New Roman" w:hAnsi="Times New Roman" w:cs="Times New Roman"/>
          <w:bCs/>
          <w:color w:val="222222"/>
          <w:sz w:val="24"/>
          <w:szCs w:val="24"/>
        </w:rPr>
        <w:t>а</w:t>
      </w:r>
      <w:r w:rsidRPr="00E51A9A">
        <w:rPr>
          <w:rFonts w:ascii="Times New Roman" w:eastAsia="Times New Roman" w:hAnsi="Times New Roman" w:cs="Times New Roman"/>
          <w:bCs/>
          <w:color w:val="222222"/>
          <w:sz w:val="24"/>
          <w:szCs w:val="24"/>
        </w:rPr>
        <w:t>тивне послове за потребе Скупштине Града; прикупља, припрема и обрађује податке неопходне за обављање скупштинских послова; пружа стручну помоћ председнику Скупштине, заменику предсе</w:t>
      </w:r>
      <w:r>
        <w:rPr>
          <w:rFonts w:ascii="Times New Roman" w:eastAsia="Times New Roman" w:hAnsi="Times New Roman" w:cs="Times New Roman"/>
          <w:bCs/>
          <w:color w:val="222222"/>
          <w:sz w:val="24"/>
          <w:szCs w:val="24"/>
        </w:rPr>
        <w:t>д</w:t>
      </w:r>
      <w:r w:rsidRPr="00E51A9A">
        <w:rPr>
          <w:rFonts w:ascii="Times New Roman" w:eastAsia="Times New Roman" w:hAnsi="Times New Roman" w:cs="Times New Roman"/>
          <w:bCs/>
          <w:color w:val="222222"/>
          <w:sz w:val="24"/>
          <w:szCs w:val="24"/>
        </w:rPr>
        <w:t>ника Скупштине, секретару и заменику секретара Скупштине при изради аката и организацији одржавања седница Ск</w:t>
      </w:r>
      <w:r>
        <w:rPr>
          <w:rFonts w:ascii="Times New Roman" w:eastAsia="Times New Roman" w:hAnsi="Times New Roman" w:cs="Times New Roman"/>
          <w:bCs/>
          <w:color w:val="222222"/>
          <w:sz w:val="24"/>
          <w:szCs w:val="24"/>
        </w:rPr>
        <w:t>упштине и радних тела Скупштине.</w:t>
      </w:r>
      <w:r w:rsidRPr="00D54F4F">
        <w:rPr>
          <w:rFonts w:ascii="Times New Roman" w:hAnsi="Times New Roman" w:cs="Times New Roman"/>
          <w:sz w:val="24"/>
          <w:szCs w:val="24"/>
          <w:lang w:val="ru-RU"/>
        </w:rPr>
        <w:t xml:space="preserve">Обавља послове припреме техничког уређивања „Службеног гласника града Врања“; доставља </w:t>
      </w:r>
      <w:r w:rsidRPr="00D54F4F">
        <w:rPr>
          <w:rFonts w:ascii="Times New Roman" w:hAnsi="Times New Roman" w:cs="Times New Roman"/>
          <w:sz w:val="24"/>
          <w:szCs w:val="24"/>
          <w:lang w:val="ru-RU"/>
        </w:rPr>
        <w:lastRenderedPageBreak/>
        <w:t>службене гласнике органима Града, корисницима и претплатницима; води евиденцију претплатника, даје налог за фактурисање.</w:t>
      </w:r>
      <w:r w:rsidRPr="00D54F4F">
        <w:rPr>
          <w:rFonts w:ascii="Times New Roman" w:eastAsia="Times New Roman" w:hAnsi="Times New Roman" w:cs="Times New Roman"/>
          <w:sz w:val="24"/>
          <w:szCs w:val="24"/>
          <w:lang w:val="ru-RU"/>
        </w:rPr>
        <w:t>Обавља и друге послове по налогу руководиоца Одељења, начелника Градске управе и председника Скупштине града.</w:t>
      </w:r>
    </w:p>
    <w:p w:rsidR="0067345A" w:rsidRPr="00E51A9A" w:rsidRDefault="0067345A" w:rsidP="0067345A">
      <w:pPr>
        <w:shd w:val="clear" w:color="auto" w:fill="FFFFFF"/>
        <w:rPr>
          <w:rFonts w:ascii="Times New Roman" w:eastAsia="Times New Roman" w:hAnsi="Times New Roman" w:cs="Times New Roman"/>
          <w:color w:val="222222"/>
          <w:sz w:val="24"/>
          <w:szCs w:val="24"/>
          <w:lang w:val="ru-RU"/>
        </w:rPr>
      </w:pPr>
      <w:r>
        <w:rPr>
          <w:rFonts w:ascii="Times New Roman" w:hAnsi="Times New Roman" w:cs="Times New Roman"/>
          <w:spacing w:val="-4"/>
          <w:sz w:val="24"/>
          <w:szCs w:val="24"/>
          <w:lang w:val="ru-RU"/>
        </w:rPr>
        <w:t>И</w:t>
      </w:r>
      <w:r w:rsidRPr="00D54F4F">
        <w:rPr>
          <w:rFonts w:ascii="Times New Roman" w:hAnsi="Times New Roman" w:cs="Times New Roman"/>
          <w:spacing w:val="-4"/>
          <w:sz w:val="24"/>
          <w:szCs w:val="24"/>
          <w:lang w:val="ru-RU"/>
        </w:rPr>
        <w:t xml:space="preserve">зрађује планску документацију и припрема планове за одбрану и остваривање одрамбених интереса у условима ратног и ванредног стања, остварује координацију са другим субјектима одбране, сарађује са Министарством одбране, одговоран је за предузимање мера </w:t>
      </w:r>
      <w:r>
        <w:rPr>
          <w:rFonts w:ascii="Times New Roman" w:hAnsi="Times New Roman" w:cs="Times New Roman"/>
          <w:spacing w:val="-4"/>
          <w:sz w:val="24"/>
          <w:szCs w:val="24"/>
          <w:lang w:val="ru-RU"/>
        </w:rPr>
        <w:t>из плана одбране на територији Г</w:t>
      </w:r>
      <w:r w:rsidRPr="00D54F4F">
        <w:rPr>
          <w:rFonts w:ascii="Times New Roman" w:hAnsi="Times New Roman" w:cs="Times New Roman"/>
          <w:spacing w:val="-4"/>
          <w:sz w:val="24"/>
          <w:szCs w:val="24"/>
          <w:lang w:val="ru-RU"/>
        </w:rPr>
        <w:t>рада, води законом утврђен</w:t>
      </w:r>
      <w:r>
        <w:rPr>
          <w:rFonts w:ascii="Times New Roman" w:hAnsi="Times New Roman" w:cs="Times New Roman"/>
          <w:spacing w:val="-4"/>
          <w:sz w:val="24"/>
          <w:szCs w:val="24"/>
          <w:lang w:val="ru-RU"/>
        </w:rPr>
        <w:t>е евиденције из области одбране и о</w:t>
      </w:r>
      <w:r w:rsidRPr="00D54F4F">
        <w:rPr>
          <w:rFonts w:ascii="Times New Roman" w:hAnsi="Times New Roman" w:cs="Times New Roman"/>
          <w:spacing w:val="-4"/>
          <w:sz w:val="24"/>
          <w:szCs w:val="24"/>
          <w:lang w:val="ru-RU"/>
        </w:rPr>
        <w:t>бавља друге п</w:t>
      </w:r>
      <w:r>
        <w:rPr>
          <w:rFonts w:ascii="Times New Roman" w:hAnsi="Times New Roman" w:cs="Times New Roman"/>
          <w:spacing w:val="-4"/>
          <w:sz w:val="24"/>
          <w:szCs w:val="24"/>
          <w:lang w:val="ru-RU"/>
        </w:rPr>
        <w:t>ослове по налогу градоначелника</w:t>
      </w:r>
      <w:r w:rsidRPr="00D54F4F">
        <w:rPr>
          <w:rFonts w:ascii="Times New Roman" w:eastAsia="Times New Roman" w:hAnsi="Times New Roman" w:cs="Times New Roman"/>
          <w:sz w:val="24"/>
          <w:szCs w:val="24"/>
          <w:lang w:val="ru-RU"/>
        </w:rPr>
        <w:t>.</w:t>
      </w:r>
    </w:p>
    <w:p w:rsidR="0067345A" w:rsidRPr="00796AB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 xml:space="preserve">стечено високо образовање из научне области правних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54F4F">
        <w:rPr>
          <w:rFonts w:ascii="Times New Roman" w:eastAsia="Times New Roman" w:hAnsi="Times New Roman" w:cs="Times New Roman"/>
          <w:sz w:val="24"/>
          <w:szCs w:val="24"/>
          <w:lang w:val="sr-Cyrl-CS"/>
        </w:rPr>
        <w:t xml:space="preserve">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rPr>
        <w:t>.</w:t>
      </w:r>
    </w:p>
    <w:p w:rsidR="0067345A" w:rsidRPr="00D54F4F" w:rsidRDefault="0067345A" w:rsidP="0067345A">
      <w:pPr>
        <w:rPr>
          <w:rFonts w:ascii="Times New Roman" w:hAnsi="Times New Roman" w:cs="Times New Roman"/>
          <w:spacing w:val="-4"/>
          <w:sz w:val="24"/>
          <w:szCs w:val="24"/>
          <w:lang w:val="ru-RU"/>
        </w:rPr>
      </w:pPr>
      <w:r w:rsidRPr="00D54F4F">
        <w:rPr>
          <w:rFonts w:ascii="Times New Roman" w:hAnsi="Times New Roman" w:cs="Times New Roman"/>
          <w:spacing w:val="-4"/>
          <w:sz w:val="24"/>
          <w:szCs w:val="24"/>
          <w:lang w:val="ru-RU"/>
        </w:rPr>
        <w:t>-безбедносна провера  прописана  законом о одбрани и  тајности података</w:t>
      </w:r>
    </w:p>
    <w:p w:rsidR="0067345A" w:rsidRDefault="0067345A" w:rsidP="0067345A">
      <w:pPr>
        <w:rPr>
          <w:rFonts w:ascii="Times New Roman" w:hAnsi="Times New Roman" w:cs="Times New Roman"/>
          <w:spacing w:val="-4"/>
          <w:sz w:val="24"/>
          <w:szCs w:val="24"/>
          <w:lang w:val="ru-RU"/>
        </w:rPr>
      </w:pPr>
    </w:p>
    <w:p w:rsidR="0067345A" w:rsidRPr="00D54F4F" w:rsidRDefault="0067345A" w:rsidP="0067345A">
      <w:pPr>
        <w:rPr>
          <w:rFonts w:ascii="Times New Roman" w:hAnsi="Times New Roman" w:cs="Times New Roman"/>
          <w:spacing w:val="-4"/>
          <w:sz w:val="24"/>
          <w:szCs w:val="24"/>
          <w:lang w:val="ru-RU"/>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ru-RU" w:eastAsia="ar-SA"/>
        </w:rPr>
        <w:t>72</w:t>
      </w:r>
      <w:r w:rsidRPr="00D54F4F">
        <w:rPr>
          <w:rFonts w:ascii="Times New Roman" w:eastAsia="Times New Roman" w:hAnsi="Times New Roman" w:cs="Times New Roman"/>
          <w:b/>
          <w:sz w:val="24"/>
          <w:szCs w:val="24"/>
          <w:lang w:val="sr-Cyrl-CS" w:eastAsia="ar-SA"/>
        </w:rPr>
        <w:t>.Пословни секретар</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contextualSpacing/>
        <w:rPr>
          <w:rFonts w:ascii="Times New Roman" w:eastAsia="Times New Roman" w:hAnsi="Times New Roman" w:cs="Times New Roman"/>
          <w:b/>
          <w:bCs/>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Опис посла:</w:t>
      </w:r>
      <w:r w:rsidRPr="00D54F4F">
        <w:rPr>
          <w:rFonts w:ascii="Times New Roman" w:eastAsia="Times New Roman" w:hAnsi="Times New Roman" w:cs="Times New Roman"/>
          <w:sz w:val="24"/>
          <w:szCs w:val="24"/>
          <w:lang w:val="sr-Cyrl-CS" w:eastAsia="ar-SA"/>
        </w:rPr>
        <w:t xml:space="preserve"> врши евидентирање и пријаву грађана који се обраћају председнику и заменику председника Скупштине града; стара се о благовременом заказивању састанака и седница; успоставља телефонске везе; врши пријем поште за потребе председника и заменика председника Скупштине града, обавља административне, техничке и друге послове по налогу председника и заменика председника Скупштине града. </w:t>
      </w:r>
      <w:r w:rsidRPr="00D54F4F">
        <w:rPr>
          <w:rFonts w:ascii="Times New Roman" w:eastAsia="Times New Roman" w:hAnsi="Times New Roman" w:cs="Times New Roman"/>
          <w:sz w:val="24"/>
          <w:szCs w:val="24"/>
          <w:lang w:val="sr-Cyrl-CS"/>
        </w:rPr>
        <w:t>Обавља и друге послове по налогу руководиоца Одељења, начелника Градске управе и председника Скупштине града.</w:t>
      </w:r>
    </w:p>
    <w:p w:rsidR="0067345A" w:rsidRPr="00D54F4F" w:rsidRDefault="0067345A" w:rsidP="0067345A">
      <w:pPr>
        <w:pStyle w:val="BodyText"/>
        <w:spacing w:after="0" w:line="240" w:lineRule="auto"/>
        <w:jc w:val="both"/>
        <w:rPr>
          <w:rFonts w:ascii="Times New Roman" w:eastAsia="Times New Roman" w:hAnsi="Times New Roman" w:cs="Times New Roman"/>
          <w:b/>
          <w:sz w:val="24"/>
          <w:szCs w:val="24"/>
          <w:lang w:val="sr-Cyrl-CS"/>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eastAsia="Times New Roman" w:hAnsi="Times New Roman" w:cs="Times New Roman"/>
          <w:b/>
          <w:sz w:val="24"/>
          <w:szCs w:val="24"/>
          <w:lang w:val="sr-Cyrl-CS" w:eastAsia="ar-SA"/>
        </w:rPr>
        <w:t xml:space="preserve">Услови: </w:t>
      </w:r>
      <w:r w:rsidRPr="00D54F4F">
        <w:rPr>
          <w:rFonts w:ascii="Times New Roman" w:hAnsi="Times New Roman" w:cs="Times New Roman"/>
          <w:sz w:val="24"/>
          <w:szCs w:val="24"/>
          <w:lang w:val="sr-Cyrl-CS"/>
        </w:rPr>
        <w:t>с</w:t>
      </w:r>
      <w:r w:rsidRPr="00D54F4F">
        <w:rPr>
          <w:rFonts w:ascii="Times New Roman" w:eastAsia="Times New Roman" w:hAnsi="Times New Roman" w:cs="Times New Roman"/>
          <w:sz w:val="24"/>
          <w:szCs w:val="24"/>
          <w:lang w:val="sr-Cyrl-CS" w:eastAsia="ar-SA"/>
        </w:rPr>
        <w:t>течено 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73.Протокол</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eastAsia="Times New Roman" w:hAnsi="Times New Roman" w:cs="Times New Roman"/>
          <w:b/>
          <w:bCs/>
          <w:sz w:val="24"/>
          <w:szCs w:val="24"/>
          <w:lang w:val="sr-Cyrl-CS" w:eastAsia="ar-SA"/>
        </w:rPr>
        <w:t xml:space="preserve">Опис послова: </w:t>
      </w:r>
      <w:r w:rsidRPr="00D54F4F">
        <w:rPr>
          <w:rFonts w:ascii="Times New Roman" w:eastAsia="Times New Roman" w:hAnsi="Times New Roman" w:cs="Times New Roman"/>
          <w:sz w:val="24"/>
          <w:szCs w:val="24"/>
          <w:lang w:val="sr-Cyrl-CS" w:eastAsia="ar-SA"/>
        </w:rPr>
        <w:t>обавља послове у вези са протоколарним обавезама градоначелника,  заменика градоначелника председника и заменика председника Скупштине града; припрема програме посета и обавља друге послове у вези свечаности и манифестација; припрема документацију у вези протоколарних обавеза градоначелника и заменика градоначелника; у</w:t>
      </w:r>
      <w:r w:rsidRPr="00D54F4F">
        <w:rPr>
          <w:rFonts w:ascii="Times New Roman" w:hAnsi="Times New Roman" w:cs="Times New Roman"/>
          <w:sz w:val="24"/>
          <w:szCs w:val="24"/>
          <w:lang w:val="sr-Cyrl-CS"/>
        </w:rPr>
        <w:t>чествује у изради пропагандног материјала за потребе органа града</w:t>
      </w:r>
      <w:r w:rsidRPr="00D54F4F">
        <w:rPr>
          <w:rFonts w:ascii="Times New Roman" w:hAnsi="Times New Roman" w:cs="Times New Roman"/>
          <w:sz w:val="24"/>
          <w:szCs w:val="24"/>
          <w:lang w:val="sr-Latn-CS"/>
        </w:rPr>
        <w:t>;</w:t>
      </w:r>
      <w:r w:rsidRPr="00D54F4F">
        <w:rPr>
          <w:rFonts w:ascii="Times New Roman" w:hAnsi="Times New Roman" w:cs="Times New Roman"/>
          <w:sz w:val="24"/>
          <w:szCs w:val="24"/>
          <w:lang w:val="sr-Cyrl-CS"/>
        </w:rPr>
        <w:t xml:space="preserve"> води евиденцију о састанцима који се одржавају у згради града, брине о издавању сала у згради града, техничке апаратуре, као и о послуживању на састанцима органа града; раздужује рачунополагача за коришћење угоститељских услуга на пословним састанцима градоначелника, заменика градоначелника у свим Градским салама, као и </w:t>
      </w:r>
      <w:r w:rsidRPr="00D54F4F">
        <w:rPr>
          <w:rFonts w:ascii="Times New Roman" w:hAnsi="Times New Roman" w:cs="Times New Roman"/>
          <w:sz w:val="24"/>
          <w:szCs w:val="24"/>
          <w:lang w:val="sr-Cyrl-CS"/>
        </w:rPr>
        <w:lastRenderedPageBreak/>
        <w:t>за све манифестације које се у име града организују и одржавају ван зграде Скупштине града;</w:t>
      </w:r>
      <w:r w:rsidRPr="00D54F4F">
        <w:rPr>
          <w:rFonts w:ascii="Times New Roman" w:eastAsia="Times New Roman" w:hAnsi="Times New Roman" w:cs="Times New Roman"/>
          <w:sz w:val="24"/>
          <w:szCs w:val="24"/>
          <w:lang w:val="sr-Cyrl-CS" w:eastAsia="ar-SA"/>
        </w:rPr>
        <w:t xml:space="preserve"> води евиденцију о поклонима; води календар догађаја; прати писање дневне и периодичне штампе; врши послове у вези са дочеком и организацијом боравка домаћих и страних делегација и посета представника и делегација града у оквиру међуопштинске и међународне сарадње. Обавља и друге послове по налогу градоначелника и заменика градоначелника.</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ab/>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стечено 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sr-Cyrl-CS"/>
        </w:rPr>
        <w:t>74</w:t>
      </w:r>
      <w:r w:rsidRPr="00D54F4F">
        <w:rPr>
          <w:rFonts w:ascii="Times New Roman" w:hAnsi="Times New Roman" w:cs="Times New Roman"/>
          <w:b/>
          <w:sz w:val="24"/>
          <w:szCs w:val="24"/>
          <w:lang w:val="ru-RU"/>
        </w:rPr>
        <w:t>.</w:t>
      </w:r>
      <w:r w:rsidRPr="00D54F4F">
        <w:rPr>
          <w:rFonts w:ascii="Times New Roman" w:hAnsi="Times New Roman" w:cs="Times New Roman"/>
          <w:b/>
          <w:sz w:val="24"/>
          <w:szCs w:val="24"/>
          <w:lang w:val="ru-RU" w:eastAsia="ar-SA"/>
        </w:rPr>
        <w:t>Технички секретар Кабинета градоначелника</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Виши референт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ru-RU" w:eastAsia="ar-SA"/>
        </w:rPr>
        <w:t>Опис посла:</w:t>
      </w:r>
      <w:r w:rsidRPr="00D54F4F">
        <w:rPr>
          <w:rFonts w:ascii="Times New Roman" w:hAnsi="Times New Roman" w:cs="Times New Roman"/>
          <w:sz w:val="24"/>
          <w:szCs w:val="24"/>
          <w:lang w:val="ru-RU"/>
        </w:rPr>
        <w:t xml:space="preserve"> обавља надзорно-контролне послове везане за улазак странака у просторије Кабинета градоначелника; врши контролу и одобрава улазак странака у складу са заказаним терминим; стара се о одржавању реда у просторијама Кабинета градоначелника; обавља послове у вези заказивања и пријема странака код градоначелника; води евиденцију странка који се непосредно обраћају градоначелнику и заменику градоначелника; води евиденцију издатих налога за службена путовања; води евиденцију седница одржаних у малој сали Скупштине града. </w:t>
      </w:r>
      <w:r w:rsidRPr="00D54F4F">
        <w:rPr>
          <w:rFonts w:ascii="Times New Roman" w:eastAsia="Times New Roman" w:hAnsi="Times New Roman" w:cs="Times New Roman"/>
          <w:sz w:val="24"/>
          <w:szCs w:val="24"/>
          <w:lang w:val="sr-Cyrl-CS" w:eastAsia="ar-SA"/>
        </w:rPr>
        <w:t>Обавља и друге послове по налогу градоначелника и заменика градоначелника.</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 xml:space="preserve">Услови: </w:t>
      </w:r>
      <w:r w:rsidRPr="00D54F4F">
        <w:rPr>
          <w:rFonts w:ascii="Times New Roman" w:hAnsi="Times New Roman" w:cs="Times New Roman"/>
          <w:sz w:val="24"/>
          <w:szCs w:val="24"/>
          <w:lang w:val="sr-Cyrl-CS"/>
        </w:rPr>
        <w:t>с</w:t>
      </w:r>
      <w:r w:rsidRPr="00D54F4F">
        <w:rPr>
          <w:rFonts w:ascii="Times New Roman" w:hAnsi="Times New Roman" w:cs="Times New Roman"/>
          <w:sz w:val="24"/>
          <w:szCs w:val="24"/>
          <w:lang w:val="sr-Cyrl-CS" w:eastAsia="ar-SA"/>
        </w:rPr>
        <w:t>течено средње образовање у четворогодишњем трајању</w:t>
      </w:r>
      <w:r w:rsidRPr="00D54F4F">
        <w:rPr>
          <w:rFonts w:ascii="Times New Roman" w:hAnsi="Times New Roman" w:cs="Times New Roman"/>
          <w:sz w:val="24"/>
          <w:szCs w:val="24"/>
          <w:lang w:val="sr-Cyrl-CS"/>
        </w:rPr>
        <w:t xml:space="preserve"> правног, економског, саобраћајног, техничког,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hAnsi="Times New Roman" w:cs="Times New Roman"/>
          <w:sz w:val="24"/>
          <w:szCs w:val="24"/>
          <w:lang w:val="sr-Cyrl-CS"/>
        </w:rPr>
        <w:t xml:space="preserve"> или општег смера</w:t>
      </w:r>
      <w:r w:rsidRPr="00D54F4F">
        <w:rPr>
          <w:rFonts w:ascii="Times New Roman" w:hAnsi="Times New Roman" w:cs="Times New Roman"/>
          <w:sz w:val="24"/>
          <w:szCs w:val="24"/>
          <w:lang w:val="sr-Cyrl-CS" w:eastAsia="ar-SA"/>
        </w:rPr>
        <w:t xml:space="preserve">, </w:t>
      </w:r>
      <w:r w:rsidRPr="00D54F4F">
        <w:rPr>
          <w:rFonts w:ascii="Times New Roman" w:hAnsi="Times New Roman" w:cs="Times New Roman"/>
          <w:sz w:val="24"/>
          <w:szCs w:val="24"/>
          <w:lang w:val="sr-Cyrl-CS"/>
        </w:rPr>
        <w:t>положен државни стручни испит,</w:t>
      </w:r>
      <w:r w:rsidRPr="00D54F4F">
        <w:rPr>
          <w:rFonts w:ascii="Times New Roman" w:hAnsi="Times New Roman" w:cs="Times New Roman"/>
          <w:sz w:val="24"/>
          <w:szCs w:val="24"/>
          <w:lang w:val="sr-Cyrl-CS" w:eastAsia="ar-SA"/>
        </w:rPr>
        <w:t xml:space="preserve"> најмањепет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eastAsia="ar-SA"/>
        </w:rPr>
        <w:t>.</w:t>
      </w:r>
    </w:p>
    <w:p w:rsidR="0067345A" w:rsidRPr="00D54F4F" w:rsidRDefault="0067345A" w:rsidP="0067345A">
      <w:pPr>
        <w:rPr>
          <w:rFonts w:ascii="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sz w:val="24"/>
          <w:szCs w:val="24"/>
          <w:lang w:val="sr-Cyrl-CS" w:eastAsia="ar-SA"/>
        </w:rPr>
      </w:pPr>
    </w:p>
    <w:p w:rsidR="0067345A" w:rsidRPr="00D54F4F" w:rsidRDefault="0067345A" w:rsidP="0067345A">
      <w:pPr>
        <w:pStyle w:val="ListParagraph"/>
        <w:ind w:left="0"/>
        <w:jc w:val="both"/>
        <w:rPr>
          <w:b/>
          <w:sz w:val="24"/>
          <w:szCs w:val="24"/>
          <w:lang w:val="sr-Cyrl-CS"/>
        </w:rPr>
      </w:pPr>
      <w:r w:rsidRPr="00D54F4F">
        <w:rPr>
          <w:b/>
          <w:sz w:val="24"/>
          <w:szCs w:val="24"/>
          <w:lang w:val="sr-Cyrl-CS"/>
        </w:rPr>
        <w:t>75. Саветник за стручне и административне послове Кабинета градоначелника</w:t>
      </w:r>
    </w:p>
    <w:p w:rsidR="0067345A" w:rsidRPr="00D54F4F" w:rsidRDefault="0067345A" w:rsidP="0067345A">
      <w:pPr>
        <w:autoSpaceDE w:val="0"/>
        <w:autoSpaceDN w:val="0"/>
        <w:adjustRightInd w:val="0"/>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Звање: Саветник</w:t>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Опис посла:</w:t>
      </w:r>
      <w:r>
        <w:rPr>
          <w:rFonts w:ascii="Times New Roman" w:hAnsi="Times New Roman" w:cs="Times New Roman"/>
          <w:sz w:val="24"/>
          <w:szCs w:val="24"/>
          <w:lang w:val="sr-Cyrl-CS"/>
        </w:rPr>
        <w:t>обавља</w:t>
      </w:r>
      <w:r w:rsidRPr="00D54F4F">
        <w:rPr>
          <w:rFonts w:ascii="Times New Roman" w:hAnsi="Times New Roman" w:cs="Times New Roman"/>
          <w:sz w:val="24"/>
          <w:szCs w:val="24"/>
          <w:lang w:val="sr-Cyrl-CS"/>
        </w:rPr>
        <w:t xml:space="preserve"> стручне, оперативне и административне послове за потребе градоначелника: прикупља, припрема и обрађује податке неопходне за обављање послова из делокруга рада; саставља нацрте одговора на притужбе и представке странака у поступку и грађана који се обраћају градоначелнику и заменику градоначелника;  сачињава нацрте аката (позиви, обавештења, информације и сл.) за потребе градоначелника и заменика градоначелника; врши  пријем, евидентирање и поделу поште, води прописане евиденције, обавља административно-техничке послове из делокруга рада; одлаже, чува и архивира неопходну документацију; води записник на седницама радних тела образованих од стране градоначелника; води евиденцију о присутности на раду лица распоређених у Кабинету градоначелника и лица која обављају послове за градоначелника. </w:t>
      </w:r>
      <w:r w:rsidRPr="00D54F4F">
        <w:rPr>
          <w:rFonts w:ascii="Times New Roman" w:hAnsi="Times New Roman" w:cs="Times New Roman"/>
          <w:sz w:val="24"/>
          <w:szCs w:val="24"/>
          <w:lang w:val="sr-Cyrl-CS" w:eastAsia="ar-SA"/>
        </w:rPr>
        <w:t>Обавља и друге послове по налогу градоначелника и заменика градоначелника.</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стечено високо образовање из научне односно стручне области правних наука, економских наука или менаџмента</w:t>
      </w:r>
      <w:r w:rsidRPr="00D54F4F">
        <w:rPr>
          <w:rFonts w:ascii="Times New Roman" w:hAnsi="Times New Roman" w:cs="Times New Roman"/>
          <w:sz w:val="24"/>
          <w:szCs w:val="24"/>
          <w:lang w:val="sr-Cyrl-CS" w:eastAsia="ar-SA"/>
        </w:rPr>
        <w:t xml:space="preserve">на основним академским студијама у обиму од најмање 240 ЕСПБ бодова, мастер академским студијама, мастер струковним </w:t>
      </w:r>
      <w:r w:rsidRPr="00D54F4F">
        <w:rPr>
          <w:rFonts w:ascii="Times New Roman" w:hAnsi="Times New Roman" w:cs="Times New Roman"/>
          <w:sz w:val="24"/>
          <w:szCs w:val="24"/>
          <w:lang w:val="sr-Cyrl-CS" w:eastAsia="ar-SA"/>
        </w:rPr>
        <w:lastRenderedPageBreak/>
        <w:t xml:space="preserve">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54F4F">
        <w:rPr>
          <w:rFonts w:ascii="Times New Roman" w:hAnsi="Times New Roman" w:cs="Times New Roman"/>
          <w:sz w:val="24"/>
          <w:szCs w:val="24"/>
          <w:lang w:val="sr-Cyrl-CS"/>
        </w:rPr>
        <w:t xml:space="preserve">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eastAsia="ar-SA"/>
        </w:rPr>
        <w:t>76. Секретар Градског већа</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Самостални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eastAsia="Times New Roman" w:hAnsi="Times New Roman" w:cs="Times New Roman"/>
          <w:b/>
          <w:bCs/>
          <w:sz w:val="24"/>
          <w:szCs w:val="24"/>
          <w:lang w:val="sr-Cyrl-CS" w:eastAsia="ar-SA"/>
        </w:rPr>
        <w:t xml:space="preserve">Опис послова: </w:t>
      </w:r>
      <w:r w:rsidRPr="00D54F4F">
        <w:rPr>
          <w:rFonts w:ascii="Times New Roman" w:eastAsia="Times New Roman" w:hAnsi="Times New Roman" w:cs="Times New Roman"/>
          <w:bCs/>
          <w:sz w:val="24"/>
          <w:szCs w:val="24"/>
          <w:lang w:val="sr-Cyrl-CS" w:eastAsia="ar-SA"/>
        </w:rPr>
        <w:t>обавља</w:t>
      </w:r>
      <w:r w:rsidRPr="00D54F4F">
        <w:rPr>
          <w:rFonts w:ascii="Times New Roman" w:hAnsi="Times New Roman" w:cs="Times New Roman"/>
          <w:sz w:val="24"/>
          <w:szCs w:val="24"/>
          <w:lang w:val="sr-Cyrl-CS"/>
        </w:rPr>
        <w:t>сложене правне стручно-оперативне послове припреме и организовања седница Градског већа и Комисија које образује Градско веће; врши административно-техничку припрему предлога и обрађује усвојене нормативне акте; сарађује са унутрашњим организационим јединицама Градске управе, установама, предузећима и организацијама које решавају у управном поступку у првом степену ради припреме материјала за седницу Градског већа на којој се решава у управном поступку у другом степену; израђује решења и друге акте које доноси Градско веће приликом решавања у другом степену; врши послове обраде записника са седница Градског већа и Комисија које образује Градско веће, пружа стручну помоћ и даје мишљења градоначелнику, члановима Градског већа помоћницима градоначелника. О</w:t>
      </w:r>
      <w:r w:rsidRPr="00D54F4F">
        <w:rPr>
          <w:rFonts w:ascii="Times New Roman" w:hAnsi="Times New Roman" w:cs="Times New Roman"/>
          <w:spacing w:val="-4"/>
          <w:sz w:val="24"/>
          <w:szCs w:val="24"/>
          <w:lang w:val="ru-RU"/>
        </w:rPr>
        <w:t>бавља и друге послове по налогу градоначелника.</w:t>
      </w:r>
      <w:r w:rsidRPr="00D54F4F">
        <w:rPr>
          <w:rFonts w:ascii="Times New Roman" w:hAnsi="Times New Roman" w:cs="Times New Roman"/>
          <w:sz w:val="24"/>
          <w:szCs w:val="24"/>
          <w:lang w:val="sr-Cyrl-CS"/>
        </w:rPr>
        <w:t xml:space="preserve"> За свој рад непосредно је одговоран градоначелнику.</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ab/>
      </w: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eastAsia="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 xml:space="preserve">стечено високо образовање из научне области правних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eastAsia="ar-SA"/>
        </w:rPr>
        <w:t>77. Послови Градског већа</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hAnsi="Times New Roman" w:cs="Times New Roman"/>
          <w:b/>
          <w:sz w:val="24"/>
          <w:szCs w:val="24"/>
          <w:lang w:val="sr-Cyrl-CS"/>
        </w:rPr>
        <w:t xml:space="preserve">Звање: Сарадник </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службеника 1</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eastAsia="Times New Roman" w:hAnsi="Times New Roman" w:cs="Times New Roman"/>
          <w:b/>
          <w:bCs/>
          <w:sz w:val="24"/>
          <w:szCs w:val="24"/>
          <w:lang w:val="sr-Cyrl-CS" w:eastAsia="ar-SA"/>
        </w:rPr>
        <w:t xml:space="preserve">Опис послова: </w:t>
      </w:r>
      <w:r w:rsidRPr="00D54F4F">
        <w:rPr>
          <w:rFonts w:ascii="Times New Roman" w:eastAsia="Times New Roman" w:hAnsi="Times New Roman" w:cs="Times New Roman"/>
          <w:bCs/>
          <w:sz w:val="24"/>
          <w:szCs w:val="24"/>
          <w:lang w:val="sr-Cyrl-CS" w:eastAsia="ar-SA"/>
        </w:rPr>
        <w:t>обављастручне,</w:t>
      </w:r>
      <w:r w:rsidRPr="00D54F4F">
        <w:rPr>
          <w:rFonts w:ascii="Times New Roman" w:hAnsi="Times New Roman" w:cs="Times New Roman"/>
          <w:sz w:val="24"/>
          <w:szCs w:val="24"/>
          <w:lang w:val="sr-Cyrl-CS"/>
        </w:rPr>
        <w:t xml:space="preserve">административне и техничке послове за потребе Градског већа и Комисија које образује Градско веће; припрема акте у дигиталном облику ради електронског вођења седница Градског већа; води и израђује тонски и писани записник са седница Градског већа и Комисија које образује Градско веће; обрађује акта која доноси Градско веће и Комисије које образује Градско веће; </w:t>
      </w:r>
      <w:r w:rsidRPr="00D54F4F">
        <w:rPr>
          <w:rFonts w:ascii="Times New Roman" w:hAnsi="Times New Roman" w:cs="Times New Roman"/>
          <w:sz w:val="24"/>
          <w:szCs w:val="24"/>
          <w:lang w:val="ru-RU"/>
        </w:rPr>
        <w:t>објављује донете акте са седнице Градског већа на званичној интернет страници;</w:t>
      </w:r>
      <w:r w:rsidRPr="00D54F4F">
        <w:rPr>
          <w:rFonts w:ascii="Times New Roman" w:hAnsi="Times New Roman" w:cs="Times New Roman"/>
          <w:sz w:val="24"/>
          <w:szCs w:val="24"/>
          <w:lang w:val="sr-Cyrl-CS"/>
        </w:rPr>
        <w:t xml:space="preserve"> обавља пријем и експедицију поште и све евиденционе и документационо-архивске послове од значаја за рад Градског већа и Комисија које образује Градско веће. О</w:t>
      </w:r>
      <w:r w:rsidRPr="00D54F4F">
        <w:rPr>
          <w:rFonts w:ascii="Times New Roman" w:hAnsi="Times New Roman" w:cs="Times New Roman"/>
          <w:spacing w:val="-4"/>
          <w:sz w:val="24"/>
          <w:szCs w:val="24"/>
          <w:lang w:val="ru-RU"/>
        </w:rPr>
        <w:t xml:space="preserve">бавља и друге послове по налогу градоначелника. </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color w:val="000000"/>
          <w:sz w:val="24"/>
          <w:szCs w:val="24"/>
          <w:lang w:val="sr-Cyrl-CS"/>
        </w:rPr>
      </w:pPr>
      <w:r w:rsidRPr="00D54F4F">
        <w:rPr>
          <w:rFonts w:ascii="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eastAsia="ar-SA"/>
        </w:rPr>
        <w:t xml:space="preserve">стечено високо образовање из научне области правних или економских наука 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w:t>
      </w:r>
      <w:r w:rsidRPr="00D54F4F">
        <w:rPr>
          <w:rFonts w:ascii="Times New Roman" w:hAnsi="Times New Roman" w:cs="Times New Roman"/>
          <w:sz w:val="24"/>
          <w:szCs w:val="24"/>
          <w:lang w:val="sr-Cyrl-CS"/>
        </w:rPr>
        <w:lastRenderedPageBreak/>
        <w:t xml:space="preserve">државни стручни испит, </w:t>
      </w:r>
      <w:r w:rsidRPr="00D54F4F">
        <w:rPr>
          <w:rFonts w:ascii="Times New Roman" w:hAnsi="Times New Roman" w:cs="Times New Roman"/>
          <w:color w:val="000000"/>
          <w:sz w:val="24"/>
          <w:szCs w:val="24"/>
          <w:lang w:val="sr-Cyrl-CS"/>
        </w:rPr>
        <w:t xml:space="preserve">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color w:val="000000"/>
          <w:sz w:val="24"/>
          <w:szCs w:val="24"/>
          <w:lang w:val="sr-Cyrl-CS"/>
        </w:rPr>
        <w:t>.</w:t>
      </w:r>
    </w:p>
    <w:p w:rsidR="0067345A" w:rsidRPr="00D54F4F" w:rsidRDefault="0067345A" w:rsidP="0067345A">
      <w:pPr>
        <w:rPr>
          <w:rFonts w:ascii="Times New Roman" w:hAnsi="Times New Roman" w:cs="Times New Roman"/>
          <w:color w:val="000000"/>
          <w:sz w:val="24"/>
          <w:szCs w:val="24"/>
          <w:lang w:val="sr-Cyrl-CS"/>
        </w:rPr>
      </w:pP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pStyle w:val="ListParagraph"/>
        <w:numPr>
          <w:ilvl w:val="1"/>
          <w:numId w:val="32"/>
        </w:numPr>
        <w:jc w:val="center"/>
        <w:rPr>
          <w:b/>
          <w:sz w:val="24"/>
          <w:szCs w:val="24"/>
          <w:lang w:eastAsia="ar-SA"/>
        </w:rPr>
      </w:pPr>
      <w:r w:rsidRPr="00D54F4F">
        <w:rPr>
          <w:b/>
          <w:bCs/>
          <w:sz w:val="24"/>
          <w:szCs w:val="24"/>
          <w:lang w:eastAsia="ar-SA"/>
        </w:rPr>
        <w:t>ОДЕЉЕЊЕ ЗА ОПШТУ УПРАВУ</w:t>
      </w:r>
    </w:p>
    <w:p w:rsidR="0067345A" w:rsidRPr="00D54F4F" w:rsidRDefault="0067345A" w:rsidP="0067345A">
      <w:pPr>
        <w:rPr>
          <w:rFonts w:ascii="Times New Roman" w:eastAsia="Times New Roman" w:hAnsi="Times New Roman" w:cs="Times New Roman"/>
          <w:b/>
          <w:sz w:val="24"/>
          <w:szCs w:val="24"/>
          <w:lang w:eastAsia="ar-SA"/>
        </w:rPr>
      </w:pPr>
    </w:p>
    <w:p w:rsidR="0067345A" w:rsidRPr="00D54F4F" w:rsidRDefault="0067345A" w:rsidP="0067345A">
      <w:pPr>
        <w:rPr>
          <w:rFonts w:ascii="Times New Roman" w:eastAsia="Times New Roman" w:hAnsi="Times New Roman" w:cs="Times New Roman"/>
          <w:b/>
          <w:sz w:val="24"/>
          <w:szCs w:val="24"/>
          <w:lang w:eastAsia="ar-SA"/>
        </w:rPr>
      </w:pPr>
      <w:r w:rsidRPr="00D54F4F">
        <w:rPr>
          <w:rFonts w:ascii="Times New Roman" w:eastAsia="Times New Roman" w:hAnsi="Times New Roman" w:cs="Times New Roman"/>
          <w:b/>
          <w:sz w:val="24"/>
          <w:szCs w:val="24"/>
          <w:lang w:eastAsia="ar-SA"/>
        </w:rPr>
        <w:t>78.Руководилац Одељења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руководи, организује и планира рад Одељења,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Одељењу; </w:t>
      </w:r>
      <w:r w:rsidRPr="00D54F4F">
        <w:rPr>
          <w:rFonts w:ascii="Times New Roman" w:eastAsia="Times New Roman" w:hAnsi="Times New Roman" w:cs="Times New Roman"/>
          <w:sz w:val="24"/>
          <w:szCs w:val="24"/>
          <w:lang w:val="ru-RU"/>
        </w:rPr>
        <w:t xml:space="preserve">стара се о законитом, правилном и благовременом обављању послова у Одељењу; стара се о стручном оспособљавању и усавршавању запослених; припрема одговоре, информације и извештаје о раду Одељења; </w:t>
      </w:r>
      <w:r w:rsidRPr="00D54F4F">
        <w:rPr>
          <w:rFonts w:ascii="Times New Roman" w:hAnsi="Times New Roman" w:cs="Times New Roman"/>
          <w:sz w:val="24"/>
          <w:szCs w:val="24"/>
        </w:rPr>
        <w:t xml:space="preserve">припрема предлоге односно нацрте општих аката из надлежности Одељења; </w:t>
      </w:r>
      <w:r w:rsidRPr="00D54F4F">
        <w:rPr>
          <w:rFonts w:ascii="Times New Roman" w:eastAsia="Times New Roman" w:hAnsi="Times New Roman" w:cs="Times New Roman"/>
          <w:sz w:val="24"/>
          <w:szCs w:val="24"/>
          <w:lang w:val="ru-RU"/>
        </w:rPr>
        <w:t>организује и координира израду аката из делокруга Одељења; припрема одговоре, информације и извештаје из делокруга Одељења;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 </w:t>
      </w:r>
      <w:r w:rsidRPr="00D54F4F">
        <w:rPr>
          <w:rFonts w:ascii="Times New Roman" w:eastAsia="Times New Roman" w:hAnsi="Times New Roman" w:cs="Times New Roman"/>
          <w:sz w:val="24"/>
          <w:szCs w:val="24"/>
          <w:lang w:val="ru-RU"/>
        </w:rPr>
        <w:t>присуствује седницама Градског већа и Скупштине града у својству овлашћеног известиоца по позиву;</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rPr>
        <w:t>арађује са другим организационим јединицама у Градској управи; непосредно води поступак и одлучује у управном пословима на обнови уписа у матичне књиге и књиге држављана. Обавља и друге послове по налогу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Услови:</w:t>
      </w:r>
      <w:r w:rsidRPr="00D54F4F">
        <w:rPr>
          <w:rFonts w:ascii="Times New Roman" w:eastAsia="Times New Roman" w:hAnsi="Times New Roman" w:cs="Times New Roman"/>
          <w:sz w:val="24"/>
          <w:szCs w:val="24"/>
          <w:lang w:val="ru-RU" w:eastAsia="ar-SA"/>
        </w:rPr>
        <w:t xml:space="preserve"> стечено високо образовање из научне области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79. Координатор за послове опште управе</w:t>
      </w:r>
    </w:p>
    <w:tbl>
      <w:tblPr>
        <w:tblW w:w="0" w:type="auto"/>
        <w:tblLook w:val="04A0"/>
      </w:tblPr>
      <w:tblGrid>
        <w:gridCol w:w="4801"/>
        <w:gridCol w:w="4775"/>
      </w:tblGrid>
      <w:tr w:rsidR="0067345A" w:rsidRPr="00D54F4F" w:rsidTr="00160C02">
        <w:tc>
          <w:tcPr>
            <w:tcW w:w="4801" w:type="dxa"/>
            <w:hideMark/>
          </w:tcPr>
          <w:p w:rsidR="0067345A" w:rsidRPr="00D54F4F" w:rsidRDefault="0067345A" w:rsidP="00160C02">
            <w:pPr>
              <w:ind w:left="-113"/>
              <w:rPr>
                <w:rFonts w:ascii="Times New Roman" w:eastAsia="Times New Roman" w:hAnsi="Times New Roman" w:cs="Times New Roman"/>
                <w:b/>
                <w:sz w:val="24"/>
                <w:szCs w:val="24"/>
                <w:lang w:eastAsia="ar-SA"/>
              </w:rPr>
            </w:pPr>
            <w:r w:rsidRPr="00D54F4F">
              <w:rPr>
                <w:rFonts w:ascii="Times New Roman" w:eastAsia="Times New Roman" w:hAnsi="Times New Roman" w:cs="Times New Roman"/>
                <w:b/>
                <w:sz w:val="24"/>
                <w:szCs w:val="24"/>
                <w:lang w:eastAsia="ar-SA"/>
              </w:rPr>
              <w:t>Звање:</w:t>
            </w:r>
            <w:r w:rsidRPr="00D54F4F">
              <w:rPr>
                <w:rFonts w:ascii="Times New Roman" w:eastAsia="Times New Roman" w:hAnsi="Times New Roman" w:cs="Times New Roman"/>
                <w:b/>
                <w:sz w:val="24"/>
                <w:szCs w:val="24"/>
              </w:rPr>
              <w:t>Самостални саветник</w:t>
            </w:r>
          </w:p>
        </w:tc>
        <w:tc>
          <w:tcPr>
            <w:tcW w:w="4775" w:type="dxa"/>
            <w:hideMark/>
          </w:tcPr>
          <w:p w:rsidR="0067345A" w:rsidRPr="00D54F4F" w:rsidRDefault="0067345A" w:rsidP="00160C02">
            <w:pPr>
              <w:tabs>
                <w:tab w:val="left" w:pos="720"/>
              </w:tabs>
              <w:ind w:firstLine="720"/>
              <w:jc w:val="right"/>
              <w:rPr>
                <w:rFonts w:ascii="Times New Roman" w:eastAsia="Times New Roman" w:hAnsi="Times New Roman" w:cs="Times New Roman"/>
                <w:b/>
                <w:sz w:val="24"/>
                <w:szCs w:val="24"/>
                <w:lang w:eastAsia="ar-SA"/>
              </w:rPr>
            </w:pPr>
            <w:r w:rsidRPr="00D54F4F">
              <w:rPr>
                <w:rFonts w:ascii="Times New Roman" w:eastAsia="Times New Roman" w:hAnsi="Times New Roman" w:cs="Times New Roman"/>
                <w:b/>
                <w:sz w:val="24"/>
                <w:szCs w:val="24"/>
                <w:lang w:eastAsia="ar-SA"/>
              </w:rPr>
              <w:t>број службеника 1</w:t>
            </w:r>
          </w:p>
        </w:tc>
      </w:tr>
    </w:tbl>
    <w:p w:rsidR="0067345A" w:rsidRPr="00D54F4F" w:rsidRDefault="0067345A" w:rsidP="0067345A">
      <w:pPr>
        <w:rPr>
          <w:rFonts w:ascii="Times New Roman" w:hAnsi="Times New Roman" w:cs="Times New Roman"/>
          <w:b/>
          <w:sz w:val="24"/>
          <w:szCs w:val="24"/>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координира и планира рад Одељења, пружа стручну помоћ, стара се о законитом, правилном и благовременом обављању послова у Одељењу, врши надзор над спровођењем административних поступака у складу са моделима, усклађује административне поступке са моделима, извештава о различитој правној пракси и брине о уједначавању правне праксе, израђује обрасце у складу са прописима, припрема одговоре, информације, извештаје, а све из оквира надлежности Одељења, сарађује са шефовима Одсека, непосредно води поступак и одлучује у управним пословима, обавља и друге послове по налогу руководиоца Одељења и начелника Градске управе. </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Услови:</w:t>
      </w:r>
      <w:r w:rsidRPr="00D54F4F">
        <w:rPr>
          <w:rFonts w:ascii="Times New Roman" w:eastAsia="Times New Roman" w:hAnsi="Times New Roman" w:cs="Times New Roman"/>
          <w:sz w:val="24"/>
          <w:szCs w:val="24"/>
          <w:lang w:val="ru-RU" w:eastAsia="ar-SA"/>
        </w:rPr>
        <w:t xml:space="preserve"> стечено високо образовање из научне области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w:t>
      </w:r>
      <w:r w:rsidRPr="00D54F4F">
        <w:rPr>
          <w:rFonts w:ascii="Times New Roman" w:eastAsia="Times New Roman" w:hAnsi="Times New Roman" w:cs="Times New Roman"/>
          <w:sz w:val="24"/>
          <w:szCs w:val="24"/>
          <w:lang w:val="ru-RU" w:eastAsia="ar-SA"/>
        </w:rPr>
        <w:lastRenderedPageBreak/>
        <w:t xml:space="preserve">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jc w:val="cente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6.6.1. ОДСЕК ЗА ГРАЂАНСКА СТАЊА</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hAnsi="Times New Roman" w:cs="Times New Roman"/>
          <w:b/>
          <w:sz w:val="24"/>
          <w:szCs w:val="24"/>
          <w:lang w:val="ru-RU" w:eastAsia="ar-SA"/>
        </w:rPr>
        <w:t>80. Шеф Одсека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 xml:space="preserve">  број службеника 1</w:t>
      </w:r>
    </w:p>
    <w:p w:rsidR="0067345A" w:rsidRPr="00D54F4F" w:rsidRDefault="0067345A" w:rsidP="0067345A">
      <w:pPr>
        <w:pStyle w:val="NormalWeb"/>
        <w:spacing w:before="0" w:after="0"/>
        <w:jc w:val="center"/>
        <w:rPr>
          <w:rFonts w:cs="Times New Roman"/>
          <w:b/>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bCs/>
          <w:sz w:val="24"/>
          <w:szCs w:val="24"/>
          <w:lang w:val="ru-RU" w:eastAsia="ar-SA"/>
        </w:rPr>
        <w:t xml:space="preserve">Опис послова: </w:t>
      </w:r>
      <w:r w:rsidRPr="00D54F4F">
        <w:rPr>
          <w:rFonts w:ascii="Times New Roman" w:eastAsia="Times New Roman" w:hAnsi="Times New Roman" w:cs="Times New Roman"/>
          <w:sz w:val="24"/>
          <w:szCs w:val="24"/>
          <w:lang w:val="ru-RU" w:eastAsia="ar-SA"/>
        </w:rPr>
        <w:t>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води првостепени управни поступак и доноси решења везана за лични статус грађана: о накнадном упису у матичну књигу, о исправци или поништају основног уписа у матичну књигу, о исправци уписа у књизи држављана, о промени личног имена, о дозволи за склапање брака преко пуномоћника, о дозволи увида у матичне књиге и др.; води првостепени управни поступак у стварима у којима није прописана надлежност другог органа; припрема решења о извршавању управних аката правних лица, када она нису законом овлашћена да их сама извршавају; израђује извештаје о стању решености предмета управног поступка и извештаје о раду Одсека. Обавља послове лица за заштиту података о личности у складу са Законом о заштити података о личности.</w:t>
      </w:r>
      <w:r w:rsidRPr="00D54F4F">
        <w:rPr>
          <w:rFonts w:ascii="Times New Roman" w:eastAsia="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81.Матичар за Врање</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Сарадник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contextualSpacing/>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 xml:space="preserve">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eastAsia="Times New Roman" w:hAnsi="Times New Roman" w:cs="Times New Roman"/>
          <w:sz w:val="24"/>
          <w:szCs w:val="24"/>
          <w:lang w:val="ru-RU" w:eastAsia="ar-SA"/>
        </w:rPr>
        <w:t>; стара се о формирању и чувању документације и матичне архиве.</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r w:rsidRPr="00D54F4F">
        <w:rPr>
          <w:rFonts w:ascii="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од најмање 180 </w:t>
      </w:r>
      <w:r w:rsidRPr="00D54F4F">
        <w:rPr>
          <w:rFonts w:ascii="Times New Roman" w:hAnsi="Times New Roman" w:cs="Times New Roman"/>
          <w:sz w:val="24"/>
          <w:szCs w:val="24"/>
          <w:lang w:val="ru-RU"/>
        </w:rPr>
        <w:lastRenderedPageBreak/>
        <w:t xml:space="preserve">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82.Заменик матичара за Врање</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Сарадник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6</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bCs/>
          <w:sz w:val="24"/>
          <w:szCs w:val="24"/>
          <w:lang w:val="ru-RU" w:eastAsia="ar-SA"/>
        </w:rPr>
        <w:t xml:space="preserve">Опис посла: </w:t>
      </w:r>
      <w:r w:rsidRPr="00D54F4F">
        <w:rPr>
          <w:rFonts w:ascii="Times New Roman" w:eastAsia="Times New Roman" w:hAnsi="Times New Roman" w:cs="Times New Roman"/>
          <w:bCs/>
          <w:sz w:val="24"/>
          <w:szCs w:val="24"/>
          <w:lang w:val="ru-RU" w:eastAsia="ar-SA"/>
        </w:rPr>
        <w:t>об</w:t>
      </w:r>
      <w:r w:rsidRPr="00D54F4F">
        <w:rPr>
          <w:rFonts w:ascii="Times New Roman" w:eastAsia="Times New Roman" w:hAnsi="Times New Roman" w:cs="Times New Roman"/>
          <w:sz w:val="24"/>
          <w:szCs w:val="24"/>
          <w:lang w:val="ru-RU" w:eastAsia="ar-SA"/>
        </w:rPr>
        <w:t xml:space="preserve">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eastAsia="Times New Roman" w:hAnsi="Times New Roman" w:cs="Times New Roman"/>
          <w:sz w:val="24"/>
          <w:szCs w:val="24"/>
          <w:lang w:val="ru-RU" w:eastAsia="ar-SA"/>
        </w:rPr>
        <w:t>; стара се о формирању и чувању документације и матичне архиве.</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r w:rsidRPr="00D54F4F">
        <w:rPr>
          <w:rFonts w:ascii="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83.Послови грађанских стања и заменик матичара за Врање</w:t>
      </w: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Саветник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hAnsi="Times New Roman" w:cs="Times New Roman"/>
          <w:sz w:val="24"/>
          <w:szCs w:val="24"/>
          <w:lang w:val="ru-RU" w:eastAsia="ar-SA"/>
        </w:rPr>
        <w:t xml:space="preserve">води првостепени управни поступак и доноси решења везана за лични статус грађана: о накнадном упису у матичну књигу, о исправци или поништају основног уписа у матичну књигу, о исправци уписа у књизи држављана, о промени личног имена, о дозволи за склапање брака преко пуномоћника, о дозволи увида у матичне књиге и др.; води првостепени управни поступак у стварима у којима није прописана надлежност другог органа; припрема решења о извршавању управних аката правних лица, када она нису законом овлашћена да их сама извршавају; израђује извештаје о стању решености предмета управног поступка. </w:t>
      </w:r>
      <w:r w:rsidRPr="00D54F4F">
        <w:rPr>
          <w:rFonts w:ascii="Times New Roman" w:eastAsia="Times New Roman" w:hAnsi="Times New Roman" w:cs="Times New Roman"/>
          <w:bCs/>
          <w:sz w:val="24"/>
          <w:szCs w:val="24"/>
          <w:lang w:val="ru-RU" w:eastAsia="ar-SA"/>
        </w:rPr>
        <w:t>Об</w:t>
      </w:r>
      <w:r w:rsidRPr="00D54F4F">
        <w:rPr>
          <w:rFonts w:ascii="Times New Roman" w:eastAsia="Times New Roman" w:hAnsi="Times New Roman" w:cs="Times New Roman"/>
          <w:sz w:val="24"/>
          <w:szCs w:val="24"/>
          <w:lang w:val="ru-RU" w:eastAsia="ar-SA"/>
        </w:rPr>
        <w:t xml:space="preserve">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eastAsia="Times New Roman" w:hAnsi="Times New Roman" w:cs="Times New Roman"/>
          <w:sz w:val="24"/>
          <w:szCs w:val="24"/>
          <w:lang w:val="ru-RU" w:eastAsia="ar-SA"/>
        </w:rPr>
        <w:t xml:space="preserve">; стара се о формирању и чувању документације и матичне архиве. </w:t>
      </w:r>
      <w:r w:rsidRPr="00D54F4F">
        <w:rPr>
          <w:rFonts w:ascii="Times New Roman" w:eastAsia="Times New Roman" w:hAnsi="Times New Roman" w:cs="Times New Roman"/>
          <w:sz w:val="24"/>
          <w:szCs w:val="24"/>
          <w:lang w:val="ru-RU"/>
        </w:rPr>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lastRenderedPageBreak/>
        <w:t>Услови:</w:t>
      </w:r>
      <w:r w:rsidRPr="00D54F4F">
        <w:rPr>
          <w:rFonts w:ascii="Times New Roman" w:hAnsi="Times New Roman" w:cs="Times New Roman"/>
          <w:sz w:val="24"/>
          <w:szCs w:val="24"/>
          <w:lang w:val="ru-RU" w:eastAsia="ar-SA"/>
        </w:rPr>
        <w:t xml:space="preserve">стечено високо образовање </w:t>
      </w:r>
      <w:r w:rsidRPr="00D54F4F">
        <w:rPr>
          <w:rFonts w:ascii="Times New Roman" w:eastAsia="Times New Roman" w:hAnsi="Times New Roman" w:cs="Times New Roman"/>
          <w:sz w:val="24"/>
          <w:szCs w:val="24"/>
          <w:lang w:val="ru-RU" w:eastAsia="ar-SA"/>
        </w:rPr>
        <w:t xml:space="preserve">из научне области правних наука </w:t>
      </w:r>
      <w:r w:rsidRPr="00D54F4F">
        <w:rPr>
          <w:rFonts w:ascii="Times New Roman" w:hAnsi="Times New Roman" w:cs="Times New Roman"/>
          <w:sz w:val="24"/>
          <w:szCs w:val="24"/>
          <w:lang w:val="ru-RU" w:eastAsia="ar-SA"/>
        </w:rPr>
        <w:t>на основним академским студијама</w:t>
      </w:r>
      <w:r w:rsidRPr="00D54F4F">
        <w:rPr>
          <w:rFonts w:ascii="Times New Roman" w:hAnsi="Times New Roman" w:cs="Times New Roman"/>
          <w:sz w:val="24"/>
          <w:szCs w:val="24"/>
          <w:lang w:val="ru-RU"/>
        </w:rPr>
        <w:t xml:space="preserve">у обиму </w:t>
      </w:r>
      <w:r w:rsidRPr="00D54F4F">
        <w:rPr>
          <w:rFonts w:ascii="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sz w:val="24"/>
          <w:szCs w:val="24"/>
          <w:lang w:val="ru-RU"/>
        </w:rPr>
        <w:t>положен посебан испит за матичара, овлашћење за обављање послова матичара</w:t>
      </w:r>
      <w:r w:rsidRPr="00D54F4F">
        <w:rPr>
          <w:rFonts w:ascii="Times New Roman" w:hAnsi="Times New Roman" w:cs="Times New Roman"/>
          <w:sz w:val="24"/>
          <w:szCs w:val="24"/>
          <w:lang w:val="ru-RU" w:eastAsia="ar-SA"/>
        </w:rPr>
        <w:t xml:space="preserve">,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eastAsia="ar-SA"/>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84.Матичар за Врањску Бању</w:t>
      </w: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 xml:space="preserve">Звање: Саветник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
          <w:i/>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 xml:space="preserve">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eastAsia="Times New Roman" w:hAnsi="Times New Roman" w:cs="Times New Roman"/>
          <w:sz w:val="24"/>
          <w:szCs w:val="24"/>
          <w:lang w:val="ru-RU" w:eastAsia="ar-SA"/>
        </w:rPr>
        <w:t>; стара се о формирању и чувању документације и матичне архиве.</w:t>
      </w:r>
      <w:r w:rsidRPr="00D54F4F">
        <w:rPr>
          <w:rFonts w:ascii="Times New Roman" w:hAnsi="Times New Roman" w:cs="Times New Roman"/>
          <w:sz w:val="24"/>
          <w:szCs w:val="24"/>
          <w:lang w:val="ru-RU" w:eastAsia="ar-SA"/>
        </w:rPr>
        <w:t xml:space="preserve"> Води првостепени управни поступак и доноси решења везана за лични статус грађана за матична подручја са територије Градске општине Врањска Бања: о накнадном упису у матичну књигу, о исправци или поништају основног уписа у матичну књигу, о исправци уписа у књизи држављана, о промени личног имена, о дозволи за склапање брака преко пуномоћника, о дозволи увида у матичне књиге и др.; води првостепени управни поступак у стварима у којима није прописана надлежност другог органа; припрема решења о извршавању управних аката правних лица, када она нису законом овлашћена да их сама извршавају; израђује извештаје о стању решености предмета управног поступка.</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Услови:</w:t>
      </w:r>
      <w:r w:rsidRPr="00D54F4F">
        <w:rPr>
          <w:rFonts w:ascii="Times New Roman" w:hAnsi="Times New Roman" w:cs="Times New Roman"/>
          <w:sz w:val="24"/>
          <w:szCs w:val="24"/>
          <w:lang w:val="ru-RU" w:eastAsia="ar-SA"/>
        </w:rPr>
        <w:t xml:space="preserve"> 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w:t>
      </w:r>
      <w:r w:rsidRPr="00D54F4F">
        <w:rPr>
          <w:rFonts w:ascii="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sz w:val="24"/>
          <w:szCs w:val="24"/>
          <w:lang w:val="ru-RU"/>
        </w:rPr>
        <w:t>положен посебан испит за матичара, овлашћење за обављање послова матичара</w:t>
      </w:r>
      <w:r w:rsidRPr="00D54F4F">
        <w:rPr>
          <w:rFonts w:ascii="Times New Roman" w:hAnsi="Times New Roman" w:cs="Times New Roman"/>
          <w:sz w:val="24"/>
          <w:szCs w:val="24"/>
          <w:lang w:val="ru-RU" w:eastAsia="ar-SA"/>
        </w:rPr>
        <w:t xml:space="preserve">,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b/>
          <w:sz w:val="24"/>
          <w:szCs w:val="24"/>
          <w:lang w:val="ru-RU"/>
        </w:rPr>
      </w:pPr>
      <w:r w:rsidRPr="00D54F4F">
        <w:rPr>
          <w:rFonts w:ascii="Times New Roman" w:eastAsia="Times New Roman" w:hAnsi="Times New Roman" w:cs="Times New Roman"/>
          <w:b/>
          <w:sz w:val="24"/>
          <w:szCs w:val="24"/>
          <w:lang w:val="ru-RU"/>
        </w:rPr>
        <w:t>85.</w:t>
      </w:r>
      <w:r w:rsidRPr="00D54F4F">
        <w:rPr>
          <w:rFonts w:ascii="Times New Roman" w:hAnsi="Times New Roman" w:cs="Times New Roman"/>
          <w:b/>
          <w:sz w:val="24"/>
          <w:szCs w:val="24"/>
          <w:lang w:val="ru-RU"/>
        </w:rPr>
        <w:t xml:space="preserve"> Матичар за Гњилане и координатор матичних служби за општине Гњилане, Косовска Каменица, Витина и Ново Брдо</w:t>
      </w:r>
    </w:p>
    <w:p w:rsidR="0067345A" w:rsidRPr="00D54F4F" w:rsidRDefault="0067345A" w:rsidP="0067345A">
      <w:pPr>
        <w:autoSpaceDE w:val="0"/>
        <w:autoSpaceDN w:val="0"/>
        <w:adjustRightInd w:val="0"/>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Сарадник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hAnsi="Times New Roman" w:cs="Times New Roman"/>
          <w:b/>
          <w:sz w:val="24"/>
          <w:szCs w:val="24"/>
          <w:lang w:val="ru-RU" w:eastAsia="ar-SA"/>
        </w:rPr>
        <w:t xml:space="preserve">Опис посла: </w:t>
      </w:r>
      <w:r w:rsidRPr="00D54F4F">
        <w:rPr>
          <w:rFonts w:ascii="Times New Roman" w:hAnsi="Times New Roman" w:cs="Times New Roman"/>
          <w:sz w:val="24"/>
          <w:szCs w:val="24"/>
          <w:lang w:val="ru-RU" w:eastAsia="ar-SA"/>
        </w:rPr>
        <w:t xml:space="preserve">координира, организује и усмерава рад запослених у матичним службама за општине Гњилане, Косовска Каменица, Витина и Ново Брдо; врши надзор над </w:t>
      </w:r>
      <w:r w:rsidRPr="00D54F4F">
        <w:rPr>
          <w:rFonts w:ascii="Times New Roman" w:hAnsi="Times New Roman" w:cs="Times New Roman"/>
          <w:sz w:val="24"/>
          <w:szCs w:val="24"/>
          <w:lang w:val="ru-RU" w:eastAsia="ar-SA"/>
        </w:rPr>
        <w:lastRenderedPageBreak/>
        <w:t xml:space="preserve">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hAnsi="Times New Roman" w:cs="Times New Roman"/>
          <w:sz w:val="24"/>
          <w:szCs w:val="24"/>
          <w:lang w:val="ru-RU" w:eastAsia="ar-SA"/>
        </w:rPr>
        <w:t>; стара се о формирању и чувању документације и матичне архиве.</w:t>
      </w:r>
      <w:r w:rsidRPr="00D54F4F">
        <w:rPr>
          <w:rFonts w:ascii="Times New Roman" w:eastAsia="Times New Roman" w:hAnsi="Times New Roman" w:cs="Times New Roman"/>
          <w:sz w:val="24"/>
          <w:szCs w:val="24"/>
          <w:lang w:val="ru-RU"/>
        </w:rPr>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ab/>
      </w: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hAnsi="Times New Roman" w:cs="Times New Roman"/>
          <w:b/>
          <w:sz w:val="24"/>
          <w:szCs w:val="24"/>
          <w:lang w:val="ru-RU"/>
        </w:rPr>
        <w:t>Услови:</w:t>
      </w:r>
      <w:r w:rsidRPr="00D54F4F">
        <w:rPr>
          <w:rFonts w:ascii="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w:t>
      </w:r>
      <w:r w:rsidRPr="00D54F4F">
        <w:rPr>
          <w:rFonts w:ascii="Times New Roman" w:hAnsi="Times New Roman" w:cs="Times New Roman"/>
          <w:sz w:val="24"/>
          <w:szCs w:val="24"/>
          <w:lang w:val="ru-RU" w:eastAsia="ar-SA"/>
        </w:rPr>
        <w:t>стручни</w:t>
      </w:r>
      <w:r w:rsidRPr="00D54F4F">
        <w:rPr>
          <w:rFonts w:ascii="Times New Roman" w:hAnsi="Times New Roman" w:cs="Times New Roman"/>
          <w:sz w:val="24"/>
          <w:szCs w:val="24"/>
          <w:lang w:val="ru-RU"/>
        </w:rPr>
        <w:t xml:space="preserve">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86.Заменик матичара за Гњилане</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Сарадник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bCs/>
          <w:sz w:val="24"/>
          <w:szCs w:val="24"/>
          <w:lang w:val="ru-RU" w:eastAsia="ar-SA"/>
        </w:rPr>
        <w:t xml:space="preserve">Опис посла: </w:t>
      </w:r>
      <w:r w:rsidRPr="00D54F4F">
        <w:rPr>
          <w:rFonts w:ascii="Times New Roman" w:eastAsia="Times New Roman" w:hAnsi="Times New Roman" w:cs="Times New Roman"/>
          <w:bCs/>
          <w:sz w:val="24"/>
          <w:szCs w:val="24"/>
          <w:lang w:val="ru-RU" w:eastAsia="ar-SA"/>
        </w:rPr>
        <w:t>об</w:t>
      </w:r>
      <w:r w:rsidRPr="00D54F4F">
        <w:rPr>
          <w:rFonts w:ascii="Times New Roman" w:eastAsia="Times New Roman" w:hAnsi="Times New Roman" w:cs="Times New Roman"/>
          <w:sz w:val="24"/>
          <w:szCs w:val="24"/>
          <w:lang w:val="ru-RU" w:eastAsia="ar-SA"/>
        </w:rPr>
        <w:t xml:space="preserve">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eastAsia="Times New Roman" w:hAnsi="Times New Roman" w:cs="Times New Roman"/>
          <w:sz w:val="24"/>
          <w:szCs w:val="24"/>
          <w:lang w:val="ru-RU" w:eastAsia="ar-SA"/>
        </w:rPr>
        <w:t>; стара се о формирању и чувању документације и матичне архиве.</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sz w:val="24"/>
          <w:szCs w:val="24"/>
          <w:lang w:val="ru-RU"/>
        </w:rPr>
        <w:tab/>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r w:rsidRPr="00D54F4F">
        <w:rPr>
          <w:rFonts w:ascii="Times New Roman" w:hAnsi="Times New Roman" w:cs="Times New Roman"/>
          <w:b/>
          <w:sz w:val="24"/>
          <w:szCs w:val="24"/>
          <w:lang w:val="ru-RU"/>
        </w:rPr>
        <w:t xml:space="preserve"> Услови:</w:t>
      </w:r>
      <w:r w:rsidRPr="00D54F4F">
        <w:rPr>
          <w:rFonts w:ascii="Times New Roman" w:eastAsia="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87.Матичар за Косовску Каменицу</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Сарадник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contextualSpacing/>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 xml:space="preserve">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eastAsia="Times New Roman" w:hAnsi="Times New Roman" w:cs="Times New Roman"/>
          <w:sz w:val="24"/>
          <w:szCs w:val="24"/>
          <w:lang w:val="ru-RU" w:eastAsia="ar-SA"/>
        </w:rPr>
        <w:t xml:space="preserve">; стара се о формирању </w:t>
      </w:r>
      <w:r w:rsidRPr="00D54F4F">
        <w:rPr>
          <w:rFonts w:ascii="Times New Roman" w:eastAsia="Times New Roman" w:hAnsi="Times New Roman" w:cs="Times New Roman"/>
          <w:sz w:val="24"/>
          <w:szCs w:val="24"/>
          <w:lang w:val="ru-RU" w:eastAsia="ar-SA"/>
        </w:rPr>
        <w:lastRenderedPageBreak/>
        <w:t>и чувању документације и матичне архиве.</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w:t>
      </w:r>
      <w:r w:rsidRPr="00D54F4F">
        <w:rPr>
          <w:rFonts w:ascii="Times New Roman" w:eastAsia="Times New Roman" w:hAnsi="Times New Roman" w:cs="Times New Roman"/>
          <w:sz w:val="24"/>
          <w:szCs w:val="24"/>
          <w:lang w:val="ru-RU" w:eastAsia="ar-SA"/>
        </w:rPr>
        <w:t>стручни</w:t>
      </w:r>
      <w:r w:rsidRPr="00D54F4F">
        <w:rPr>
          <w:rFonts w:ascii="Times New Roman" w:hAnsi="Times New Roman" w:cs="Times New Roman"/>
          <w:sz w:val="24"/>
          <w:szCs w:val="24"/>
          <w:lang w:val="ru-RU"/>
        </w:rPr>
        <w:t xml:space="preserve">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88.Заменик матичара за Косовску Каменицу</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Сарадник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bCs/>
          <w:sz w:val="24"/>
          <w:szCs w:val="24"/>
          <w:lang w:val="ru-RU" w:eastAsia="ar-SA"/>
        </w:rPr>
        <w:t xml:space="preserve">Опис посла: </w:t>
      </w:r>
      <w:r w:rsidRPr="00D54F4F">
        <w:rPr>
          <w:rFonts w:ascii="Times New Roman" w:eastAsia="Times New Roman" w:hAnsi="Times New Roman" w:cs="Times New Roman"/>
          <w:bCs/>
          <w:sz w:val="24"/>
          <w:szCs w:val="24"/>
          <w:lang w:val="ru-RU" w:eastAsia="ar-SA"/>
        </w:rPr>
        <w:t>об</w:t>
      </w:r>
      <w:r w:rsidRPr="00D54F4F">
        <w:rPr>
          <w:rFonts w:ascii="Times New Roman" w:eastAsia="Times New Roman" w:hAnsi="Times New Roman" w:cs="Times New Roman"/>
          <w:sz w:val="24"/>
          <w:szCs w:val="24"/>
          <w:lang w:val="ru-RU" w:eastAsia="ar-SA"/>
        </w:rPr>
        <w:t xml:space="preserve">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eastAsia="Times New Roman" w:hAnsi="Times New Roman" w:cs="Times New Roman"/>
          <w:sz w:val="24"/>
          <w:szCs w:val="24"/>
          <w:lang w:val="ru-RU" w:eastAsia="ar-SA"/>
        </w:rPr>
        <w:t>; стара се о формирању и чувању документације и матичне архиве.</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sz w:val="24"/>
          <w:szCs w:val="24"/>
          <w:lang w:val="ru-RU"/>
        </w:rPr>
        <w:tab/>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r w:rsidRPr="00D54F4F">
        <w:rPr>
          <w:rFonts w:ascii="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89.Матичар за Витину</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Сарадник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 xml:space="preserve">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eastAsia="Times New Roman" w:hAnsi="Times New Roman" w:cs="Times New Roman"/>
          <w:sz w:val="24"/>
          <w:szCs w:val="24"/>
          <w:lang w:val="ru-RU" w:eastAsia="ar-SA"/>
        </w:rPr>
        <w:t>; стара се о формирању и чувању документације и матичне архиве.</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w:t>
      </w:r>
      <w:r w:rsidRPr="00D54F4F">
        <w:rPr>
          <w:rFonts w:ascii="Times New Roman" w:hAnsi="Times New Roman" w:cs="Times New Roman"/>
          <w:sz w:val="24"/>
          <w:szCs w:val="24"/>
          <w:lang w:val="ru-RU"/>
        </w:rPr>
        <w:lastRenderedPageBreak/>
        <w:t xml:space="preserve">године, положен државни стручни испит, најмање три године радног искуства у струци, положен посебан </w:t>
      </w:r>
      <w:r w:rsidRPr="00D54F4F">
        <w:rPr>
          <w:rFonts w:ascii="Times New Roman" w:eastAsia="Times New Roman" w:hAnsi="Times New Roman" w:cs="Times New Roman"/>
          <w:sz w:val="24"/>
          <w:szCs w:val="24"/>
          <w:lang w:val="ru-RU" w:eastAsia="ar-SA"/>
        </w:rPr>
        <w:t>стручни</w:t>
      </w:r>
      <w:r w:rsidRPr="00D54F4F">
        <w:rPr>
          <w:rFonts w:ascii="Times New Roman" w:hAnsi="Times New Roman" w:cs="Times New Roman"/>
          <w:sz w:val="24"/>
          <w:szCs w:val="24"/>
          <w:lang w:val="ru-RU"/>
        </w:rPr>
        <w:t xml:space="preserve">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90.Матичар за Ново Брдо</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Сарадник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contextualSpacing/>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 xml:space="preserve">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eastAsia="Times New Roman" w:hAnsi="Times New Roman" w:cs="Times New Roman"/>
          <w:sz w:val="24"/>
          <w:szCs w:val="24"/>
          <w:lang w:val="ru-RU" w:eastAsia="ar-SA"/>
        </w:rPr>
        <w:t>; стара се о формирању и чувању документације и матичне архиве.</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w:t>
      </w:r>
      <w:r w:rsidRPr="00D54F4F">
        <w:rPr>
          <w:rFonts w:ascii="Times New Roman" w:eastAsia="Times New Roman" w:hAnsi="Times New Roman" w:cs="Times New Roman"/>
          <w:sz w:val="24"/>
          <w:szCs w:val="24"/>
          <w:lang w:val="ru-RU" w:eastAsia="ar-SA"/>
        </w:rPr>
        <w:t>стручни</w:t>
      </w:r>
      <w:r w:rsidRPr="00D54F4F">
        <w:rPr>
          <w:rFonts w:ascii="Times New Roman" w:hAnsi="Times New Roman" w:cs="Times New Roman"/>
          <w:sz w:val="24"/>
          <w:szCs w:val="24"/>
          <w:lang w:val="ru-RU"/>
        </w:rPr>
        <w:t xml:space="preserve">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autoSpaceDE w:val="0"/>
        <w:autoSpaceDN w:val="0"/>
        <w:adjustRightInd w:val="0"/>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91.Заменик матичара за Ново Брдо</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Сарадник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bCs/>
          <w:sz w:val="24"/>
          <w:szCs w:val="24"/>
          <w:lang w:val="ru-RU" w:eastAsia="ar-SA"/>
        </w:rPr>
        <w:t xml:space="preserve">Опис посла: </w:t>
      </w:r>
      <w:r w:rsidRPr="00D54F4F">
        <w:rPr>
          <w:rFonts w:ascii="Times New Roman" w:eastAsia="Times New Roman" w:hAnsi="Times New Roman" w:cs="Times New Roman"/>
          <w:bCs/>
          <w:sz w:val="24"/>
          <w:szCs w:val="24"/>
          <w:lang w:val="ru-RU" w:eastAsia="ar-SA"/>
        </w:rPr>
        <w:t>об</w:t>
      </w:r>
      <w:r w:rsidRPr="00D54F4F">
        <w:rPr>
          <w:rFonts w:ascii="Times New Roman" w:eastAsia="Times New Roman" w:hAnsi="Times New Roman" w:cs="Times New Roman"/>
          <w:sz w:val="24"/>
          <w:szCs w:val="24"/>
          <w:lang w:val="ru-RU" w:eastAsia="ar-SA"/>
        </w:rPr>
        <w:t xml:space="preserve">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cs="Times New Roman"/>
          <w:sz w:val="24"/>
          <w:szCs w:val="24"/>
          <w:lang w:val="sr-Cyrl-CS"/>
        </w:rPr>
        <w:t>и смрти</w:t>
      </w:r>
      <w:r w:rsidRPr="00D54F4F">
        <w:rPr>
          <w:rFonts w:ascii="Times New Roman" w:eastAsia="Times New Roman" w:hAnsi="Times New Roman" w:cs="Times New Roman"/>
          <w:sz w:val="24"/>
          <w:szCs w:val="24"/>
          <w:lang w:val="ru-RU" w:eastAsia="ar-SA"/>
        </w:rPr>
        <w:t>; стара се о формирању и чувању документације и матичне архиве.</w:t>
      </w:r>
      <w:r w:rsidRPr="00D54F4F">
        <w:rPr>
          <w:rFonts w:ascii="Times New Roman" w:eastAsia="Times New Roman" w:hAnsi="Times New Roman" w:cs="Times New Roman"/>
          <w:sz w:val="24"/>
          <w:szCs w:val="24"/>
          <w:lang w:val="ru-RU"/>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sz w:val="24"/>
          <w:szCs w:val="24"/>
          <w:lang w:val="ru-RU"/>
        </w:rPr>
        <w:tab/>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r w:rsidRPr="00D54F4F">
        <w:rPr>
          <w:rFonts w:ascii="Times New Roman" w:hAnsi="Times New Roman" w:cs="Times New Roman"/>
          <w:b/>
          <w:sz w:val="24"/>
          <w:szCs w:val="24"/>
          <w:lang w:val="ru-RU"/>
        </w:rPr>
        <w:t xml:space="preserve"> Услови:</w:t>
      </w:r>
      <w:r w:rsidRPr="00D54F4F">
        <w:rPr>
          <w:rFonts w:ascii="Times New Roman" w:eastAsia="Times New Roman" w:hAnsi="Times New Roman" w:cs="Times New Roman"/>
          <w:sz w:val="24"/>
          <w:szCs w:val="24"/>
          <w:lang w:val="ru-RU" w:eastAsia="ar-SA"/>
        </w:rPr>
        <w:t xml:space="preserve">стечено високо образовање </w:t>
      </w:r>
      <w:r w:rsidRPr="00D54F4F">
        <w:rPr>
          <w:rFonts w:ascii="Times New Roman" w:hAnsi="Times New Roman" w:cs="Times New Roman"/>
          <w:spacing w:val="-6"/>
          <w:sz w:val="24"/>
          <w:szCs w:val="24"/>
          <w:lang w:val="ru-RU"/>
        </w:rPr>
        <w:t xml:space="preserve">у оквиру образовно-научног поља </w:t>
      </w:r>
      <w:r w:rsidRPr="00D54F4F">
        <w:rPr>
          <w:rFonts w:ascii="Times New Roman" w:hAnsi="Times New Roman" w:cs="Times New Roman"/>
          <w:sz w:val="24"/>
          <w:szCs w:val="24"/>
          <w:lang w:val="ru-RU"/>
        </w:rPr>
        <w:t>друштвено-хуманистичких наука</w:t>
      </w:r>
      <w:r w:rsidRPr="00D54F4F">
        <w:rPr>
          <w:rFonts w:ascii="Times New Roman" w:eastAsia="Times New Roman" w:hAnsi="Times New Roman" w:cs="Times New Roman"/>
          <w:sz w:val="24"/>
          <w:szCs w:val="24"/>
          <w:lang w:val="ru-RU" w:eastAsia="ar-SA"/>
        </w:rPr>
        <w:t xml:space="preserve">на основним академским студијама </w:t>
      </w:r>
      <w:r w:rsidRPr="00D54F4F">
        <w:rPr>
          <w:rFonts w:ascii="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Calibri" w:hAnsi="Times New Roman" w:cs="Times New Roman"/>
          <w:b/>
          <w:sz w:val="24"/>
          <w:szCs w:val="24"/>
          <w:lang w:val="ru-RU"/>
        </w:rPr>
      </w:pPr>
      <w:r w:rsidRPr="00D54F4F">
        <w:rPr>
          <w:rFonts w:ascii="Times New Roman" w:hAnsi="Times New Roman" w:cs="Times New Roman"/>
          <w:b/>
          <w:sz w:val="24"/>
          <w:szCs w:val="24"/>
          <w:lang w:val="ru-RU"/>
        </w:rPr>
        <w:t>92. Шеф</w:t>
      </w:r>
      <w:r w:rsidRPr="00D54F4F">
        <w:rPr>
          <w:rFonts w:ascii="Times New Roman" w:hAnsi="Times New Roman" w:cs="Times New Roman"/>
          <w:b/>
          <w:sz w:val="24"/>
          <w:szCs w:val="24"/>
          <w:lang w:val="sr-Cyrl-CS"/>
        </w:rPr>
        <w:t xml:space="preserve"> месне канцеларије Бресница и матичар за матично подручје Бресница</w:t>
      </w:r>
    </w:p>
    <w:p w:rsidR="0067345A" w:rsidRPr="00D54F4F" w:rsidRDefault="0067345A" w:rsidP="0067345A">
      <w:pPr>
        <w:autoSpaceDE w:val="0"/>
        <w:autoSpaceDN w:val="0"/>
        <w:adjustRightInd w:val="0"/>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lastRenderedPageBreak/>
        <w:t>Звање: Сарадник</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службеника 1</w:t>
      </w:r>
    </w:p>
    <w:p w:rsidR="0067345A" w:rsidRPr="00D54F4F" w:rsidRDefault="0067345A" w:rsidP="0067345A">
      <w:pPr>
        <w:rPr>
          <w:rFonts w:ascii="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eastAsia="ar-SA"/>
        </w:rPr>
        <w:t xml:space="preserve">врши надзор над вођењем матичних књига и </w:t>
      </w:r>
      <w:r w:rsidRPr="00D54F4F">
        <w:rPr>
          <w:rFonts w:ascii="Times New Roman" w:hAnsi="Times New Roman" w:cs="Times New Roman"/>
          <w:sz w:val="24"/>
          <w:szCs w:val="24"/>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D54F4F">
        <w:rPr>
          <w:rFonts w:ascii="Times New Roman" w:hAnsi="Times New Roman" w:cs="Times New Roman"/>
          <w:sz w:val="24"/>
          <w:szCs w:val="24"/>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D54F4F">
        <w:rPr>
          <w:rFonts w:ascii="Times New Roman" w:hAnsi="Times New Roman" w:cs="Times New Roman"/>
          <w:sz w:val="24"/>
          <w:szCs w:val="24"/>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rPr>
        <w:t>Услови:</w:t>
      </w:r>
      <w:r w:rsidRPr="00D54F4F">
        <w:rPr>
          <w:rFonts w:ascii="Times New Roman" w:hAnsi="Times New Roman" w:cs="Times New Roman"/>
          <w:sz w:val="24"/>
          <w:szCs w:val="24"/>
          <w:lang w:val="sr-Cyrl-CS" w:eastAsia="ar-SA"/>
        </w:rPr>
        <w:t xml:space="preserve">стечено високо образовање </w:t>
      </w:r>
      <w:r w:rsidRPr="00D54F4F">
        <w:rPr>
          <w:rFonts w:ascii="Times New Roman" w:hAnsi="Times New Roman" w:cs="Times New Roman"/>
          <w:spacing w:val="-6"/>
          <w:sz w:val="24"/>
          <w:szCs w:val="24"/>
          <w:lang w:val="sr-Cyrl-CS"/>
        </w:rPr>
        <w:t xml:space="preserve">у оквиру образовно-научног поља </w:t>
      </w:r>
      <w:r w:rsidRPr="00D54F4F">
        <w:rPr>
          <w:rFonts w:ascii="Times New Roman" w:hAnsi="Times New Roman" w:cs="Times New Roman"/>
          <w:sz w:val="24"/>
          <w:szCs w:val="24"/>
          <w:lang w:val="sr-Cyrl-CS"/>
        </w:rPr>
        <w:t>друштвено-хуманистичких наука</w:t>
      </w:r>
      <w:r w:rsidRPr="00D54F4F">
        <w:rPr>
          <w:rFonts w:ascii="Times New Roman" w:hAnsi="Times New Roman" w:cs="Times New Roman"/>
          <w:sz w:val="24"/>
          <w:szCs w:val="24"/>
          <w:lang w:val="sr-Cyrl-CS" w:eastAsia="ar-SA"/>
        </w:rPr>
        <w:t xml:space="preserve">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93. Шеф месне канцеларије Власе и месне канцеларије Дреновац и матичар за матично подручје Власе</w:t>
      </w:r>
    </w:p>
    <w:p w:rsidR="0067345A" w:rsidRPr="00D54F4F" w:rsidRDefault="0067345A" w:rsidP="0067345A">
      <w:pPr>
        <w:autoSpaceDE w:val="0"/>
        <w:autoSpaceDN w:val="0"/>
        <w:adjustRightInd w:val="0"/>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Звање: Сарадник</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службеника 1</w:t>
      </w:r>
    </w:p>
    <w:p w:rsidR="0067345A" w:rsidRPr="00D54F4F" w:rsidRDefault="0067345A" w:rsidP="0067345A">
      <w:pPr>
        <w:contextualSpacing/>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eastAsia="ar-SA"/>
        </w:rPr>
        <w:t xml:space="preserve">врши надзор над вођењем матичних књига и </w:t>
      </w:r>
      <w:r w:rsidRPr="00D54F4F">
        <w:rPr>
          <w:rFonts w:ascii="Times New Roman" w:hAnsi="Times New Roman" w:cs="Times New Roman"/>
          <w:sz w:val="24"/>
          <w:szCs w:val="24"/>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D54F4F">
        <w:rPr>
          <w:rFonts w:ascii="Times New Roman" w:hAnsi="Times New Roman" w:cs="Times New Roman"/>
          <w:sz w:val="24"/>
          <w:szCs w:val="24"/>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D54F4F">
        <w:rPr>
          <w:rFonts w:ascii="Times New Roman" w:hAnsi="Times New Roman" w:cs="Times New Roman"/>
          <w:sz w:val="24"/>
          <w:szCs w:val="24"/>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w:t>
      </w:r>
      <w:r w:rsidRPr="00D54F4F">
        <w:rPr>
          <w:rFonts w:ascii="Times New Roman" w:hAnsi="Times New Roman" w:cs="Times New Roman"/>
          <w:sz w:val="24"/>
          <w:szCs w:val="24"/>
          <w:lang w:val="sr-Cyrl-CS"/>
        </w:rPr>
        <w:lastRenderedPageBreak/>
        <w:t>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rPr>
        <w:t>Услови:</w:t>
      </w:r>
      <w:r w:rsidRPr="00D54F4F">
        <w:rPr>
          <w:rFonts w:ascii="Times New Roman" w:hAnsi="Times New Roman" w:cs="Times New Roman"/>
          <w:sz w:val="24"/>
          <w:szCs w:val="24"/>
          <w:lang w:val="sr-Cyrl-CS" w:eastAsia="ar-SA"/>
        </w:rPr>
        <w:t xml:space="preserve">стечено високо образовање </w:t>
      </w:r>
      <w:r w:rsidRPr="00D54F4F">
        <w:rPr>
          <w:rFonts w:ascii="Times New Roman" w:hAnsi="Times New Roman" w:cs="Times New Roman"/>
          <w:spacing w:val="-6"/>
          <w:sz w:val="24"/>
          <w:szCs w:val="24"/>
          <w:lang w:val="sr-Cyrl-CS"/>
        </w:rPr>
        <w:t xml:space="preserve">у оквиру образовно-научног поља </w:t>
      </w:r>
      <w:r w:rsidRPr="00D54F4F">
        <w:rPr>
          <w:rFonts w:ascii="Times New Roman" w:hAnsi="Times New Roman" w:cs="Times New Roman"/>
          <w:sz w:val="24"/>
          <w:szCs w:val="24"/>
          <w:lang w:val="sr-Cyrl-CS"/>
        </w:rPr>
        <w:t>друштвено-хуманистичких наука</w:t>
      </w:r>
      <w:r w:rsidRPr="00D54F4F">
        <w:rPr>
          <w:rFonts w:ascii="Times New Roman" w:hAnsi="Times New Roman" w:cs="Times New Roman"/>
          <w:sz w:val="24"/>
          <w:szCs w:val="24"/>
          <w:lang w:val="sr-Cyrl-CS" w:eastAsia="ar-SA"/>
        </w:rPr>
        <w:t xml:space="preserve">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 xml:space="preserve">94. Шеф месне канцеларије Големо Село и заменик матичара за матично подручје Власе </w:t>
      </w: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Звање: Сарадник</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службеника 1</w:t>
      </w:r>
    </w:p>
    <w:p w:rsidR="0067345A" w:rsidRPr="00D54F4F" w:rsidRDefault="0067345A" w:rsidP="0067345A">
      <w:pPr>
        <w:rPr>
          <w:rFonts w:ascii="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rPr>
        <w:t xml:space="preserve">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w:t>
      </w:r>
      <w:r w:rsidRPr="00D54F4F">
        <w:rPr>
          <w:rFonts w:ascii="Times New Roman" w:hAnsi="Times New Roman" w:cs="Times New Roman"/>
          <w:sz w:val="24"/>
          <w:szCs w:val="24"/>
          <w:lang w:val="sr-Cyrl-CS" w:eastAsia="ar-SA"/>
        </w:rPr>
        <w:t xml:space="preserve">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 </w:t>
      </w:r>
      <w:r w:rsidRPr="00D54F4F">
        <w:rPr>
          <w:rFonts w:ascii="Times New Roman" w:hAnsi="Times New Roman" w:cs="Times New Roman"/>
          <w:sz w:val="24"/>
          <w:szCs w:val="24"/>
          <w:lang w:val="sr-Cyrl-CS"/>
        </w:rPr>
        <w:t>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rPr>
        <w:t>Услови:</w:t>
      </w:r>
      <w:r w:rsidRPr="00D54F4F">
        <w:rPr>
          <w:rFonts w:ascii="Times New Roman" w:hAnsi="Times New Roman" w:cs="Times New Roman"/>
          <w:sz w:val="24"/>
          <w:szCs w:val="24"/>
          <w:lang w:val="sr-Cyrl-CS" w:eastAsia="ar-SA"/>
        </w:rPr>
        <w:t xml:space="preserve">стечено високо образовање </w:t>
      </w:r>
      <w:r w:rsidRPr="00D54F4F">
        <w:rPr>
          <w:rFonts w:ascii="Times New Roman" w:hAnsi="Times New Roman" w:cs="Times New Roman"/>
          <w:spacing w:val="-6"/>
          <w:sz w:val="24"/>
          <w:szCs w:val="24"/>
          <w:lang w:val="sr-Cyrl-CS"/>
        </w:rPr>
        <w:t xml:space="preserve">у оквиру образовно-научног поља </w:t>
      </w:r>
      <w:r w:rsidRPr="00D54F4F">
        <w:rPr>
          <w:rFonts w:ascii="Times New Roman" w:hAnsi="Times New Roman" w:cs="Times New Roman"/>
          <w:sz w:val="24"/>
          <w:szCs w:val="24"/>
          <w:lang w:val="sr-Cyrl-CS"/>
        </w:rPr>
        <w:t>друштвено-хуманистичких наука</w:t>
      </w:r>
      <w:r w:rsidRPr="00D54F4F">
        <w:rPr>
          <w:rFonts w:ascii="Times New Roman" w:hAnsi="Times New Roman" w:cs="Times New Roman"/>
          <w:sz w:val="24"/>
          <w:szCs w:val="24"/>
          <w:lang w:val="sr-Cyrl-CS" w:eastAsia="ar-SA"/>
        </w:rPr>
        <w:t xml:space="preserve">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rPr>
        <w:lastRenderedPageBreak/>
        <w:t>95. Шеф месне канцеларије Доње Требешиње и месне канцеларије Лепчинце и заменик матичара за матично подручје Тибужде</w:t>
      </w:r>
    </w:p>
    <w:p w:rsidR="0067345A" w:rsidRPr="00D54F4F" w:rsidRDefault="0067345A" w:rsidP="0067345A">
      <w:pPr>
        <w:autoSpaceDE w:val="0"/>
        <w:autoSpaceDN w:val="0"/>
        <w:adjustRightInd w:val="0"/>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Звање: Сарадник</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службеника 1</w:t>
      </w:r>
    </w:p>
    <w:p w:rsidR="0067345A" w:rsidRPr="00D54F4F" w:rsidRDefault="0067345A" w:rsidP="0067345A">
      <w:pPr>
        <w:rPr>
          <w:rFonts w:ascii="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rPr>
        <w:t xml:space="preserve">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w:t>
      </w:r>
      <w:r w:rsidRPr="00D54F4F">
        <w:rPr>
          <w:rFonts w:ascii="Times New Roman" w:hAnsi="Times New Roman" w:cs="Times New Roman"/>
          <w:sz w:val="24"/>
          <w:szCs w:val="24"/>
          <w:lang w:val="sr-Cyrl-CS" w:eastAsia="ar-SA"/>
        </w:rPr>
        <w:t xml:space="preserve">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 </w:t>
      </w:r>
      <w:r w:rsidRPr="00D54F4F">
        <w:rPr>
          <w:rFonts w:ascii="Times New Roman" w:hAnsi="Times New Roman" w:cs="Times New Roman"/>
          <w:sz w:val="24"/>
          <w:szCs w:val="24"/>
          <w:lang w:val="sr-Cyrl-CS"/>
        </w:rPr>
        <w:t>обавља матичне послове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rPr>
        <w:t>Услови:</w:t>
      </w:r>
      <w:r w:rsidRPr="00D54F4F">
        <w:rPr>
          <w:rFonts w:ascii="Times New Roman" w:hAnsi="Times New Roman" w:cs="Times New Roman"/>
          <w:sz w:val="24"/>
          <w:szCs w:val="24"/>
          <w:lang w:val="sr-Cyrl-CS" w:eastAsia="ar-SA"/>
        </w:rPr>
        <w:t xml:space="preserve">стечено високо образовање </w:t>
      </w:r>
      <w:r w:rsidRPr="00D54F4F">
        <w:rPr>
          <w:rFonts w:ascii="Times New Roman" w:hAnsi="Times New Roman" w:cs="Times New Roman"/>
          <w:spacing w:val="-6"/>
          <w:sz w:val="24"/>
          <w:szCs w:val="24"/>
          <w:lang w:val="sr-Cyrl-CS"/>
        </w:rPr>
        <w:t xml:space="preserve">у оквиру образовно-научног поља </w:t>
      </w:r>
      <w:r w:rsidRPr="00D54F4F">
        <w:rPr>
          <w:rFonts w:ascii="Times New Roman" w:hAnsi="Times New Roman" w:cs="Times New Roman"/>
          <w:sz w:val="24"/>
          <w:szCs w:val="24"/>
          <w:lang w:val="sr-Cyrl-CS"/>
        </w:rPr>
        <w:t>друштвено-хуманистичких наука</w:t>
      </w:r>
      <w:r w:rsidRPr="00D54F4F">
        <w:rPr>
          <w:rFonts w:ascii="Times New Roman" w:hAnsi="Times New Roman" w:cs="Times New Roman"/>
          <w:sz w:val="24"/>
          <w:szCs w:val="24"/>
          <w:lang w:val="sr-Cyrl-CS" w:eastAsia="ar-SA"/>
        </w:rPr>
        <w:t xml:space="preserve">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autoSpaceDE w:val="0"/>
        <w:autoSpaceDN w:val="0"/>
        <w:adjustRightInd w:val="0"/>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96. Шеф месне канцеларије Дубница и месне канцеларије Вртогош и матичар за матично подручје Дубница</w:t>
      </w:r>
    </w:p>
    <w:p w:rsidR="0067345A" w:rsidRPr="00D54F4F" w:rsidRDefault="0067345A" w:rsidP="0067345A">
      <w:pPr>
        <w:autoSpaceDE w:val="0"/>
        <w:autoSpaceDN w:val="0"/>
        <w:adjustRightInd w:val="0"/>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Звање: Сарадник</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службеника 1</w:t>
      </w:r>
    </w:p>
    <w:p w:rsidR="0067345A" w:rsidRPr="00D54F4F" w:rsidRDefault="0067345A" w:rsidP="0067345A">
      <w:pPr>
        <w:contextualSpacing/>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eastAsia="ar-SA"/>
        </w:rPr>
        <w:t xml:space="preserve">врши надзор над вођењем матичних књига и </w:t>
      </w:r>
      <w:r w:rsidRPr="00D54F4F">
        <w:rPr>
          <w:rFonts w:ascii="Times New Roman" w:hAnsi="Times New Roman" w:cs="Times New Roman"/>
          <w:sz w:val="24"/>
          <w:szCs w:val="24"/>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D54F4F">
        <w:rPr>
          <w:rFonts w:ascii="Times New Roman" w:hAnsi="Times New Roman" w:cs="Times New Roman"/>
          <w:sz w:val="24"/>
          <w:szCs w:val="24"/>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D54F4F">
        <w:rPr>
          <w:rFonts w:ascii="Times New Roman" w:hAnsi="Times New Roman" w:cs="Times New Roman"/>
          <w:sz w:val="24"/>
          <w:szCs w:val="24"/>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w:t>
      </w:r>
      <w:r w:rsidRPr="00D54F4F">
        <w:rPr>
          <w:rFonts w:ascii="Times New Roman" w:hAnsi="Times New Roman" w:cs="Times New Roman"/>
          <w:sz w:val="24"/>
          <w:szCs w:val="24"/>
          <w:lang w:val="sr-Cyrl-CS"/>
        </w:rPr>
        <w:lastRenderedPageBreak/>
        <w:t>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Услови:</w:t>
      </w:r>
      <w:r w:rsidRPr="00D54F4F">
        <w:rPr>
          <w:rFonts w:ascii="Times New Roman" w:hAnsi="Times New Roman" w:cs="Times New Roman"/>
          <w:sz w:val="24"/>
          <w:szCs w:val="24"/>
          <w:lang w:val="sr-Cyrl-CS" w:eastAsia="ar-SA"/>
        </w:rPr>
        <w:t xml:space="preserve">стечено високо образовање </w:t>
      </w:r>
      <w:r w:rsidRPr="00D54F4F">
        <w:rPr>
          <w:rFonts w:ascii="Times New Roman" w:hAnsi="Times New Roman" w:cs="Times New Roman"/>
          <w:spacing w:val="-6"/>
          <w:sz w:val="24"/>
          <w:szCs w:val="24"/>
          <w:lang w:val="sr-Cyrl-CS"/>
        </w:rPr>
        <w:t xml:space="preserve">у оквиру образовно-научног поља </w:t>
      </w:r>
      <w:r w:rsidRPr="00D54F4F">
        <w:rPr>
          <w:rFonts w:ascii="Times New Roman" w:hAnsi="Times New Roman" w:cs="Times New Roman"/>
          <w:sz w:val="24"/>
          <w:szCs w:val="24"/>
          <w:lang w:val="sr-Cyrl-CS"/>
        </w:rPr>
        <w:t>друштвено-хуманистичких наука</w:t>
      </w:r>
      <w:r w:rsidRPr="00D54F4F">
        <w:rPr>
          <w:rFonts w:ascii="Times New Roman" w:hAnsi="Times New Roman" w:cs="Times New Roman"/>
          <w:sz w:val="24"/>
          <w:szCs w:val="24"/>
          <w:lang w:val="sr-Cyrl-CS" w:eastAsia="ar-SA"/>
        </w:rPr>
        <w:t xml:space="preserve">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rPr>
        <w:t>97. Шеф месне канцеларије Доњи Нерадовац,месне канцеларије Ратаје, месне канцеларије Буштрање и месне канцеларије Ристовац и матичар за матично подручје Доњи Нерадовац</w:t>
      </w:r>
    </w:p>
    <w:p w:rsidR="0067345A" w:rsidRPr="00D54F4F" w:rsidRDefault="0067345A" w:rsidP="0067345A">
      <w:pPr>
        <w:autoSpaceDE w:val="0"/>
        <w:autoSpaceDN w:val="0"/>
        <w:adjustRightInd w:val="0"/>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Звање: Сарадник</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службеника 1</w:t>
      </w:r>
    </w:p>
    <w:p w:rsidR="0067345A" w:rsidRPr="00D54F4F" w:rsidRDefault="0067345A" w:rsidP="0067345A">
      <w:pPr>
        <w:rPr>
          <w:rFonts w:ascii="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eastAsia="ar-SA"/>
        </w:rPr>
        <w:t xml:space="preserve">врши надзор над вођењем матичних књига и </w:t>
      </w:r>
      <w:r w:rsidRPr="00D54F4F">
        <w:rPr>
          <w:rFonts w:ascii="Times New Roman" w:hAnsi="Times New Roman" w:cs="Times New Roman"/>
          <w:sz w:val="24"/>
          <w:szCs w:val="24"/>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D54F4F">
        <w:rPr>
          <w:rFonts w:ascii="Times New Roman" w:hAnsi="Times New Roman" w:cs="Times New Roman"/>
          <w:sz w:val="24"/>
          <w:szCs w:val="24"/>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D54F4F">
        <w:rPr>
          <w:rFonts w:ascii="Times New Roman" w:hAnsi="Times New Roman" w:cs="Times New Roman"/>
          <w:sz w:val="24"/>
          <w:szCs w:val="24"/>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rPr>
        <w:t>Услови:</w:t>
      </w:r>
      <w:r w:rsidRPr="00D54F4F">
        <w:rPr>
          <w:rFonts w:ascii="Times New Roman" w:hAnsi="Times New Roman" w:cs="Times New Roman"/>
          <w:sz w:val="24"/>
          <w:szCs w:val="24"/>
          <w:lang w:val="sr-Cyrl-CS" w:eastAsia="ar-SA"/>
        </w:rPr>
        <w:t xml:space="preserve">стечено високо образовање </w:t>
      </w:r>
      <w:r w:rsidRPr="00D54F4F">
        <w:rPr>
          <w:rFonts w:ascii="Times New Roman" w:hAnsi="Times New Roman" w:cs="Times New Roman"/>
          <w:spacing w:val="-6"/>
          <w:sz w:val="24"/>
          <w:szCs w:val="24"/>
          <w:lang w:val="sr-Cyrl-CS"/>
        </w:rPr>
        <w:t xml:space="preserve">у оквиру образовно-научног поља </w:t>
      </w:r>
      <w:r w:rsidRPr="00D54F4F">
        <w:rPr>
          <w:rFonts w:ascii="Times New Roman" w:hAnsi="Times New Roman" w:cs="Times New Roman"/>
          <w:sz w:val="24"/>
          <w:szCs w:val="24"/>
          <w:lang w:val="sr-Cyrl-CS"/>
        </w:rPr>
        <w:t>друштвено-хуманистичких наука</w:t>
      </w:r>
      <w:r w:rsidRPr="00D54F4F">
        <w:rPr>
          <w:rFonts w:ascii="Times New Roman" w:hAnsi="Times New Roman" w:cs="Times New Roman"/>
          <w:sz w:val="24"/>
          <w:szCs w:val="24"/>
          <w:lang w:val="sr-Cyrl-CS" w:eastAsia="ar-SA"/>
        </w:rPr>
        <w:t xml:space="preserve">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rPr>
        <w:t>98. Шеф месне канцеларије Тибужде, месне канцеларије Барелић и месне канцеларије Ћуковац и матичар за матично подручје Тибужде</w:t>
      </w:r>
    </w:p>
    <w:p w:rsidR="0067345A" w:rsidRPr="00D54F4F" w:rsidRDefault="0067345A" w:rsidP="0067345A">
      <w:pPr>
        <w:autoSpaceDE w:val="0"/>
        <w:autoSpaceDN w:val="0"/>
        <w:adjustRightInd w:val="0"/>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Звање: Сарадник</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службеника 1</w:t>
      </w:r>
    </w:p>
    <w:p w:rsidR="0067345A" w:rsidRPr="00D54F4F" w:rsidRDefault="0067345A" w:rsidP="0067345A">
      <w:pPr>
        <w:contextualSpacing/>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eastAsia="ar-SA"/>
        </w:rPr>
        <w:t xml:space="preserve">врши надзор над вођењем матичних књига и </w:t>
      </w:r>
      <w:r w:rsidRPr="00D54F4F">
        <w:rPr>
          <w:rFonts w:ascii="Times New Roman" w:hAnsi="Times New Roman" w:cs="Times New Roman"/>
          <w:sz w:val="24"/>
          <w:szCs w:val="24"/>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D54F4F">
        <w:rPr>
          <w:rFonts w:ascii="Times New Roman" w:hAnsi="Times New Roman" w:cs="Times New Roman"/>
          <w:sz w:val="24"/>
          <w:szCs w:val="24"/>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D54F4F">
        <w:rPr>
          <w:rFonts w:ascii="Times New Roman" w:hAnsi="Times New Roman" w:cs="Times New Roman"/>
          <w:sz w:val="24"/>
          <w:szCs w:val="24"/>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rPr>
        <w:t>Услови:</w:t>
      </w:r>
      <w:r w:rsidRPr="00D54F4F">
        <w:rPr>
          <w:rFonts w:ascii="Times New Roman" w:hAnsi="Times New Roman" w:cs="Times New Roman"/>
          <w:sz w:val="24"/>
          <w:szCs w:val="24"/>
          <w:lang w:val="sr-Cyrl-CS" w:eastAsia="ar-SA"/>
        </w:rPr>
        <w:t xml:space="preserve">стечено високо образовање </w:t>
      </w:r>
      <w:r w:rsidRPr="00D54F4F">
        <w:rPr>
          <w:rFonts w:ascii="Times New Roman" w:hAnsi="Times New Roman" w:cs="Times New Roman"/>
          <w:spacing w:val="-6"/>
          <w:sz w:val="24"/>
          <w:szCs w:val="24"/>
          <w:lang w:val="sr-Cyrl-CS"/>
        </w:rPr>
        <w:t xml:space="preserve">у оквиру образовно-научног поља </w:t>
      </w:r>
      <w:r w:rsidRPr="00D54F4F">
        <w:rPr>
          <w:rFonts w:ascii="Times New Roman" w:hAnsi="Times New Roman" w:cs="Times New Roman"/>
          <w:sz w:val="24"/>
          <w:szCs w:val="24"/>
          <w:lang w:val="sr-Cyrl-CS"/>
        </w:rPr>
        <w:t>друштвено-хуманистичких наука</w:t>
      </w:r>
      <w:r w:rsidRPr="00D54F4F">
        <w:rPr>
          <w:rFonts w:ascii="Times New Roman" w:hAnsi="Times New Roman" w:cs="Times New Roman"/>
          <w:sz w:val="24"/>
          <w:szCs w:val="24"/>
          <w:lang w:val="sr-Cyrl-CS" w:eastAsia="ar-SA"/>
        </w:rPr>
        <w:t xml:space="preserve">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rPr>
        <w:t>99. Шеф месне канцеларије Тесовиште и заменик матичара за матично подручје Бресница</w:t>
      </w:r>
    </w:p>
    <w:p w:rsidR="0067345A" w:rsidRPr="00D54F4F" w:rsidRDefault="0067345A" w:rsidP="0067345A">
      <w:pPr>
        <w:autoSpaceDE w:val="0"/>
        <w:autoSpaceDN w:val="0"/>
        <w:adjustRightInd w:val="0"/>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Звање: Сарадник</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службеника 1</w:t>
      </w:r>
    </w:p>
    <w:p w:rsidR="0067345A" w:rsidRPr="00D54F4F" w:rsidRDefault="0067345A" w:rsidP="0067345A">
      <w:pPr>
        <w:contextualSpacing/>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rPr>
        <w:t xml:space="preserve">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w:t>
      </w:r>
      <w:r w:rsidRPr="00D54F4F">
        <w:rPr>
          <w:rFonts w:ascii="Times New Roman" w:hAnsi="Times New Roman" w:cs="Times New Roman"/>
          <w:sz w:val="24"/>
          <w:szCs w:val="24"/>
          <w:lang w:val="sr-Cyrl-CS" w:eastAsia="ar-SA"/>
        </w:rPr>
        <w:t xml:space="preserve">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 </w:t>
      </w:r>
      <w:r w:rsidRPr="00D54F4F">
        <w:rPr>
          <w:rFonts w:ascii="Times New Roman" w:hAnsi="Times New Roman" w:cs="Times New Roman"/>
          <w:sz w:val="24"/>
          <w:szCs w:val="24"/>
          <w:lang w:val="sr-Cyrl-CS"/>
        </w:rPr>
        <w:t xml:space="preserve">обавља матичне послове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w:t>
      </w:r>
      <w:r w:rsidRPr="00D54F4F">
        <w:rPr>
          <w:rFonts w:ascii="Times New Roman" w:hAnsi="Times New Roman" w:cs="Times New Roman"/>
          <w:sz w:val="24"/>
          <w:szCs w:val="24"/>
          <w:lang w:val="sr-Cyrl-CS"/>
        </w:rPr>
        <w:lastRenderedPageBreak/>
        <w:t>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sr-Cyrl-CS"/>
        </w:rPr>
        <w:t>Услови:</w:t>
      </w:r>
      <w:r w:rsidRPr="00D54F4F">
        <w:rPr>
          <w:rFonts w:ascii="Times New Roman" w:hAnsi="Times New Roman" w:cs="Times New Roman"/>
          <w:sz w:val="24"/>
          <w:szCs w:val="24"/>
          <w:lang w:val="sr-Cyrl-CS" w:eastAsia="ar-SA"/>
        </w:rPr>
        <w:t xml:space="preserve">стечено високо образовање </w:t>
      </w:r>
      <w:r w:rsidRPr="00D54F4F">
        <w:rPr>
          <w:rFonts w:ascii="Times New Roman" w:hAnsi="Times New Roman" w:cs="Times New Roman"/>
          <w:spacing w:val="-6"/>
          <w:sz w:val="24"/>
          <w:szCs w:val="24"/>
          <w:lang w:val="sr-Cyrl-CS"/>
        </w:rPr>
        <w:t xml:space="preserve">у оквиру образовно-научног поља </w:t>
      </w:r>
      <w:r w:rsidRPr="00D54F4F">
        <w:rPr>
          <w:rFonts w:ascii="Times New Roman" w:hAnsi="Times New Roman" w:cs="Times New Roman"/>
          <w:sz w:val="24"/>
          <w:szCs w:val="24"/>
          <w:lang w:val="sr-Cyrl-CS"/>
        </w:rPr>
        <w:t>друштвено-хуманистичких наука</w:t>
      </w:r>
      <w:r w:rsidRPr="00D54F4F">
        <w:rPr>
          <w:rFonts w:ascii="Times New Roman" w:hAnsi="Times New Roman" w:cs="Times New Roman"/>
          <w:sz w:val="24"/>
          <w:szCs w:val="24"/>
          <w:lang w:val="sr-Cyrl-CS" w:eastAsia="ar-SA"/>
        </w:rPr>
        <w:t xml:space="preserve">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hAnsi="Times New Roman" w:cs="Times New Roman"/>
          <w:b/>
          <w:sz w:val="24"/>
          <w:szCs w:val="24"/>
          <w:lang w:val="sr-Cyrl-CS" w:eastAsia="ar-SA"/>
        </w:rPr>
        <w:t>100.Послови ажурирања бирачког списка</w:t>
      </w:r>
    </w:p>
    <w:p w:rsidR="0067345A" w:rsidRPr="00D54F4F" w:rsidRDefault="0067345A" w:rsidP="0067345A">
      <w:pPr>
        <w:contextualSpacing/>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2</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обављаадминистративне и техничке послове припреме, обраде и уноса података у систем за АОП ради ажурирања Јединственог бирачког списка; обавља послове у вези са спровођењем решења о упису, брисању, измени, допуни и исправци грешке у бази бирачког списка по службеној дужности или на захтев странака - до закључења бирачког списка; издаје извод из бирачког списка и обавештења за потребе личног изјашњавања грађана; издаје уверења о изборном и бирачком праву; сачињава одговарајуће информације и извештаје.</w:t>
      </w:r>
      <w:r w:rsidRPr="00D54F4F">
        <w:rPr>
          <w:rFonts w:ascii="Times New Roman" w:eastAsia="Times New Roman" w:hAnsi="Times New Roman" w:cs="Times New Roman"/>
          <w:sz w:val="24"/>
          <w:szCs w:val="24"/>
          <w:lang w:val="sr-Cyrl-CS"/>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ab/>
      </w: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техничког,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101.Послови остваривања права ромске националне мањине</w:t>
      </w:r>
    </w:p>
    <w:p w:rsidR="0067345A" w:rsidRPr="00D54F4F" w:rsidRDefault="0067345A" w:rsidP="0067345A">
      <w:pPr>
        <w:contextualSpacing/>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обавља</w:t>
      </w:r>
      <w:r w:rsidRPr="00D54F4F">
        <w:rPr>
          <w:rFonts w:ascii="Times New Roman" w:hAnsi="Times New Roman" w:cs="Times New Roman"/>
          <w:sz w:val="24"/>
          <w:szCs w:val="24"/>
          <w:lang w:val="sr-Cyrl-CS"/>
        </w:rPr>
        <w:t xml:space="preserve"> мање сложене послове који се односе на заштиту и остваривање личних и колективних права ромске националне мањине. Прима захтеве странака и у вези реализације истих сарађује са надлежним државним органима и органима и службама локалне самоуправе. Обавља друге административно-техничке послове за потребе и помоћ припадницима ромске националне мањине.</w:t>
      </w:r>
      <w:r w:rsidRPr="00D54F4F">
        <w:rPr>
          <w:rFonts w:ascii="Times New Roman" w:eastAsia="Times New Roman" w:hAnsi="Times New Roman" w:cs="Times New Roman"/>
          <w:sz w:val="24"/>
          <w:szCs w:val="24"/>
          <w:lang w:val="sr-Cyrl-CS"/>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eastAsia="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стечено 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трговачког, техничког,</w:t>
      </w:r>
      <w:r w:rsidRPr="00D54F4F">
        <w:rPr>
          <w:rFonts w:ascii="Times New Roman" w:eastAsia="Times New Roman" w:hAnsi="Times New Roman" w:cs="Times New Roman"/>
          <w:bCs/>
          <w:sz w:val="24"/>
          <w:szCs w:val="24"/>
          <w:lang w:val="sr-Cyrl-CS"/>
        </w:rPr>
        <w:t xml:space="preserve"> 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w:t>
      </w:r>
      <w:r w:rsidRPr="00D54F4F">
        <w:rPr>
          <w:rFonts w:ascii="Times New Roman" w:eastAsia="Times New Roman" w:hAnsi="Times New Roman" w:cs="Times New Roman"/>
          <w:sz w:val="24"/>
          <w:szCs w:val="24"/>
          <w:lang w:val="sr-Cyrl-CS" w:eastAsia="ar-SA"/>
        </w:rPr>
        <w:lastRenderedPageBreak/>
        <w:t xml:space="preserve">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jc w:val="cente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6.6.2.ОДСЕК ЗА ПОСЛОВЕ МЕСНИХ ЗАЈЕДНИЦА, </w:t>
      </w:r>
    </w:p>
    <w:p w:rsidR="0067345A" w:rsidRPr="00D54F4F" w:rsidRDefault="0067345A" w:rsidP="0067345A">
      <w:pPr>
        <w:jc w:val="cente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ПИСАРНИЦЕ И АРХИВЕ</w:t>
      </w:r>
    </w:p>
    <w:p w:rsidR="0067345A" w:rsidRPr="00D54F4F" w:rsidRDefault="0067345A" w:rsidP="0067345A">
      <w:pPr>
        <w:jc w:val="cente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 xml:space="preserve">102. </w:t>
      </w:r>
      <w:r w:rsidRPr="00D54F4F">
        <w:rPr>
          <w:rFonts w:ascii="Times New Roman" w:eastAsia="Times New Roman" w:hAnsi="Times New Roman" w:cs="Times New Roman"/>
          <w:b/>
          <w:sz w:val="24"/>
          <w:szCs w:val="24"/>
          <w:lang w:val="ru-RU" w:eastAsia="ar-SA"/>
        </w:rPr>
        <w:t>Шеф Одсека</w:t>
      </w:r>
    </w:p>
    <w:p w:rsidR="0067345A" w:rsidRPr="00D54F4F" w:rsidRDefault="0067345A" w:rsidP="0067345A">
      <w:pPr>
        <w:contextualSpacing/>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eastAsia="ar-SA"/>
        </w:rPr>
        <w:t xml:space="preserve">Звање: </w:t>
      </w:r>
      <w:r w:rsidRPr="00D54F4F">
        <w:rPr>
          <w:rFonts w:ascii="Times New Roman" w:eastAsia="Times New Roman" w:hAnsi="Times New Roman" w:cs="Times New Roman"/>
          <w:b/>
          <w:sz w:val="24"/>
          <w:szCs w:val="24"/>
          <w:lang w:val="ru-RU"/>
        </w:rPr>
        <w:t>Саветник</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jc w:val="cente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Опис посла:</w:t>
      </w:r>
      <w:r w:rsidRPr="00D54F4F">
        <w:rPr>
          <w:rFonts w:ascii="Times New Roman" w:eastAsia="Times New Roman" w:hAnsi="Times New Roman" w:cs="Times New Roman"/>
          <w:sz w:val="24"/>
          <w:szCs w:val="24"/>
          <w:lang w:val="ru-RU" w:eastAsia="ar-SA"/>
        </w:rPr>
        <w:t xml:space="preserve">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израђује статистичке, периодичне, годишње  и друге извештаје за потребе органа Града; отвара и прегледа пошту и са истом поступа у складу са Уредбом о канцеларијском пословању; води књигу печата, врши надзор и стара се о благовременој достави писмена органа Града; врши надзор над радом у централној обједињеној процедури еЗУП-у; израђује предлоге финансијских планова месних заједница; координира рад савета месних заједница; координира рад месних канцеларија за потребе месних заједница; припрема предлоге аката из делокруга рада Одсека; припрема предлог бирачких места на подручју Града за потребе изборне комисије; стара се о опремљености бирачких места на територији Града за изборе; врши надзор над чувањем и употребом архивске грађе. </w:t>
      </w:r>
      <w:r w:rsidRPr="00D54F4F">
        <w:rPr>
          <w:rFonts w:ascii="Times New Roman" w:eastAsia="Times New Roman" w:hAnsi="Times New Roman" w:cs="Times New Roman"/>
          <w:sz w:val="24"/>
          <w:szCs w:val="24"/>
          <w:lang w:val="ru-RU"/>
        </w:rPr>
        <w:t>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sr-Cyrl-CS"/>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правних или економских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54F4F">
        <w:rPr>
          <w:rFonts w:ascii="Times New Roman" w:eastAsia="Times New Roman" w:hAnsi="Times New Roman" w:cs="Times New Roman"/>
          <w:sz w:val="24"/>
          <w:szCs w:val="24"/>
          <w:lang w:val="ru-RU"/>
        </w:rPr>
        <w:t xml:space="preserve">положен државни стручни испит, </w:t>
      </w:r>
      <w:r w:rsidRPr="00D54F4F">
        <w:rPr>
          <w:rFonts w:ascii="Times New Roman" w:hAnsi="Times New Roman" w:cs="Times New Roman"/>
          <w:sz w:val="24"/>
          <w:szCs w:val="24"/>
          <w:lang w:val="sr-Cyrl-CS"/>
        </w:rPr>
        <w:t>најмање три године радног искуства у струци,</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hAnsi="Times New Roman" w:cs="Times New Roman"/>
          <w:b/>
          <w:sz w:val="24"/>
          <w:szCs w:val="24"/>
          <w:lang w:val="sr-Cyrl-CS"/>
        </w:rPr>
        <w:t>1</w:t>
      </w:r>
      <w:r w:rsidRPr="00D54F4F">
        <w:rPr>
          <w:rFonts w:ascii="Times New Roman" w:hAnsi="Times New Roman" w:cs="Times New Roman"/>
          <w:b/>
          <w:sz w:val="24"/>
          <w:szCs w:val="24"/>
          <w:lang w:val="ru-RU"/>
        </w:rPr>
        <w:t>03</w:t>
      </w:r>
      <w:r w:rsidRPr="00D54F4F">
        <w:rPr>
          <w:rFonts w:ascii="Times New Roman" w:hAnsi="Times New Roman" w:cs="Times New Roman"/>
          <w:b/>
          <w:sz w:val="24"/>
          <w:szCs w:val="24"/>
          <w:lang w:val="sr-Cyrl-CS"/>
        </w:rPr>
        <w:t>.Послови месних заједница „Горњи Асамбаир“,  „Доњи Асамбаир“ „Кусо блато“ и „Доње Врање“ - Врање</w:t>
      </w: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обавља</w:t>
      </w:r>
      <w:r w:rsidRPr="00D54F4F">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w:t>
      </w:r>
      <w:r w:rsidRPr="00D54F4F">
        <w:rPr>
          <w:rFonts w:ascii="Times New Roman" w:eastAsia="Times New Roman" w:hAnsi="Times New Roman" w:cs="Times New Roman"/>
          <w:sz w:val="24"/>
          <w:szCs w:val="24"/>
          <w:lang w:val="sr-Cyrl-CS"/>
        </w:rPr>
        <w:t xml:space="preserve"> </w:t>
      </w:r>
      <w:r w:rsidRPr="00D54F4F">
        <w:rPr>
          <w:rFonts w:ascii="Times New Roman" w:eastAsia="Times New Roman" w:hAnsi="Times New Roman" w:cs="Times New Roman"/>
          <w:sz w:val="24"/>
          <w:szCs w:val="24"/>
          <w:lang w:val="sr-Cyrl-CS"/>
        </w:rPr>
        <w:lastRenderedPageBreak/>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техничког,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rPr>
        <w:t>104.Послови месних заједница „Два бреста“, „Текија“ и „Шапранце“ - Врање</w:t>
      </w: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обавља</w:t>
      </w:r>
      <w:r w:rsidRPr="00D54F4F">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w:t>
      </w:r>
      <w:r w:rsidRPr="00D54F4F">
        <w:rPr>
          <w:rFonts w:ascii="Times New Roman" w:eastAsia="Times New Roman" w:hAnsi="Times New Roman" w:cs="Times New Roman"/>
          <w:sz w:val="24"/>
          <w:szCs w:val="24"/>
          <w:lang w:val="sr-Cyrl-CS"/>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техничког,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105.Послови месних заједница „Оџинка“, „Огледна станица“, „Собина“  и „Бунушевац“- Врање</w:t>
      </w: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обавља</w:t>
      </w:r>
      <w:r w:rsidRPr="00D54F4F">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w:t>
      </w:r>
      <w:r w:rsidRPr="00D54F4F">
        <w:rPr>
          <w:rFonts w:ascii="Times New Roman" w:eastAsia="Times New Roman" w:hAnsi="Times New Roman" w:cs="Times New Roman"/>
          <w:sz w:val="24"/>
          <w:szCs w:val="24"/>
          <w:lang w:val="sr-Cyrl-CS"/>
        </w:rPr>
        <w:t xml:space="preserve"> </w:t>
      </w:r>
      <w:r w:rsidRPr="00D54F4F">
        <w:rPr>
          <w:rFonts w:ascii="Times New Roman" w:eastAsia="Times New Roman" w:hAnsi="Times New Roman" w:cs="Times New Roman"/>
          <w:sz w:val="24"/>
          <w:szCs w:val="24"/>
          <w:lang w:val="sr-Cyrl-CS"/>
        </w:rPr>
        <w:lastRenderedPageBreak/>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техничког,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hAnsi="Times New Roman" w:cs="Times New Roman"/>
          <w:b/>
          <w:sz w:val="24"/>
          <w:szCs w:val="24"/>
          <w:lang w:val="sr-Cyrl-CS"/>
        </w:rPr>
        <w:t>106.Послови месних заједница „Центар“ ,„Тулбе“, „Рудина“, „Бујковски мост“, „Горња чаршија“ и „Рашка“ - Врање</w:t>
      </w: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обавља</w:t>
      </w:r>
      <w:r w:rsidRPr="00D54F4F">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w:t>
      </w:r>
      <w:r w:rsidRPr="00D54F4F">
        <w:rPr>
          <w:rFonts w:ascii="Times New Roman" w:eastAsia="Times New Roman" w:hAnsi="Times New Roman" w:cs="Times New Roman"/>
          <w:sz w:val="24"/>
          <w:szCs w:val="24"/>
          <w:lang w:val="sr-Cyrl-CS"/>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техничког,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hAnsi="Times New Roman" w:cs="Times New Roman"/>
          <w:b/>
          <w:sz w:val="24"/>
          <w:szCs w:val="24"/>
          <w:lang w:val="sr-Cyrl-CS"/>
        </w:rPr>
        <w:t xml:space="preserve">107. Послови писарнице и архиве </w:t>
      </w:r>
      <w:r w:rsidRPr="00D54F4F">
        <w:rPr>
          <w:rFonts w:ascii="Times New Roman" w:hAnsi="Times New Roman" w:cs="Times New Roman"/>
          <w:b/>
          <w:sz w:val="24"/>
          <w:szCs w:val="24"/>
        </w:rPr>
        <w:t>I</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Звање: Сарадник</w:t>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t>број службеника 1</w:t>
      </w:r>
    </w:p>
    <w:p w:rsidR="0067345A" w:rsidRPr="00D54F4F" w:rsidRDefault="0067345A" w:rsidP="0067345A">
      <w:pPr>
        <w:contextualSpacing/>
        <w:rPr>
          <w:rFonts w:ascii="Times New Roman" w:eastAsia="Times New Roman" w:hAnsi="Times New Roman" w:cs="Times New Roman"/>
          <w:b/>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rPr>
        <w:t xml:space="preserve">разврстава, класификује и заводи предмете и поднеске у одговарајуће евиденције; води евиденције путем средстава за аутоматску обраду података; доставља предмете у рад надлежним унутрашњим организационим јединицама Градске управе; прати кретања предмета првостепеног и другостепеног управног поступка; разводи решене предмете кроз одговарајуће евиденције; сачињава извештаје из делокруга послова писарнице о кретању предмета; даје предмете на увид лицима која имају оправдан интерес ради остваривања њихових права; обавља административне и техничке послове преузимања службене поште са поштанског фаха, као и пријема аката и поднесака за експедовање из надлежности органа Града; евидентира приспелу пошту у одговарајуће књиге примљене поште; распоређује и доставља акте, предмете, рачуне, службене гласнике и публикације у рад органима Града; води одговарајуће књиге за експедовање службене поште; обавља административнее и техничке послове </w:t>
      </w:r>
      <w:r w:rsidRPr="00D54F4F">
        <w:rPr>
          <w:rFonts w:ascii="Times New Roman" w:hAnsi="Times New Roman" w:cs="Times New Roman"/>
          <w:sz w:val="24"/>
          <w:szCs w:val="24"/>
          <w:lang w:val="sr-Cyrl-CS"/>
        </w:rPr>
        <w:lastRenderedPageBreak/>
        <w:t xml:space="preserve">пријема и класификације решених предмета, одлагање завршених предмета у архиву писарнице и развођења аката који се враћају ради архивирања; вођење архивске књиге и других евиденција о архивираним предметима; манипулативне послове преношења решених предмета након истека одређеног рока у архивски депо; послове старања о </w:t>
      </w:r>
      <w:r w:rsidRPr="00D54F4F">
        <w:rPr>
          <w:rFonts w:ascii="Times New Roman" w:hAnsi="Times New Roman" w:cs="Times New Roman"/>
          <w:sz w:val="24"/>
          <w:szCs w:val="24"/>
          <w:lang w:val="pl-PL"/>
        </w:rPr>
        <w:t>правилном смештају, чувању и предаји архивске грађе</w:t>
      </w:r>
      <w:r w:rsidRPr="00D54F4F">
        <w:rPr>
          <w:rFonts w:ascii="Times New Roman" w:hAnsi="Times New Roman" w:cs="Times New Roman"/>
          <w:sz w:val="24"/>
          <w:szCs w:val="24"/>
          <w:lang w:val="sr-Cyrl-CS"/>
        </w:rPr>
        <w:t xml:space="preserve">, као и о поштовању прописаних рокова за архивирање предмета; послове излучивања безвредног регистратурског материјала и предмета из архивског депоа по протеку рока чувања; </w:t>
      </w:r>
      <w:r w:rsidRPr="00D54F4F">
        <w:rPr>
          <w:rFonts w:ascii="Times New Roman" w:hAnsi="Times New Roman" w:cs="Times New Roman"/>
          <w:sz w:val="24"/>
          <w:szCs w:val="24"/>
          <w:lang w:val="pl-PL"/>
        </w:rPr>
        <w:t>изда</w:t>
      </w:r>
      <w:r w:rsidRPr="00D54F4F">
        <w:rPr>
          <w:rFonts w:ascii="Times New Roman" w:hAnsi="Times New Roman" w:cs="Times New Roman"/>
          <w:sz w:val="24"/>
          <w:szCs w:val="24"/>
          <w:lang w:val="sr-Cyrl-CS"/>
        </w:rPr>
        <w:t>вање</w:t>
      </w:r>
      <w:r w:rsidRPr="00D54F4F">
        <w:rPr>
          <w:rFonts w:ascii="Times New Roman" w:hAnsi="Times New Roman" w:cs="Times New Roman"/>
          <w:sz w:val="24"/>
          <w:szCs w:val="24"/>
          <w:lang w:val="pl-PL"/>
        </w:rPr>
        <w:t xml:space="preserve"> препис</w:t>
      </w:r>
      <w:r w:rsidRPr="00D54F4F">
        <w:rPr>
          <w:rFonts w:ascii="Times New Roman" w:hAnsi="Times New Roman" w:cs="Times New Roman"/>
          <w:sz w:val="24"/>
          <w:szCs w:val="24"/>
          <w:lang w:val="sr-Cyrl-CS"/>
        </w:rPr>
        <w:t>а</w:t>
      </w:r>
      <w:r w:rsidRPr="00D54F4F">
        <w:rPr>
          <w:rFonts w:ascii="Times New Roman" w:hAnsi="Times New Roman" w:cs="Times New Roman"/>
          <w:sz w:val="24"/>
          <w:szCs w:val="24"/>
          <w:lang w:val="pl-PL"/>
        </w:rPr>
        <w:t xml:space="preserve"> решења и предмета из архиве </w:t>
      </w:r>
      <w:r w:rsidRPr="00D54F4F">
        <w:rPr>
          <w:rFonts w:ascii="Times New Roman" w:hAnsi="Times New Roman" w:cs="Times New Roman"/>
          <w:sz w:val="24"/>
          <w:szCs w:val="24"/>
          <w:lang w:val="sr-Cyrl-CS"/>
        </w:rPr>
        <w:t>на</w:t>
      </w:r>
      <w:r w:rsidRPr="00D54F4F">
        <w:rPr>
          <w:rFonts w:ascii="Times New Roman" w:hAnsi="Times New Roman" w:cs="Times New Roman"/>
          <w:sz w:val="24"/>
          <w:szCs w:val="24"/>
          <w:lang w:val="pl-PL"/>
        </w:rPr>
        <w:t xml:space="preserve"> реверс</w:t>
      </w:r>
      <w:r w:rsidRPr="00D54F4F">
        <w:rPr>
          <w:rFonts w:ascii="Times New Roman" w:hAnsi="Times New Roman" w:cs="Times New Roman"/>
          <w:sz w:val="24"/>
          <w:szCs w:val="24"/>
          <w:lang w:val="sr-Cyrl-CS"/>
        </w:rPr>
        <w:t xml:space="preserve">; предаја архивске грађе органа града надлежном архиву. </w:t>
      </w:r>
      <w:r w:rsidRPr="00D54F4F">
        <w:rPr>
          <w:rFonts w:ascii="Times New Roman" w:eastAsia="Times New Roman" w:hAnsi="Times New Roman" w:cs="Times New Roman"/>
          <w:sz w:val="24"/>
          <w:szCs w:val="24"/>
          <w:lang w:val="sr-Cyrl-CS"/>
        </w:rPr>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hAnsi="Times New Roman" w:cs="Times New Roman"/>
          <w:b/>
          <w:color w:val="FF0000"/>
          <w:sz w:val="24"/>
          <w:szCs w:val="24"/>
          <w:lang w:val="sr-Cyrl-CS"/>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eastAsia="ar-SA"/>
        </w:rPr>
        <w:t xml:space="preserve">стечено високо образовање из научне области правних или економских наукана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rPr>
        <w:t>108.Послови писарнице и архиве</w:t>
      </w:r>
      <w:r w:rsidRPr="00D54F4F">
        <w:rPr>
          <w:rFonts w:ascii="Times New Roman" w:hAnsi="Times New Roman" w:cs="Times New Roman"/>
          <w:b/>
          <w:sz w:val="24"/>
          <w:szCs w:val="24"/>
        </w:rPr>
        <w:t>II</w:t>
      </w: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2</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обавља</w:t>
      </w:r>
      <w:r w:rsidRPr="00D54F4F">
        <w:rPr>
          <w:rFonts w:ascii="Times New Roman" w:hAnsi="Times New Roman" w:cs="Times New Roman"/>
          <w:sz w:val="24"/>
          <w:szCs w:val="24"/>
          <w:lang w:val="sr-Cyrl-CS"/>
        </w:rPr>
        <w:t xml:space="preserve">административне и техничке послове завођења поднесака у одговарајуће евиденције, води евиденције путем средстава за аутоматску обраду података, доставља предмете у рад надлежним унутрашњим организационим јединицама Градске управе, прати кретања предмета првостепеног и другостепеног управног поступка, разводи решене предмете кроз одговарајуће евиденције, сачињава потребне извештаје </w:t>
      </w:r>
      <w:r w:rsidRPr="00D54F4F">
        <w:rPr>
          <w:rFonts w:ascii="Times New Roman" w:hAnsi="Times New Roman" w:cs="Times New Roman"/>
          <w:sz w:val="24"/>
          <w:szCs w:val="24"/>
          <w:lang w:val="pl-PL"/>
        </w:rPr>
        <w:t xml:space="preserve">и </w:t>
      </w:r>
      <w:r w:rsidRPr="00D54F4F">
        <w:rPr>
          <w:rFonts w:ascii="Times New Roman" w:hAnsi="Times New Roman" w:cs="Times New Roman"/>
          <w:sz w:val="24"/>
          <w:szCs w:val="24"/>
          <w:lang w:val="sr-Cyrl-CS"/>
        </w:rPr>
        <w:t xml:space="preserve">обавља </w:t>
      </w:r>
      <w:r w:rsidRPr="00D54F4F">
        <w:rPr>
          <w:rFonts w:ascii="Times New Roman" w:hAnsi="Times New Roman" w:cs="Times New Roman"/>
          <w:sz w:val="24"/>
          <w:szCs w:val="24"/>
          <w:lang w:val="pl-PL"/>
        </w:rPr>
        <w:t>друг</w:t>
      </w:r>
      <w:r w:rsidRPr="00D54F4F">
        <w:rPr>
          <w:rFonts w:ascii="Times New Roman" w:hAnsi="Times New Roman" w:cs="Times New Roman"/>
          <w:sz w:val="24"/>
          <w:szCs w:val="24"/>
          <w:lang w:val="sr-Cyrl-CS"/>
        </w:rPr>
        <w:t>е</w:t>
      </w:r>
      <w:r w:rsidRPr="00D54F4F">
        <w:rPr>
          <w:rFonts w:ascii="Times New Roman" w:hAnsi="Times New Roman" w:cs="Times New Roman"/>
          <w:sz w:val="24"/>
          <w:szCs w:val="24"/>
          <w:lang w:val="pl-PL"/>
        </w:rPr>
        <w:t xml:space="preserve"> послов</w:t>
      </w:r>
      <w:r w:rsidRPr="00D54F4F">
        <w:rPr>
          <w:rFonts w:ascii="Times New Roman" w:hAnsi="Times New Roman" w:cs="Times New Roman"/>
          <w:sz w:val="24"/>
          <w:szCs w:val="24"/>
          <w:lang w:val="sr-Cyrl-CS"/>
        </w:rPr>
        <w:t xml:space="preserve">е, у складу са прописима о канцеларијском пословању; обавља административне и техничке послове преузимања службене поште са поштанског фаха, као и пријема аката и поднесака за експедовање из надлежности органа града; евидентира приспелу пошту у одговарајуће књиге примљене поште; распоређује и доставља акте, предмете, рачуне, службене гласнике и публикације у рад органима града; води одговарајуће књиге за експедовање службене поште; обавља административнее и техничке послове пријема и класификације решених предмета, одлагање завршених предмета у архиву писарнице и развођења аката који се враћају ради архивирања; вођење архивске књиге и других евиденција о архивираним предметима; манипулативне послове преношења решених предмета након истека одређеног рока у архивски депо; послове старања о </w:t>
      </w:r>
      <w:r w:rsidRPr="00D54F4F">
        <w:rPr>
          <w:rFonts w:ascii="Times New Roman" w:hAnsi="Times New Roman" w:cs="Times New Roman"/>
          <w:sz w:val="24"/>
          <w:szCs w:val="24"/>
          <w:lang w:val="pl-PL"/>
        </w:rPr>
        <w:t>правилном смештају, чувању и предаји архивске грађе</w:t>
      </w:r>
      <w:r w:rsidRPr="00D54F4F">
        <w:rPr>
          <w:rFonts w:ascii="Times New Roman" w:hAnsi="Times New Roman" w:cs="Times New Roman"/>
          <w:sz w:val="24"/>
          <w:szCs w:val="24"/>
          <w:lang w:val="sr-Cyrl-CS"/>
        </w:rPr>
        <w:t xml:space="preserve">, као и о поштовању прописаних рокова за архивирање предмета; послове излучивања безвредног регистратурског материјала и предмета из архивског депоа по протеку рока чувања; </w:t>
      </w:r>
      <w:r w:rsidRPr="00D54F4F">
        <w:rPr>
          <w:rFonts w:ascii="Times New Roman" w:hAnsi="Times New Roman" w:cs="Times New Roman"/>
          <w:sz w:val="24"/>
          <w:szCs w:val="24"/>
          <w:lang w:val="pl-PL"/>
        </w:rPr>
        <w:t>изда</w:t>
      </w:r>
      <w:r w:rsidRPr="00D54F4F">
        <w:rPr>
          <w:rFonts w:ascii="Times New Roman" w:hAnsi="Times New Roman" w:cs="Times New Roman"/>
          <w:sz w:val="24"/>
          <w:szCs w:val="24"/>
          <w:lang w:val="sr-Cyrl-CS"/>
        </w:rPr>
        <w:t>вање</w:t>
      </w:r>
      <w:r w:rsidRPr="00D54F4F">
        <w:rPr>
          <w:rFonts w:ascii="Times New Roman" w:hAnsi="Times New Roman" w:cs="Times New Roman"/>
          <w:sz w:val="24"/>
          <w:szCs w:val="24"/>
          <w:lang w:val="pl-PL"/>
        </w:rPr>
        <w:t xml:space="preserve"> препис</w:t>
      </w:r>
      <w:r w:rsidRPr="00D54F4F">
        <w:rPr>
          <w:rFonts w:ascii="Times New Roman" w:hAnsi="Times New Roman" w:cs="Times New Roman"/>
          <w:sz w:val="24"/>
          <w:szCs w:val="24"/>
          <w:lang w:val="sr-Cyrl-CS"/>
        </w:rPr>
        <w:t>а</w:t>
      </w:r>
      <w:r w:rsidRPr="00D54F4F">
        <w:rPr>
          <w:rFonts w:ascii="Times New Roman" w:hAnsi="Times New Roman" w:cs="Times New Roman"/>
          <w:sz w:val="24"/>
          <w:szCs w:val="24"/>
          <w:lang w:val="pl-PL"/>
        </w:rPr>
        <w:t xml:space="preserve"> решења и предмета из архиве </w:t>
      </w:r>
      <w:r w:rsidRPr="00D54F4F">
        <w:rPr>
          <w:rFonts w:ascii="Times New Roman" w:hAnsi="Times New Roman" w:cs="Times New Roman"/>
          <w:sz w:val="24"/>
          <w:szCs w:val="24"/>
          <w:lang w:val="sr-Cyrl-CS"/>
        </w:rPr>
        <w:t>на</w:t>
      </w:r>
      <w:r w:rsidRPr="00D54F4F">
        <w:rPr>
          <w:rFonts w:ascii="Times New Roman" w:hAnsi="Times New Roman" w:cs="Times New Roman"/>
          <w:sz w:val="24"/>
          <w:szCs w:val="24"/>
          <w:lang w:val="pl-PL"/>
        </w:rPr>
        <w:t xml:space="preserve"> реверс</w:t>
      </w:r>
      <w:r w:rsidRPr="00D54F4F">
        <w:rPr>
          <w:rFonts w:ascii="Times New Roman" w:hAnsi="Times New Roman" w:cs="Times New Roman"/>
          <w:sz w:val="24"/>
          <w:szCs w:val="24"/>
          <w:lang w:val="sr-Cyrl-CS"/>
        </w:rPr>
        <w:t xml:space="preserve">; предаја архивске грађе органа града надлежном архиву. </w:t>
      </w:r>
      <w:r w:rsidRPr="00D54F4F">
        <w:rPr>
          <w:rFonts w:ascii="Times New Roman" w:eastAsia="Times New Roman" w:hAnsi="Times New Roman" w:cs="Times New Roman"/>
          <w:sz w:val="24"/>
          <w:szCs w:val="24"/>
          <w:lang w:val="sr-Cyrl-CS"/>
        </w:rPr>
        <w:t>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bCs/>
          <w:kern w:val="32"/>
          <w:sz w:val="24"/>
          <w:szCs w:val="24"/>
          <w:lang w:val="sr-Cyrl-CS" w:eastAsia="ar-SA"/>
        </w:rPr>
      </w:pPr>
      <w:r w:rsidRPr="00D54F4F">
        <w:rPr>
          <w:rFonts w:ascii="Times New Roman" w:eastAsia="Times New Roman" w:hAnsi="Times New Roman" w:cs="Times New Roman"/>
          <w:b/>
          <w:bCs/>
          <w:kern w:val="32"/>
          <w:sz w:val="24"/>
          <w:szCs w:val="24"/>
          <w:lang w:val="sr-Cyrl-CS" w:eastAsia="ar-SA"/>
        </w:rPr>
        <w:tab/>
      </w: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 </w:t>
      </w:r>
      <w:r w:rsidRPr="00D54F4F">
        <w:rPr>
          <w:rFonts w:ascii="Times New Roman" w:eastAsia="Times New Roman" w:hAnsi="Times New Roman" w:cs="Times New Roman"/>
          <w:sz w:val="24"/>
          <w:szCs w:val="24"/>
          <w:lang w:val="sr-Cyrl-CS" w:eastAsia="ar-SA"/>
        </w:rPr>
        <w:lastRenderedPageBreak/>
        <w:t xml:space="preserve">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109. Послови писарнице и архиве и послови месних заједница Првонек, Стари Глог, Корбева</w:t>
      </w:r>
      <w:r w:rsidRPr="00D54F4F">
        <w:rPr>
          <w:rFonts w:ascii="Times New Roman" w:hAnsi="Times New Roman" w:cs="Times New Roman"/>
          <w:b/>
          <w:sz w:val="24"/>
          <w:szCs w:val="24"/>
        </w:rPr>
        <w:t>ц</w:t>
      </w:r>
      <w:r w:rsidRPr="00D54F4F">
        <w:rPr>
          <w:rFonts w:ascii="Times New Roman" w:hAnsi="Times New Roman" w:cs="Times New Roman"/>
          <w:b/>
          <w:sz w:val="24"/>
          <w:szCs w:val="24"/>
          <w:lang w:val="sr-Cyrl-CS"/>
        </w:rPr>
        <w:t xml:space="preserve"> и Крива Феја</w:t>
      </w: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eastAsia="ar-SA"/>
        </w:rPr>
        <w:t xml:space="preserve">Звање: Виши референт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обавља</w:t>
      </w:r>
      <w:r w:rsidRPr="00D54F4F">
        <w:rPr>
          <w:rFonts w:ascii="Times New Roman" w:hAnsi="Times New Roman" w:cs="Times New Roman"/>
          <w:sz w:val="24"/>
          <w:szCs w:val="24"/>
          <w:lang w:val="sr-Cyrl-CS"/>
        </w:rPr>
        <w:t xml:space="preserve">административне и техничке послове завођења поднесака у одговарајуће евиденције, води евиденције путем средстава за аутоматску обраду података, доставља предмете у рад надлежним унутрашњим организационим јединицама Градске управе, прати кретања предмета првостепеног и другостепеног управног поступка, разводи решене предмете кроз одговарајуће евиденције, сачињава потребне извештаје </w:t>
      </w:r>
      <w:r w:rsidRPr="00D54F4F">
        <w:rPr>
          <w:rFonts w:ascii="Times New Roman" w:hAnsi="Times New Roman" w:cs="Times New Roman"/>
          <w:sz w:val="24"/>
          <w:szCs w:val="24"/>
          <w:lang w:val="pl-PL"/>
        </w:rPr>
        <w:t xml:space="preserve">и </w:t>
      </w:r>
      <w:r w:rsidRPr="00D54F4F">
        <w:rPr>
          <w:rFonts w:ascii="Times New Roman" w:hAnsi="Times New Roman" w:cs="Times New Roman"/>
          <w:sz w:val="24"/>
          <w:szCs w:val="24"/>
          <w:lang w:val="sr-Cyrl-CS"/>
        </w:rPr>
        <w:t xml:space="preserve">обавља </w:t>
      </w:r>
      <w:r w:rsidRPr="00D54F4F">
        <w:rPr>
          <w:rFonts w:ascii="Times New Roman" w:hAnsi="Times New Roman" w:cs="Times New Roman"/>
          <w:sz w:val="24"/>
          <w:szCs w:val="24"/>
          <w:lang w:val="pl-PL"/>
        </w:rPr>
        <w:t>друг</w:t>
      </w:r>
      <w:r w:rsidRPr="00D54F4F">
        <w:rPr>
          <w:rFonts w:ascii="Times New Roman" w:hAnsi="Times New Roman" w:cs="Times New Roman"/>
          <w:sz w:val="24"/>
          <w:szCs w:val="24"/>
          <w:lang w:val="sr-Cyrl-CS"/>
        </w:rPr>
        <w:t>е</w:t>
      </w:r>
      <w:r w:rsidRPr="00D54F4F">
        <w:rPr>
          <w:rFonts w:ascii="Times New Roman" w:hAnsi="Times New Roman" w:cs="Times New Roman"/>
          <w:sz w:val="24"/>
          <w:szCs w:val="24"/>
          <w:lang w:val="pl-PL"/>
        </w:rPr>
        <w:t xml:space="preserve"> послов</w:t>
      </w:r>
      <w:r w:rsidRPr="00D54F4F">
        <w:rPr>
          <w:rFonts w:ascii="Times New Roman" w:hAnsi="Times New Roman" w:cs="Times New Roman"/>
          <w:sz w:val="24"/>
          <w:szCs w:val="24"/>
          <w:lang w:val="sr-Cyrl-CS"/>
        </w:rPr>
        <w:t xml:space="preserve">е, у складу са прописима о канцеларијском пословању; обавља административне и техничке послове преузимања службене поште са поштанског фаха, као и пријема аката и поднесака за експедовање из надлежности органа града; евидентира приспелу пошту у одговарајуће књиге примљене поште; распоређује и доставља акте, предмете, рачуне, службене гласнике и публикације у рад органима града; води одговарајуће књиге за експедовање службене поште; обавља административнее и техничке послове пријема и класификације решених предмета, одлагање завршених предмета у архиву писарнице и развођења аката који се враћају ради архивирања; вођење архивске књиге и других евиденција о архивираним предметима; манипулативне послове преношења решених предмета након истека одређеног рока у архивски депо; послове старања о </w:t>
      </w:r>
      <w:r w:rsidRPr="00D54F4F">
        <w:rPr>
          <w:rFonts w:ascii="Times New Roman" w:hAnsi="Times New Roman" w:cs="Times New Roman"/>
          <w:sz w:val="24"/>
          <w:szCs w:val="24"/>
          <w:lang w:val="pl-PL"/>
        </w:rPr>
        <w:t>правилном смештају, чувању и предаји архивске грађе</w:t>
      </w:r>
      <w:r w:rsidRPr="00D54F4F">
        <w:rPr>
          <w:rFonts w:ascii="Times New Roman" w:hAnsi="Times New Roman" w:cs="Times New Roman"/>
          <w:sz w:val="24"/>
          <w:szCs w:val="24"/>
          <w:lang w:val="sr-Cyrl-CS"/>
        </w:rPr>
        <w:t xml:space="preserve">, као и о поштовању прописаних рокова за архивирање предмета; послове излучивања безвредног регистратурског материјала и предмета из архивског депоа по протеку рока чувања; </w:t>
      </w:r>
      <w:r w:rsidRPr="00D54F4F">
        <w:rPr>
          <w:rFonts w:ascii="Times New Roman" w:hAnsi="Times New Roman" w:cs="Times New Roman"/>
          <w:sz w:val="24"/>
          <w:szCs w:val="24"/>
          <w:lang w:val="pl-PL"/>
        </w:rPr>
        <w:t>изда</w:t>
      </w:r>
      <w:r w:rsidRPr="00D54F4F">
        <w:rPr>
          <w:rFonts w:ascii="Times New Roman" w:hAnsi="Times New Roman" w:cs="Times New Roman"/>
          <w:sz w:val="24"/>
          <w:szCs w:val="24"/>
          <w:lang w:val="sr-Cyrl-CS"/>
        </w:rPr>
        <w:t>вање</w:t>
      </w:r>
      <w:r w:rsidRPr="00D54F4F">
        <w:rPr>
          <w:rFonts w:ascii="Times New Roman" w:hAnsi="Times New Roman" w:cs="Times New Roman"/>
          <w:sz w:val="24"/>
          <w:szCs w:val="24"/>
          <w:lang w:val="pl-PL"/>
        </w:rPr>
        <w:t xml:space="preserve"> препис</w:t>
      </w:r>
      <w:r w:rsidRPr="00D54F4F">
        <w:rPr>
          <w:rFonts w:ascii="Times New Roman" w:hAnsi="Times New Roman" w:cs="Times New Roman"/>
          <w:sz w:val="24"/>
          <w:szCs w:val="24"/>
          <w:lang w:val="sr-Cyrl-CS"/>
        </w:rPr>
        <w:t>а</w:t>
      </w:r>
      <w:r w:rsidRPr="00D54F4F">
        <w:rPr>
          <w:rFonts w:ascii="Times New Roman" w:hAnsi="Times New Roman" w:cs="Times New Roman"/>
          <w:sz w:val="24"/>
          <w:szCs w:val="24"/>
          <w:lang w:val="pl-PL"/>
        </w:rPr>
        <w:t xml:space="preserve"> решења и предмета из архиве </w:t>
      </w:r>
      <w:r w:rsidRPr="00D54F4F">
        <w:rPr>
          <w:rFonts w:ascii="Times New Roman" w:hAnsi="Times New Roman" w:cs="Times New Roman"/>
          <w:sz w:val="24"/>
          <w:szCs w:val="24"/>
          <w:lang w:val="sr-Cyrl-CS"/>
        </w:rPr>
        <w:t>на</w:t>
      </w:r>
      <w:r w:rsidRPr="00D54F4F">
        <w:rPr>
          <w:rFonts w:ascii="Times New Roman" w:hAnsi="Times New Roman" w:cs="Times New Roman"/>
          <w:sz w:val="24"/>
          <w:szCs w:val="24"/>
          <w:lang w:val="pl-PL"/>
        </w:rPr>
        <w:t xml:space="preserve"> реверс</w:t>
      </w:r>
      <w:r w:rsidRPr="00D54F4F">
        <w:rPr>
          <w:rFonts w:ascii="Times New Roman" w:hAnsi="Times New Roman" w:cs="Times New Roman"/>
          <w:sz w:val="24"/>
          <w:szCs w:val="24"/>
          <w:lang w:val="sr-Cyrl-CS"/>
        </w:rPr>
        <w:t xml:space="preserve">; предаја архивске грађе органа града надлежном архиву. </w:t>
      </w:r>
      <w:r w:rsidRPr="00D54F4F">
        <w:rPr>
          <w:rFonts w:ascii="Times New Roman" w:eastAsia="Times New Roman" w:hAnsi="Times New Roman" w:cs="Times New Roman"/>
          <w:sz w:val="24"/>
          <w:szCs w:val="24"/>
          <w:lang w:val="sr-Cyrl-CS" w:eastAsia="ar-SA"/>
        </w:rPr>
        <w:t>Обавља</w:t>
      </w:r>
      <w:r w:rsidRPr="00D54F4F">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w:t>
      </w:r>
      <w:r w:rsidRPr="00D54F4F">
        <w:rPr>
          <w:rFonts w:ascii="Times New Roman" w:eastAsia="Times New Roman" w:hAnsi="Times New Roman" w:cs="Times New Roman"/>
          <w:sz w:val="24"/>
          <w:szCs w:val="24"/>
          <w:lang w:val="sr-Cyrl-CS"/>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bCs/>
          <w:kern w:val="32"/>
          <w:sz w:val="24"/>
          <w:szCs w:val="24"/>
          <w:lang w:val="sr-Cyrl-CS" w:eastAsia="ar-SA"/>
        </w:rPr>
      </w:pPr>
      <w:r w:rsidRPr="00D54F4F">
        <w:rPr>
          <w:rFonts w:ascii="Times New Roman" w:eastAsia="Times New Roman" w:hAnsi="Times New Roman" w:cs="Times New Roman"/>
          <w:b/>
          <w:bCs/>
          <w:kern w:val="32"/>
          <w:sz w:val="24"/>
          <w:szCs w:val="24"/>
          <w:lang w:val="sr-Cyrl-CS" w:eastAsia="ar-SA"/>
        </w:rPr>
        <w:tab/>
      </w: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средње образовање у четворогодишњем трајању</w:t>
      </w:r>
      <w:r w:rsidRPr="00D54F4F">
        <w:rPr>
          <w:rFonts w:ascii="Times New Roman" w:eastAsia="Times New Roman" w:hAnsi="Times New Roman" w:cs="Times New Roman"/>
          <w:sz w:val="24"/>
          <w:szCs w:val="24"/>
          <w:lang w:val="sr-Cyrl-CS"/>
        </w:rPr>
        <w:t xml:space="preserve"> правног, економског, </w:t>
      </w:r>
      <w:r w:rsidRPr="00D54F4F">
        <w:rPr>
          <w:rFonts w:ascii="Times New Roman" w:eastAsia="Times New Roman" w:hAnsi="Times New Roman" w:cs="Times New Roman"/>
          <w:bCs/>
          <w:sz w:val="24"/>
          <w:szCs w:val="24"/>
          <w:lang w:val="sr-Cyrl-CS"/>
        </w:rPr>
        <w:t>друштвеног, природног</w:t>
      </w:r>
      <w:r w:rsidRPr="00D54F4F">
        <w:rPr>
          <w:rFonts w:ascii="Times New Roman" w:eastAsia="Times New Roman" w:hAnsi="Times New Roman" w:cs="Times New Roman"/>
          <w:sz w:val="24"/>
          <w:szCs w:val="24"/>
          <w:lang w:val="sr-Cyrl-CS"/>
        </w:rPr>
        <w:t xml:space="preserve"> или општег смера</w:t>
      </w:r>
      <w:r w:rsidRPr="00D54F4F">
        <w:rPr>
          <w:rFonts w:ascii="Times New Roman" w:eastAsia="Times New Roman" w:hAnsi="Times New Roman" w:cs="Times New Roman"/>
          <w:sz w:val="24"/>
          <w:szCs w:val="24"/>
          <w:lang w:val="sr-Cyrl-CS"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110.Курир</w:t>
      </w:r>
    </w:p>
    <w:p w:rsidR="0067345A" w:rsidRPr="00D54F4F" w:rsidRDefault="0067345A" w:rsidP="0067345A">
      <w:pPr>
        <w:contextualSpacing/>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lastRenderedPageBreak/>
        <w:t>Звање: Намештеник – пета врста радних места</w:t>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t>број намештеника 4</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обавља техничке и наједноставније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w:t>
      </w:r>
      <w:r w:rsidRPr="00D54F4F">
        <w:rPr>
          <w:rFonts w:ascii="Times New Roman" w:eastAsia="Times New Roman" w:hAnsi="Times New Roman" w:cs="Times New Roman"/>
          <w:sz w:val="24"/>
          <w:szCs w:val="24"/>
          <w:lang w:val="sr-Cyrl-CS"/>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ab/>
      </w: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rPr>
        <w:t xml:space="preserve"> стечено основно образовање.</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111. Курир у месним канцеларијама  Вртогош, Ристовац и Доњи Нерадовац</w:t>
      </w:r>
    </w:p>
    <w:p w:rsidR="0067345A" w:rsidRPr="00D54F4F" w:rsidRDefault="0067345A" w:rsidP="0067345A">
      <w:pPr>
        <w:contextualSpacing/>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Звање: Намештеник – пета врста радних места</w:t>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t xml:space="preserve">           број намештеника 1</w:t>
      </w:r>
    </w:p>
    <w:p w:rsidR="0067345A" w:rsidRPr="00D54F4F" w:rsidRDefault="0067345A" w:rsidP="0067345A">
      <w:pPr>
        <w:contextualSpacing/>
        <w:rPr>
          <w:rFonts w:ascii="Times New Roman" w:eastAsia="Times New Roman" w:hAnsi="Times New Roman" w:cs="Times New Roman"/>
          <w:b/>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 xml:space="preserve">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 </w:t>
      </w:r>
      <w:r w:rsidRPr="00D54F4F">
        <w:rPr>
          <w:rFonts w:ascii="Times New Roman" w:eastAsia="Times New Roman" w:hAnsi="Times New Roman" w:cs="Times New Roman"/>
          <w:sz w:val="24"/>
          <w:szCs w:val="24"/>
          <w:lang w:val="sr-Cyrl-CS"/>
        </w:rPr>
        <w:t>Обавља и друге послове по налогу шефа месне канцеларије,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rPr>
        <w:t xml:space="preserve"> стечено основно образовање.</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112.Интерни достављач</w:t>
      </w:r>
    </w:p>
    <w:p w:rsidR="0067345A" w:rsidRPr="00D54F4F" w:rsidRDefault="0067345A" w:rsidP="0067345A">
      <w:pPr>
        <w:contextualSpacing/>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Звање: Намештеник – пета врста радних места</w:t>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t>број намештеника 2</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обавља техничке и наједноставније пратеће рутинске послове разношења и уручивање аката у пословним просторијама органа Града.</w:t>
      </w:r>
      <w:r w:rsidRPr="00D54F4F">
        <w:rPr>
          <w:rFonts w:ascii="Times New Roman" w:eastAsia="Times New Roman" w:hAnsi="Times New Roman" w:cs="Times New Roman"/>
          <w:sz w:val="24"/>
          <w:szCs w:val="24"/>
          <w:lang w:val="sr-Cyrl-CS"/>
        </w:rPr>
        <w:t xml:space="preserve"> Обавља и друге послове по налогу шефа Одсека,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b/>
          <w:sz w:val="24"/>
          <w:szCs w:val="24"/>
        </w:rPr>
      </w:pPr>
      <w:r w:rsidRPr="00D54F4F">
        <w:rPr>
          <w:rFonts w:ascii="Times New Roman" w:eastAsia="Times New Roman" w:hAnsi="Times New Roman" w:cs="Times New Roman"/>
          <w:b/>
          <w:sz w:val="24"/>
          <w:szCs w:val="24"/>
        </w:rPr>
        <w:t>Услови:</w:t>
      </w:r>
      <w:r w:rsidRPr="00D54F4F">
        <w:rPr>
          <w:rFonts w:ascii="Times New Roman" w:eastAsia="Times New Roman" w:hAnsi="Times New Roman" w:cs="Times New Roman"/>
          <w:sz w:val="24"/>
          <w:szCs w:val="24"/>
        </w:rPr>
        <w:t xml:space="preserve"> стечено основно образовање.</w:t>
      </w:r>
    </w:p>
    <w:p w:rsidR="0067345A" w:rsidRPr="00D54F4F" w:rsidRDefault="0067345A" w:rsidP="0067345A">
      <w:pPr>
        <w:ind w:firstLine="720"/>
        <w:rPr>
          <w:rFonts w:ascii="Times New Roman" w:hAnsi="Times New Roman" w:cs="Times New Roman"/>
          <w:b/>
          <w:sz w:val="24"/>
          <w:szCs w:val="24"/>
        </w:rPr>
      </w:pPr>
    </w:p>
    <w:p w:rsidR="0067345A" w:rsidRPr="00D54F4F" w:rsidRDefault="0067345A" w:rsidP="0067345A">
      <w:pPr>
        <w:ind w:firstLine="720"/>
        <w:rPr>
          <w:rFonts w:ascii="Times New Roman" w:hAnsi="Times New Roman" w:cs="Times New Roman"/>
          <w:b/>
          <w:sz w:val="24"/>
          <w:szCs w:val="24"/>
        </w:rPr>
      </w:pPr>
    </w:p>
    <w:p w:rsidR="0067345A" w:rsidRPr="00D54F4F" w:rsidRDefault="0067345A" w:rsidP="0067345A">
      <w:pPr>
        <w:pStyle w:val="ListParagraph"/>
        <w:numPr>
          <w:ilvl w:val="1"/>
          <w:numId w:val="32"/>
        </w:numPr>
        <w:jc w:val="center"/>
        <w:rPr>
          <w:b/>
          <w:sz w:val="24"/>
          <w:szCs w:val="24"/>
          <w:lang w:eastAsia="ar-SA"/>
        </w:rPr>
      </w:pPr>
      <w:r w:rsidRPr="00D54F4F">
        <w:rPr>
          <w:b/>
          <w:sz w:val="24"/>
          <w:szCs w:val="24"/>
          <w:lang w:eastAsia="ar-SA"/>
        </w:rPr>
        <w:t>ОДЕЉЕЊЕ ЗА ЗАЈЕДНИЧКЕ ПОСЛОВЕ</w:t>
      </w:r>
    </w:p>
    <w:p w:rsidR="0067345A" w:rsidRPr="00D54F4F" w:rsidRDefault="0067345A" w:rsidP="0067345A">
      <w:pPr>
        <w:rPr>
          <w:rFonts w:ascii="Times New Roman" w:eastAsia="Times New Roman" w:hAnsi="Times New Roman" w:cs="Times New Roman"/>
          <w:b/>
          <w:i/>
          <w:sz w:val="24"/>
          <w:szCs w:val="24"/>
          <w:lang w:eastAsia="ar-SA"/>
        </w:rPr>
      </w:pPr>
    </w:p>
    <w:p w:rsidR="0067345A" w:rsidRPr="00D54F4F" w:rsidRDefault="0067345A" w:rsidP="0067345A">
      <w:pPr>
        <w:rPr>
          <w:rFonts w:ascii="Times New Roman" w:eastAsia="Times New Roman" w:hAnsi="Times New Roman" w:cs="Times New Roman"/>
          <w:b/>
          <w:sz w:val="24"/>
          <w:szCs w:val="24"/>
          <w:lang w:eastAsia="ar-SA"/>
        </w:rPr>
      </w:pPr>
      <w:r w:rsidRPr="00D54F4F">
        <w:rPr>
          <w:rFonts w:ascii="Times New Roman" w:eastAsia="Times New Roman" w:hAnsi="Times New Roman" w:cs="Times New Roman"/>
          <w:b/>
          <w:sz w:val="24"/>
          <w:szCs w:val="24"/>
          <w:lang w:eastAsia="ar-SA"/>
        </w:rPr>
        <w:t xml:space="preserve">113.Руководилац Одељења </w:t>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eastAsia="Times New Roman" w:hAnsi="Times New Roman" w:cs="Times New Roman"/>
          <w:b/>
          <w:i/>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руководи, организује и планира рад Одељења,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Одељењу; </w:t>
      </w:r>
      <w:r w:rsidRPr="00D54F4F">
        <w:rPr>
          <w:rFonts w:ascii="Times New Roman" w:eastAsia="Times New Roman" w:hAnsi="Times New Roman" w:cs="Times New Roman"/>
          <w:sz w:val="24"/>
          <w:szCs w:val="24"/>
          <w:lang w:val="ru-RU"/>
        </w:rPr>
        <w:t xml:space="preserve">стара се о законитом, правилном и благовременом обављању послова у Одељењу; стара се о стручном оспособљавању и усавршавању запослених; припрема одговоре, информације и извештаје о раду Одељења; </w:t>
      </w:r>
      <w:r w:rsidRPr="00D54F4F">
        <w:rPr>
          <w:rFonts w:ascii="Times New Roman" w:hAnsi="Times New Roman" w:cs="Times New Roman"/>
          <w:sz w:val="24"/>
          <w:szCs w:val="24"/>
        </w:rPr>
        <w:t xml:space="preserve">припрема предлоге односно нацрте општих аката из надлежности Одељења; </w:t>
      </w:r>
      <w:r w:rsidRPr="00D54F4F">
        <w:rPr>
          <w:rFonts w:ascii="Times New Roman" w:eastAsia="Times New Roman" w:hAnsi="Times New Roman" w:cs="Times New Roman"/>
          <w:sz w:val="24"/>
          <w:szCs w:val="24"/>
          <w:lang w:val="ru-RU"/>
        </w:rPr>
        <w:t>организује и координира израду аката из делокруга Одељења; припрема одговоре, информације и извештаје из делокруга Одељења;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 </w:t>
      </w:r>
      <w:r w:rsidRPr="00D54F4F">
        <w:rPr>
          <w:rFonts w:ascii="Times New Roman" w:eastAsia="Times New Roman" w:hAnsi="Times New Roman" w:cs="Times New Roman"/>
          <w:sz w:val="24"/>
          <w:szCs w:val="24"/>
          <w:lang w:val="ru-RU"/>
        </w:rPr>
        <w:t>присуствује седницама Градског већа и Скупштине града у својству овлашћеног известиоца по позиву;</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rPr>
        <w:t xml:space="preserve">арађује са другим </w:t>
      </w:r>
      <w:r w:rsidRPr="00D54F4F">
        <w:rPr>
          <w:rFonts w:ascii="Times New Roman" w:eastAsia="Times New Roman" w:hAnsi="Times New Roman" w:cs="Times New Roman"/>
          <w:sz w:val="24"/>
          <w:szCs w:val="24"/>
          <w:lang w:val="ru-RU"/>
        </w:rPr>
        <w:lastRenderedPageBreak/>
        <w:t>организационим јединицама у Градској управи; контролише рокове и исправност уређаја и апарата за противпожарну заштиту и предузима мере за отклањање кварова и недостатака; прати и проучава прописе о безбедности саобраћаја и предузима мере на спровођењу истих; стара се о возном парку Градске управе. Обавља и друге послове по налогу начелника Градске управе.</w:t>
      </w: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ab/>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стечено високо образовање из научне области менаџмента, економских наука или машинског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54F4F">
        <w:rPr>
          <w:rFonts w:ascii="Times New Roman" w:hAnsi="Times New Roman" w:cs="Times New Roman"/>
          <w:sz w:val="24"/>
          <w:szCs w:val="24"/>
          <w:lang w:val="ru-RU"/>
        </w:rPr>
        <w:t xml:space="preserve">; </w:t>
      </w:r>
      <w:r w:rsidRPr="00D54F4F">
        <w:rPr>
          <w:rFonts w:ascii="Times New Roman" w:eastAsia="Times New Roman" w:hAnsi="Times New Roman" w:cs="Times New Roman"/>
          <w:sz w:val="24"/>
          <w:szCs w:val="24"/>
          <w:lang w:val="ru-RU"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114.Економ</w:t>
      </w: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eastAsia="ar-SA"/>
        </w:rPr>
        <w:t xml:space="preserve">Звање: Виши референт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contextualSpacing/>
        <w:rPr>
          <w:rFonts w:ascii="Times New Roman" w:eastAsia="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eastAsia="ar-SA"/>
        </w:rPr>
        <w:t xml:space="preserve">Опис посла: </w:t>
      </w:r>
      <w:r w:rsidRPr="00D54F4F">
        <w:rPr>
          <w:rFonts w:ascii="Times New Roman" w:hAnsi="Times New Roman" w:cs="Times New Roman"/>
          <w:sz w:val="24"/>
          <w:szCs w:val="24"/>
          <w:lang w:val="ru-RU" w:eastAsia="ar-SA"/>
        </w:rPr>
        <w:t xml:space="preserve">координира рад запослених на пословима одржавања и пословима возача; сарађује са надлежним службама за противпожарну заштиту; врши набавку и пријем ствари и опреме, ситног инвентара и потрошног материјала; издаје ситан инвентар, канцеларијски материјал и потрошни материјал и задужење издатих средстава на кориснике; саставља месечне извештаје; врши пријем, контролу исправности и евиденцију улазних рачуна; стара се о осигурању имовине и припрему документације за регистрацију моторних возила; води магацинско књиговодство за потрошни материјал и усклађивање са материјалним и финансијским књиговодством; стара се о противпожарној заштити; води магацинско пословање већег обима и сложености и врши уредно ускладиштење по артиклима и носиоцима продаје. </w:t>
      </w:r>
      <w:r w:rsidRPr="00D54F4F">
        <w:rPr>
          <w:rFonts w:ascii="Times New Roman" w:hAnsi="Times New Roman" w:cs="Times New Roman"/>
          <w:sz w:val="24"/>
          <w:szCs w:val="24"/>
          <w:lang w:val="ru-RU"/>
        </w:rPr>
        <w:t>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средње образовање у четворогодишњем трајању економског, финансијског, техничког, </w:t>
      </w:r>
      <w:r w:rsidRPr="00D54F4F">
        <w:rPr>
          <w:rFonts w:ascii="Times New Roman" w:eastAsia="Times New Roman" w:hAnsi="Times New Roman" w:cs="Times New Roman"/>
          <w:bCs/>
          <w:sz w:val="24"/>
          <w:szCs w:val="24"/>
          <w:lang w:val="ru-RU"/>
        </w:rPr>
        <w:t>друштвеног, природног</w:t>
      </w:r>
      <w:r w:rsidRPr="00D54F4F">
        <w:rPr>
          <w:rFonts w:ascii="Times New Roman" w:eastAsia="Times New Roman" w:hAnsi="Times New Roman" w:cs="Times New Roman"/>
          <w:sz w:val="24"/>
          <w:szCs w:val="24"/>
          <w:lang w:val="ru-RU" w:eastAsia="ar-SA"/>
        </w:rPr>
        <w:t xml:space="preserve"> или општег смера,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rPr>
        <w:t>115.Возач моторног возила</w:t>
      </w:r>
    </w:p>
    <w:p w:rsidR="0067345A" w:rsidRPr="00D54F4F" w:rsidRDefault="0067345A" w:rsidP="0067345A">
      <w:pPr>
        <w:rPr>
          <w:rFonts w:ascii="Times New Roman" w:eastAsia="Times New Roman" w:hAnsi="Times New Roman" w:cs="Times New Roman"/>
          <w:b/>
          <w:i/>
          <w:sz w:val="24"/>
          <w:szCs w:val="24"/>
          <w:lang w:val="ru-RU" w:eastAsia="ar-SA"/>
        </w:rPr>
      </w:pPr>
      <w:r w:rsidRPr="00D54F4F">
        <w:rPr>
          <w:rFonts w:ascii="Times New Roman" w:eastAsia="Times New Roman" w:hAnsi="Times New Roman" w:cs="Times New Roman"/>
          <w:b/>
          <w:sz w:val="24"/>
          <w:szCs w:val="24"/>
          <w:lang w:val="ru-RU"/>
        </w:rPr>
        <w:t>Звање: Намештеник – четврта врста радних места</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 xml:space="preserve">           број намештеника 6</w:t>
      </w:r>
    </w:p>
    <w:p w:rsidR="0067345A" w:rsidRPr="00D54F4F" w:rsidRDefault="0067345A" w:rsidP="0067345A">
      <w:pPr>
        <w:contextualSpacing/>
        <w:rPr>
          <w:rFonts w:ascii="Times New Roman" w:eastAsia="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у</w:t>
      </w:r>
      <w:r w:rsidRPr="00D54F4F">
        <w:rPr>
          <w:rFonts w:ascii="Times New Roman" w:hAnsi="Times New Roman" w:cs="Times New Roman"/>
          <w:sz w:val="24"/>
          <w:szCs w:val="24"/>
          <w:lang w:val="sr-Cyrl-CS"/>
        </w:rPr>
        <w:t xml:space="preserve">правља службеним моторним возилом за потребе органа Града; стара се о роковима за проверу техничке исправности службених возила и о њиховом текућем одржавању; обавља послове око регистрације возила; води </w:t>
      </w:r>
      <w:r w:rsidRPr="00D54F4F">
        <w:rPr>
          <w:rFonts w:ascii="Times New Roman" w:eastAsia="Times New Roman" w:hAnsi="Times New Roman" w:cs="Times New Roman"/>
          <w:sz w:val="24"/>
          <w:szCs w:val="24"/>
          <w:lang w:val="ru-RU" w:eastAsia="ar-SA"/>
        </w:rPr>
        <w:t>евиденцију о употреби моторног возила и пређеној километражи, евиденцију о потрошњи горива и мазива; води евиденцију о замени делова и гума и предаји дотрајалих замењених делова и гума; стара се о чистоћи моторног возила.</w:t>
      </w:r>
      <w:r w:rsidRPr="00D54F4F">
        <w:rPr>
          <w:rFonts w:ascii="Times New Roman" w:eastAsia="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lastRenderedPageBreak/>
        <w:t xml:space="preserve">Услови: </w:t>
      </w:r>
      <w:r w:rsidRPr="00D54F4F">
        <w:rPr>
          <w:rFonts w:ascii="Times New Roman" w:eastAsia="Times New Roman" w:hAnsi="Times New Roman" w:cs="Times New Roman"/>
          <w:sz w:val="24"/>
          <w:szCs w:val="24"/>
          <w:lang w:val="ru-RU" w:eastAsia="ar-SA"/>
        </w:rPr>
        <w:t xml:space="preserve">средње образовање у трогодишњем или четворогодишњем трајању саобраћајног, електро, машинског, техничког, економског, </w:t>
      </w:r>
      <w:r w:rsidRPr="00D54F4F">
        <w:rPr>
          <w:rFonts w:ascii="Times New Roman" w:eastAsia="Times New Roman" w:hAnsi="Times New Roman" w:cs="Times New Roman"/>
          <w:bCs/>
          <w:sz w:val="24"/>
          <w:szCs w:val="24"/>
          <w:lang w:val="ru-RU"/>
        </w:rPr>
        <w:t>друштвеног, природног</w:t>
      </w:r>
      <w:r w:rsidRPr="00D54F4F">
        <w:rPr>
          <w:rFonts w:ascii="Times New Roman" w:eastAsia="Times New Roman" w:hAnsi="Times New Roman" w:cs="Times New Roman"/>
          <w:sz w:val="24"/>
          <w:szCs w:val="24"/>
          <w:lang w:val="ru-RU" w:eastAsia="ar-SA"/>
        </w:rPr>
        <w:t xml:space="preserve"> или општег смера </w:t>
      </w:r>
      <w:r w:rsidRPr="00D54F4F">
        <w:rPr>
          <w:rFonts w:ascii="Times New Roman" w:eastAsia="Times New Roman" w:hAnsi="Times New Roman" w:cs="Times New Roman"/>
          <w:sz w:val="24"/>
          <w:szCs w:val="24"/>
          <w:lang w:val="ru-RU"/>
        </w:rPr>
        <w:t>или стечено специјалистичко образовање</w:t>
      </w:r>
      <w:r w:rsidRPr="00D54F4F">
        <w:rPr>
          <w:rFonts w:ascii="Times New Roman" w:eastAsia="Times New Roman" w:hAnsi="Times New Roman" w:cs="Times New Roman"/>
          <w:sz w:val="24"/>
          <w:szCs w:val="24"/>
          <w:lang w:val="ru-RU" w:eastAsia="ar-SA"/>
        </w:rPr>
        <w:t>, најмање једна година радног искуства у струци, возачка дозвола ''Б'' категорије.</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pStyle w:val="ListParagraph"/>
        <w:ind w:left="0"/>
        <w:jc w:val="both"/>
        <w:rPr>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116.Портир</w:t>
      </w:r>
    </w:p>
    <w:p w:rsidR="0067345A" w:rsidRPr="00D54F4F" w:rsidRDefault="0067345A" w:rsidP="0067345A">
      <w:pPr>
        <w:rPr>
          <w:rFonts w:ascii="Times New Roman" w:eastAsia="Times New Roman" w:hAnsi="Times New Roman" w:cs="Times New Roman"/>
          <w:b/>
          <w:i/>
          <w:sz w:val="24"/>
          <w:szCs w:val="24"/>
          <w:lang w:val="ru-RU" w:eastAsia="ar-SA"/>
        </w:rPr>
      </w:pPr>
      <w:r w:rsidRPr="00D54F4F">
        <w:rPr>
          <w:rFonts w:ascii="Times New Roman" w:eastAsia="Times New Roman" w:hAnsi="Times New Roman" w:cs="Times New Roman"/>
          <w:b/>
          <w:sz w:val="24"/>
          <w:szCs w:val="24"/>
          <w:lang w:val="ru-RU"/>
        </w:rPr>
        <w:t xml:space="preserve">Звање: Намештеник – четврта врста радних места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 xml:space="preserve">           број намештеника 2</w:t>
      </w:r>
    </w:p>
    <w:p w:rsidR="0067345A" w:rsidRPr="00D54F4F" w:rsidRDefault="0067345A" w:rsidP="0067345A">
      <w:pPr>
        <w:contextualSpacing/>
        <w:rPr>
          <w:rFonts w:ascii="Times New Roman" w:eastAsia="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 xml:space="preserve">води евиденцију уласка и изласка из зграде; </w:t>
      </w:r>
      <w:r w:rsidRPr="00D54F4F">
        <w:rPr>
          <w:rFonts w:ascii="Times New Roman" w:hAnsi="Times New Roman" w:cs="Times New Roman"/>
          <w:sz w:val="24"/>
          <w:szCs w:val="24"/>
          <w:lang w:val="ru-RU"/>
        </w:rPr>
        <w:t xml:space="preserve">даје обавештења странкама о распореду канцеларија и запослених у згради. </w:t>
      </w:r>
      <w:r w:rsidRPr="00D54F4F">
        <w:rPr>
          <w:rFonts w:ascii="Times New Roman" w:eastAsia="Times New Roman" w:hAnsi="Times New Roman" w:cs="Times New Roman"/>
          <w:sz w:val="24"/>
          <w:szCs w:val="24"/>
          <w:lang w:val="ru-RU"/>
        </w:rPr>
        <w:t>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Услови: </w:t>
      </w:r>
      <w:r w:rsidRPr="00D54F4F">
        <w:rPr>
          <w:rFonts w:ascii="Times New Roman" w:eastAsia="Times New Roman" w:hAnsi="Times New Roman" w:cs="Times New Roman"/>
          <w:sz w:val="24"/>
          <w:szCs w:val="24"/>
          <w:lang w:val="ru-RU"/>
        </w:rPr>
        <w:t xml:space="preserve">средње образовање у трогодишњем или четворогодишњем трајању </w:t>
      </w:r>
      <w:r w:rsidRPr="00D54F4F">
        <w:rPr>
          <w:rFonts w:ascii="Times New Roman" w:eastAsia="Times New Roman" w:hAnsi="Times New Roman" w:cs="Times New Roman"/>
          <w:sz w:val="24"/>
          <w:szCs w:val="24"/>
          <w:lang w:val="ru-RU" w:eastAsia="ar-SA"/>
        </w:rPr>
        <w:t xml:space="preserve">саобраћајног, електро, машинског, техничког, економског, трговачког, </w:t>
      </w:r>
      <w:r w:rsidRPr="00D54F4F">
        <w:rPr>
          <w:rFonts w:ascii="Times New Roman" w:eastAsia="Times New Roman" w:hAnsi="Times New Roman" w:cs="Times New Roman"/>
          <w:bCs/>
          <w:sz w:val="24"/>
          <w:szCs w:val="24"/>
          <w:lang w:val="ru-RU"/>
        </w:rPr>
        <w:t>друштвеног, природног</w:t>
      </w:r>
      <w:r w:rsidRPr="00D54F4F">
        <w:rPr>
          <w:rFonts w:ascii="Times New Roman" w:eastAsia="Times New Roman" w:hAnsi="Times New Roman" w:cs="Times New Roman"/>
          <w:sz w:val="24"/>
          <w:szCs w:val="24"/>
          <w:lang w:val="ru-RU" w:eastAsia="ar-SA"/>
        </w:rPr>
        <w:t xml:space="preserve"> или општег смера </w:t>
      </w:r>
      <w:r w:rsidRPr="00D54F4F">
        <w:rPr>
          <w:rFonts w:ascii="Times New Roman" w:eastAsia="Times New Roman" w:hAnsi="Times New Roman" w:cs="Times New Roman"/>
          <w:sz w:val="24"/>
          <w:szCs w:val="24"/>
          <w:lang w:val="ru-RU"/>
        </w:rPr>
        <w:t>или стечено специјалистичко образовање, најмање шест месеци радног искуства.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pStyle w:val="ListParagraph"/>
        <w:ind w:left="0"/>
        <w:jc w:val="both"/>
        <w:rPr>
          <w:b/>
          <w:sz w:val="24"/>
          <w:szCs w:val="24"/>
          <w:lang w:val="ru-RU" w:eastAsia="ar-SA"/>
        </w:rPr>
      </w:pPr>
    </w:p>
    <w:p w:rsidR="0067345A" w:rsidRPr="00D54F4F" w:rsidRDefault="0067345A" w:rsidP="0067345A">
      <w:pPr>
        <w:pStyle w:val="ListParagraph"/>
        <w:ind w:left="0"/>
        <w:jc w:val="both"/>
        <w:rPr>
          <w:b/>
          <w:sz w:val="24"/>
          <w:szCs w:val="24"/>
          <w:lang w:val="ru-RU" w:eastAsia="ar-SA"/>
        </w:rPr>
      </w:pPr>
    </w:p>
    <w:p w:rsidR="0067345A" w:rsidRPr="00D54F4F" w:rsidRDefault="0067345A" w:rsidP="0067345A">
      <w:pPr>
        <w:pStyle w:val="ListParagraph"/>
        <w:ind w:left="0"/>
        <w:jc w:val="both"/>
        <w:rPr>
          <w:b/>
          <w:sz w:val="24"/>
          <w:szCs w:val="24"/>
          <w:lang w:val="ru-RU" w:eastAsia="ar-SA"/>
        </w:rPr>
      </w:pPr>
      <w:r w:rsidRPr="00D54F4F">
        <w:rPr>
          <w:b/>
          <w:sz w:val="24"/>
          <w:szCs w:val="24"/>
          <w:lang w:val="ru-RU"/>
        </w:rPr>
        <w:t>117.Послови електро одржавања и возач моторног возила</w:t>
      </w:r>
    </w:p>
    <w:p w:rsidR="0067345A" w:rsidRPr="00D54F4F" w:rsidRDefault="0067345A" w:rsidP="0067345A">
      <w:pPr>
        <w:rPr>
          <w:rFonts w:ascii="Times New Roman" w:eastAsia="Times New Roman" w:hAnsi="Times New Roman" w:cs="Times New Roman"/>
          <w:b/>
          <w:i/>
          <w:sz w:val="24"/>
          <w:szCs w:val="24"/>
          <w:lang w:val="ru-RU" w:eastAsia="ar-SA"/>
        </w:rPr>
      </w:pPr>
      <w:r w:rsidRPr="00D54F4F">
        <w:rPr>
          <w:rFonts w:ascii="Times New Roman" w:eastAsia="Times New Roman" w:hAnsi="Times New Roman" w:cs="Times New Roman"/>
          <w:b/>
          <w:sz w:val="24"/>
          <w:szCs w:val="24"/>
          <w:lang w:val="ru-RU"/>
        </w:rPr>
        <w:t xml:space="preserve">Звање: Намештеник – четврта врста радних места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 xml:space="preserve">           број намештеника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eastAsia="ar-SA"/>
        </w:rPr>
        <w:t>Опис посла:</w:t>
      </w:r>
      <w:r w:rsidRPr="00D54F4F">
        <w:rPr>
          <w:rFonts w:ascii="Times New Roman" w:eastAsia="Times New Roman" w:hAnsi="Times New Roman" w:cs="Times New Roman"/>
          <w:sz w:val="24"/>
          <w:szCs w:val="24"/>
          <w:lang w:val="ru-RU"/>
        </w:rPr>
        <w:t xml:space="preserve">обавља послове одржавања електричних инсталација и уређаја за потребе </w:t>
      </w:r>
      <w:r w:rsidRPr="00D54F4F">
        <w:rPr>
          <w:rFonts w:ascii="Times New Roman" w:hAnsi="Times New Roman" w:cs="Times New Roman"/>
          <w:sz w:val="24"/>
          <w:szCs w:val="24"/>
          <w:lang w:val="ru-RU"/>
        </w:rPr>
        <w:t>директних и индиректних корисника буџета</w:t>
      </w:r>
      <w:r w:rsidRPr="00D54F4F">
        <w:rPr>
          <w:rFonts w:ascii="Times New Roman" w:eastAsia="Times New Roman" w:hAnsi="Times New Roman" w:cs="Times New Roman"/>
          <w:sz w:val="24"/>
          <w:szCs w:val="24"/>
          <w:lang w:val="ru-RU"/>
        </w:rPr>
        <w:t xml:space="preserve">; врши мање интервенције на електро инсталацијама; одржава и рукује техничким уређајима за озвучење; </w:t>
      </w:r>
      <w:r w:rsidRPr="00D54F4F">
        <w:rPr>
          <w:rFonts w:ascii="Times New Roman" w:eastAsia="Times New Roman" w:hAnsi="Times New Roman" w:cs="Times New Roman"/>
          <w:b/>
          <w:sz w:val="24"/>
          <w:szCs w:val="24"/>
          <w:lang w:val="ru-RU" w:eastAsia="ar-SA"/>
        </w:rPr>
        <w:t>у</w:t>
      </w:r>
      <w:r w:rsidRPr="00D54F4F">
        <w:rPr>
          <w:rFonts w:ascii="Times New Roman" w:hAnsi="Times New Roman" w:cs="Times New Roman"/>
          <w:sz w:val="24"/>
          <w:szCs w:val="24"/>
          <w:lang w:val="sr-Cyrl-CS"/>
        </w:rPr>
        <w:t xml:space="preserve">правља службеним моторним возилом за потребе органа Града; стара се о роковима за проверу техничке исправности службених возила и о њиховом текућем одржавању; обавља послове око регистрације возила; води </w:t>
      </w:r>
      <w:r w:rsidRPr="00D54F4F">
        <w:rPr>
          <w:rFonts w:ascii="Times New Roman" w:eastAsia="Times New Roman" w:hAnsi="Times New Roman" w:cs="Times New Roman"/>
          <w:sz w:val="24"/>
          <w:szCs w:val="24"/>
          <w:lang w:val="ru-RU" w:eastAsia="ar-SA"/>
        </w:rPr>
        <w:t>евиденцију о употреби моторног возила и пређеној километражи, евиденцију о потрошњи горива и мазива; води евиденцију о замени делова и гума и предаји дотрајалих замењених делова и гума; стара се о чистоћи моторног возила.</w:t>
      </w:r>
      <w:r w:rsidRPr="00D54F4F">
        <w:rPr>
          <w:rFonts w:ascii="Times New Roman" w:eastAsia="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ru-RU"/>
        </w:rPr>
        <w:t>Услови</w:t>
      </w:r>
      <w:r w:rsidRPr="00D54F4F">
        <w:rPr>
          <w:rFonts w:ascii="Times New Roman" w:hAnsi="Times New Roman" w:cs="Times New Roman"/>
          <w:sz w:val="24"/>
          <w:szCs w:val="24"/>
          <w:lang w:val="ru-RU"/>
        </w:rPr>
        <w:t>: средње образовање у трогодишњем или четворогодишњем трајању електро смера</w:t>
      </w:r>
      <w:r w:rsidRPr="00D54F4F">
        <w:rPr>
          <w:rFonts w:ascii="Times New Roman" w:eastAsia="Times New Roman" w:hAnsi="Times New Roman" w:cs="Times New Roman"/>
          <w:sz w:val="24"/>
          <w:szCs w:val="24"/>
          <w:lang w:val="ru-RU"/>
        </w:rPr>
        <w:t xml:space="preserve"> или стечено специјалистичко образовање</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lang w:val="ru-RU" w:eastAsia="ar-SA"/>
        </w:rPr>
        <w:t>најмање једна година радног искуства у струци, возачка дозвола ''Б'' категорије.</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sr-Cyrl-CS"/>
        </w:rPr>
      </w:pPr>
    </w:p>
    <w:p w:rsidR="0067345A" w:rsidRPr="00D54F4F" w:rsidRDefault="0067345A" w:rsidP="0067345A">
      <w:pPr>
        <w:pStyle w:val="ListParagraph"/>
        <w:ind w:left="0"/>
        <w:jc w:val="both"/>
        <w:rPr>
          <w:b/>
          <w:sz w:val="24"/>
          <w:szCs w:val="24"/>
          <w:lang w:val="sr-Cyrl-CS" w:eastAsia="ar-SA"/>
        </w:rPr>
      </w:pPr>
      <w:r w:rsidRPr="00D54F4F">
        <w:rPr>
          <w:b/>
          <w:sz w:val="24"/>
          <w:szCs w:val="24"/>
          <w:lang w:val="sr-Cyrl-CS"/>
        </w:rPr>
        <w:t>118.Биротехничар</w:t>
      </w:r>
    </w:p>
    <w:p w:rsidR="0067345A" w:rsidRPr="00D54F4F" w:rsidRDefault="0067345A" w:rsidP="0067345A">
      <w:pPr>
        <w:rPr>
          <w:rFonts w:ascii="Times New Roman" w:eastAsia="Times New Roman" w:hAnsi="Times New Roman" w:cs="Times New Roman"/>
          <w:b/>
          <w:i/>
          <w:sz w:val="24"/>
          <w:szCs w:val="24"/>
          <w:lang w:val="sr-Cyrl-CS" w:eastAsia="ar-SA"/>
        </w:rPr>
      </w:pPr>
      <w:r w:rsidRPr="00D54F4F">
        <w:rPr>
          <w:rFonts w:ascii="Times New Roman" w:eastAsia="Times New Roman" w:hAnsi="Times New Roman" w:cs="Times New Roman"/>
          <w:b/>
          <w:sz w:val="24"/>
          <w:szCs w:val="24"/>
          <w:lang w:val="sr-Cyrl-CS"/>
        </w:rPr>
        <w:t xml:space="preserve">Звање: Намештеник – четврта врста радних места </w:t>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t xml:space="preserve">           број намештеника 2</w:t>
      </w:r>
    </w:p>
    <w:p w:rsidR="0067345A" w:rsidRPr="00D54F4F" w:rsidRDefault="0067345A" w:rsidP="0067345A">
      <w:pPr>
        <w:pStyle w:val="Default"/>
        <w:rPr>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 xml:space="preserve">обавља пословеумножавања и фотокопирања материјала и аката за потребе органа Града; обавља слагање и спајање материјала; води евиденцију о утрошку материјала; </w:t>
      </w:r>
      <w:r w:rsidRPr="00D54F4F">
        <w:rPr>
          <w:rFonts w:ascii="Times New Roman" w:hAnsi="Times New Roman" w:cs="Times New Roman"/>
          <w:sz w:val="24"/>
          <w:szCs w:val="24"/>
          <w:lang w:val="sr-Cyrl-CS"/>
        </w:rPr>
        <w:t>доставља обрађен материјал;стара се о одржавању, техничкој исправности и редовном сервисирању фото-копир апарата и рационалном коришћењу репроматеријала</w:t>
      </w:r>
      <w:r w:rsidRPr="00D54F4F">
        <w:rPr>
          <w:rFonts w:ascii="Times New Roman" w:eastAsia="Times New Roman" w:hAnsi="Times New Roman" w:cs="Times New Roman"/>
          <w:sz w:val="24"/>
          <w:szCs w:val="24"/>
          <w:lang w:val="sr-Cyrl-CS" w:eastAsia="ar-SA"/>
        </w:rPr>
        <w:t xml:space="preserve">; врши ситне поправке и води евиденцијуо примљеном и предатом </w:t>
      </w:r>
      <w:r w:rsidRPr="00D54F4F">
        <w:rPr>
          <w:rFonts w:ascii="Times New Roman" w:eastAsia="Times New Roman" w:hAnsi="Times New Roman" w:cs="Times New Roman"/>
          <w:sz w:val="24"/>
          <w:szCs w:val="24"/>
          <w:lang w:val="sr-Cyrl-CS" w:eastAsia="ar-SA"/>
        </w:rPr>
        <w:lastRenderedPageBreak/>
        <w:t xml:space="preserve">материјалу. </w:t>
      </w:r>
      <w:r w:rsidRPr="00D54F4F">
        <w:rPr>
          <w:rFonts w:ascii="Times New Roman" w:eastAsia="Times New Roman" w:hAnsi="Times New Roman" w:cs="Times New Roman"/>
          <w:sz w:val="24"/>
          <w:szCs w:val="24"/>
          <w:lang w:val="sr-Cyrl-CS"/>
        </w:rPr>
        <w:t>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rPr>
        <w:t xml:space="preserve"> средње образовање у трогодишњем или четворогодишњем трајању</w:t>
      </w:r>
      <w:r w:rsidRPr="00D54F4F">
        <w:rPr>
          <w:rFonts w:ascii="Times New Roman" w:eastAsia="Times New Roman" w:hAnsi="Times New Roman" w:cs="Times New Roman"/>
          <w:sz w:val="24"/>
          <w:szCs w:val="24"/>
          <w:lang w:val="sr-Cyrl-CS" w:eastAsia="ar-SA"/>
        </w:rPr>
        <w:t xml:space="preserve"> електро, машинског, техничког или општег смера</w:t>
      </w:r>
      <w:r w:rsidRPr="00D54F4F">
        <w:rPr>
          <w:rFonts w:ascii="Times New Roman" w:eastAsia="Times New Roman" w:hAnsi="Times New Roman" w:cs="Times New Roman"/>
          <w:sz w:val="24"/>
          <w:szCs w:val="24"/>
          <w:lang w:val="sr-Cyrl-CS"/>
        </w:rPr>
        <w:t xml:space="preserve"> или стечено специјалистичко образовање, најмање шест месеци радног искуства.</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pStyle w:val="ListParagraph"/>
        <w:ind w:left="0"/>
        <w:jc w:val="both"/>
        <w:rPr>
          <w:b/>
          <w:sz w:val="24"/>
          <w:szCs w:val="24"/>
          <w:lang w:val="sr-Cyrl-CS" w:eastAsia="ar-SA"/>
        </w:rPr>
      </w:pPr>
      <w:r w:rsidRPr="00D54F4F">
        <w:rPr>
          <w:b/>
          <w:sz w:val="24"/>
          <w:szCs w:val="24"/>
          <w:lang w:val="sr-Cyrl-CS" w:eastAsia="ar-SA"/>
        </w:rPr>
        <w:t>119.Руководилац Групе за послове бифеа</w:t>
      </w:r>
    </w:p>
    <w:p w:rsidR="0067345A" w:rsidRPr="00D54F4F" w:rsidRDefault="0067345A" w:rsidP="0067345A">
      <w:pPr>
        <w:rPr>
          <w:rFonts w:ascii="Times New Roman" w:eastAsia="Times New Roman" w:hAnsi="Times New Roman" w:cs="Times New Roman"/>
          <w:b/>
          <w:i/>
          <w:sz w:val="24"/>
          <w:szCs w:val="24"/>
          <w:lang w:val="sr-Cyrl-CS" w:eastAsia="ar-SA"/>
        </w:rPr>
      </w:pPr>
      <w:r w:rsidRPr="00D54F4F">
        <w:rPr>
          <w:rFonts w:ascii="Times New Roman" w:eastAsia="Times New Roman" w:hAnsi="Times New Roman" w:cs="Times New Roman"/>
          <w:b/>
          <w:sz w:val="24"/>
          <w:szCs w:val="24"/>
          <w:lang w:val="sr-Cyrl-CS"/>
        </w:rPr>
        <w:t xml:space="preserve">Звање: Намештеник – четврта врста радних места </w:t>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t xml:space="preserve">           број намештеника 1</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rPr>
        <w:t>стара се о уредној снабдевености и асортиману робе;</w:t>
      </w:r>
      <w:r w:rsidRPr="00D54F4F">
        <w:rPr>
          <w:rFonts w:ascii="Times New Roman" w:eastAsia="Times New Roman" w:hAnsi="Times New Roman" w:cs="Times New Roman"/>
          <w:sz w:val="24"/>
          <w:szCs w:val="24"/>
          <w:lang w:val="sr-Cyrl-CS" w:eastAsia="ar-SA"/>
        </w:rPr>
        <w:t xml:space="preserve"> води евиденцију о пријему робе и амбалаже; </w:t>
      </w:r>
      <w:r w:rsidRPr="00D54F4F">
        <w:rPr>
          <w:rFonts w:ascii="Times New Roman" w:hAnsi="Times New Roman" w:cs="Times New Roman"/>
          <w:sz w:val="24"/>
          <w:szCs w:val="24"/>
          <w:lang w:val="sr-Cyrl-CS"/>
        </w:rPr>
        <w:t>стара се о примљеној роби;</w:t>
      </w:r>
      <w:r w:rsidRPr="00D54F4F">
        <w:rPr>
          <w:rFonts w:ascii="Times New Roman" w:eastAsia="Times New Roman" w:hAnsi="Times New Roman" w:cs="Times New Roman"/>
          <w:sz w:val="24"/>
          <w:szCs w:val="24"/>
          <w:lang w:val="sr-Cyrl-CS" w:eastAsia="ar-SA"/>
        </w:rPr>
        <w:t xml:space="preserve"> врши обрачун утрошене робе; подноси извештаје о пословању бифеа; врши послуживање хладним и топлим напитцима; врши дневну уплату наплаћених услуга; одржава санитарно-хигијенске и друге услове у бифеу. </w:t>
      </w:r>
      <w:r w:rsidRPr="00D54F4F">
        <w:rPr>
          <w:rFonts w:ascii="Times New Roman" w:eastAsia="Times New Roman" w:hAnsi="Times New Roman" w:cs="Times New Roman"/>
          <w:sz w:val="24"/>
          <w:szCs w:val="24"/>
          <w:lang w:val="sr-Cyrl-CS"/>
        </w:rPr>
        <w:t>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rPr>
        <w:t xml:space="preserve"> средње образовање у трогодишњем или четворогодишњем трајању угоститељског, туристичког, машинског или општег смера или стечено специјалистичко образовање, најмање шест месеци радног искуства у струци.</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pStyle w:val="ListParagraph"/>
        <w:ind w:left="0"/>
        <w:jc w:val="both"/>
        <w:rPr>
          <w:b/>
          <w:sz w:val="24"/>
          <w:szCs w:val="24"/>
          <w:lang w:val="sr-Cyrl-CS" w:eastAsia="ar-SA"/>
        </w:rPr>
      </w:pPr>
      <w:r w:rsidRPr="00D54F4F">
        <w:rPr>
          <w:b/>
          <w:sz w:val="24"/>
          <w:szCs w:val="24"/>
          <w:lang w:val="sr-Cyrl-CS" w:eastAsia="ar-SA"/>
        </w:rPr>
        <w:t>120.Конобар</w:t>
      </w:r>
    </w:p>
    <w:p w:rsidR="0067345A" w:rsidRPr="00D54F4F" w:rsidRDefault="0067345A" w:rsidP="0067345A">
      <w:pPr>
        <w:rPr>
          <w:rFonts w:ascii="Times New Roman" w:eastAsia="Times New Roman" w:hAnsi="Times New Roman" w:cs="Times New Roman"/>
          <w:b/>
          <w:i/>
          <w:sz w:val="24"/>
          <w:szCs w:val="24"/>
          <w:lang w:val="sr-Cyrl-CS" w:eastAsia="ar-SA"/>
        </w:rPr>
      </w:pPr>
      <w:r w:rsidRPr="00D54F4F">
        <w:rPr>
          <w:rFonts w:ascii="Times New Roman" w:eastAsia="Times New Roman" w:hAnsi="Times New Roman" w:cs="Times New Roman"/>
          <w:b/>
          <w:sz w:val="24"/>
          <w:szCs w:val="24"/>
          <w:lang w:val="sr-Cyrl-CS"/>
        </w:rPr>
        <w:t xml:space="preserve">Звање: Намештеник – четврта врста радних места </w:t>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t xml:space="preserve">           број намештеника 1</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Опис посла:</w:t>
      </w:r>
      <w:r w:rsidRPr="00D54F4F">
        <w:rPr>
          <w:rFonts w:ascii="Times New Roman" w:eastAsia="Times New Roman" w:hAnsi="Times New Roman" w:cs="Times New Roman"/>
          <w:sz w:val="24"/>
          <w:szCs w:val="24"/>
          <w:lang w:val="sr-Cyrl-CS" w:eastAsia="ar-SA"/>
        </w:rPr>
        <w:t xml:space="preserve"> врши послуживање хладним и топлим напитцима. Одржава санитарно-хигијенске и друге услове у бифеу. </w:t>
      </w:r>
      <w:r w:rsidRPr="00D54F4F">
        <w:rPr>
          <w:rFonts w:ascii="Times New Roman" w:eastAsia="Times New Roman" w:hAnsi="Times New Roman" w:cs="Times New Roman"/>
          <w:sz w:val="24"/>
          <w:szCs w:val="24"/>
          <w:lang w:val="sr-Cyrl-CS"/>
        </w:rPr>
        <w:t>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ab/>
      </w: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rPr>
        <w:t xml:space="preserve"> средње образовање у трогодишњем или четворогодишњем трајању угоститељског, туристичког, машинског или општег смера или стечено специјалистичко образовање, најмање шест месеци радног искуства у струци.</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pStyle w:val="ListParagraph"/>
        <w:ind w:left="0"/>
        <w:jc w:val="both"/>
        <w:rPr>
          <w:b/>
          <w:sz w:val="24"/>
          <w:szCs w:val="24"/>
          <w:lang w:val="sr-Cyrl-CS" w:eastAsia="ar-SA"/>
        </w:rPr>
      </w:pPr>
      <w:r w:rsidRPr="00D54F4F">
        <w:rPr>
          <w:b/>
          <w:sz w:val="24"/>
          <w:szCs w:val="24"/>
          <w:lang w:val="sr-Cyrl-CS" w:eastAsia="ar-SA"/>
        </w:rPr>
        <w:t>121.Кафе кувар</w:t>
      </w:r>
    </w:p>
    <w:p w:rsidR="0067345A" w:rsidRPr="00D54F4F" w:rsidRDefault="0067345A" w:rsidP="0067345A">
      <w:pPr>
        <w:rPr>
          <w:rFonts w:ascii="Times New Roman" w:eastAsia="Times New Roman" w:hAnsi="Times New Roman" w:cs="Times New Roman"/>
          <w:b/>
          <w:i/>
          <w:sz w:val="24"/>
          <w:szCs w:val="24"/>
          <w:lang w:val="sr-Cyrl-CS" w:eastAsia="ar-SA"/>
        </w:rPr>
      </w:pPr>
      <w:r w:rsidRPr="00D54F4F">
        <w:rPr>
          <w:rFonts w:ascii="Times New Roman" w:eastAsia="Times New Roman" w:hAnsi="Times New Roman" w:cs="Times New Roman"/>
          <w:b/>
          <w:sz w:val="24"/>
          <w:szCs w:val="24"/>
          <w:lang w:val="sr-Cyrl-CS"/>
        </w:rPr>
        <w:t xml:space="preserve">Звање: Намештеник – пета врста радних места </w:t>
      </w:r>
      <w:r w:rsidRPr="00D54F4F">
        <w:rPr>
          <w:rFonts w:ascii="Times New Roman" w:eastAsia="Times New Roman" w:hAnsi="Times New Roman" w:cs="Times New Roman"/>
          <w:b/>
          <w:sz w:val="24"/>
          <w:szCs w:val="24"/>
          <w:lang w:val="sr-Cyrl-CS"/>
        </w:rPr>
        <w:tab/>
      </w:r>
      <w:r w:rsidRPr="00D54F4F">
        <w:rPr>
          <w:rFonts w:ascii="Times New Roman" w:eastAsia="Times New Roman" w:hAnsi="Times New Roman" w:cs="Times New Roman"/>
          <w:b/>
          <w:sz w:val="24"/>
          <w:szCs w:val="24"/>
          <w:lang w:val="sr-Cyrl-CS"/>
        </w:rPr>
        <w:tab/>
        <w:t xml:space="preserve">           број намештеника 1</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 xml:space="preserve">припрема топле и хладне напитке; </w:t>
      </w:r>
      <w:r w:rsidRPr="00D54F4F">
        <w:rPr>
          <w:rFonts w:ascii="Times New Roman" w:hAnsi="Times New Roman" w:cs="Times New Roman"/>
          <w:sz w:val="24"/>
          <w:szCs w:val="24"/>
          <w:lang w:val="sr-Cyrl-CS"/>
        </w:rPr>
        <w:t>одржава чистоћу и хигијену инвентара;</w:t>
      </w:r>
      <w:r w:rsidRPr="00D54F4F">
        <w:rPr>
          <w:rFonts w:ascii="Times New Roman" w:eastAsia="Times New Roman" w:hAnsi="Times New Roman" w:cs="Times New Roman"/>
          <w:sz w:val="24"/>
          <w:szCs w:val="24"/>
          <w:lang w:val="sr-Cyrl-CS" w:eastAsia="ar-SA"/>
        </w:rPr>
        <w:t xml:space="preserve"> одржава санитарно-хигијенске и друге услове у бифеу. </w:t>
      </w:r>
      <w:r w:rsidRPr="00D54F4F">
        <w:rPr>
          <w:rFonts w:ascii="Times New Roman" w:eastAsia="Times New Roman" w:hAnsi="Times New Roman" w:cs="Times New Roman"/>
          <w:sz w:val="24"/>
          <w:szCs w:val="24"/>
          <w:lang w:val="sr-Cyrl-CS"/>
        </w:rPr>
        <w:t>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b/>
          <w:sz w:val="24"/>
          <w:szCs w:val="24"/>
          <w:lang w:eastAsia="ar-SA"/>
        </w:rPr>
      </w:pPr>
      <w:r w:rsidRPr="00D54F4F">
        <w:rPr>
          <w:rFonts w:ascii="Times New Roman" w:eastAsia="Times New Roman" w:hAnsi="Times New Roman" w:cs="Times New Roman"/>
          <w:b/>
          <w:sz w:val="24"/>
          <w:szCs w:val="24"/>
          <w:lang w:eastAsia="ar-SA"/>
        </w:rPr>
        <w:t xml:space="preserve">Услови: </w:t>
      </w:r>
      <w:r w:rsidRPr="00D54F4F">
        <w:rPr>
          <w:rFonts w:ascii="Times New Roman" w:eastAsia="Times New Roman" w:hAnsi="Times New Roman" w:cs="Times New Roman"/>
          <w:sz w:val="24"/>
          <w:szCs w:val="24"/>
        </w:rPr>
        <w:t xml:space="preserve">стечено </w:t>
      </w:r>
      <w:r w:rsidRPr="00D54F4F">
        <w:rPr>
          <w:rFonts w:ascii="Times New Roman" w:eastAsia="Times New Roman" w:hAnsi="Times New Roman" w:cs="Times New Roman"/>
          <w:sz w:val="24"/>
          <w:szCs w:val="24"/>
          <w:lang w:eastAsia="ar-SA"/>
        </w:rPr>
        <w:t>основно образовање.</w:t>
      </w:r>
      <w:r w:rsidRPr="00D54F4F">
        <w:rPr>
          <w:rFonts w:ascii="Times New Roman" w:eastAsia="Times New Roman" w:hAnsi="Times New Roman" w:cs="Times New Roman"/>
          <w:b/>
          <w:sz w:val="24"/>
          <w:szCs w:val="24"/>
          <w:lang w:eastAsia="ar-SA"/>
        </w:rPr>
        <w:tab/>
      </w:r>
    </w:p>
    <w:p w:rsidR="0067345A" w:rsidRPr="00D54F4F" w:rsidRDefault="0067345A" w:rsidP="0067345A">
      <w:pPr>
        <w:contextualSpacing/>
        <w:rPr>
          <w:rFonts w:ascii="Times New Roman" w:eastAsia="Times New Roman" w:hAnsi="Times New Roman" w:cs="Times New Roman"/>
          <w:b/>
          <w:sz w:val="24"/>
          <w:szCs w:val="24"/>
        </w:rPr>
      </w:pPr>
    </w:p>
    <w:p w:rsidR="0067345A" w:rsidRPr="00D54F4F" w:rsidRDefault="0067345A" w:rsidP="0067345A">
      <w:pPr>
        <w:contextualSpacing/>
        <w:rPr>
          <w:rFonts w:ascii="Times New Roman" w:eastAsia="Times New Roman" w:hAnsi="Times New Roman" w:cs="Times New Roman"/>
          <w:b/>
          <w:sz w:val="24"/>
          <w:szCs w:val="24"/>
        </w:rPr>
      </w:pPr>
    </w:p>
    <w:p w:rsidR="0067345A" w:rsidRPr="00D54F4F" w:rsidRDefault="0067345A" w:rsidP="0067345A">
      <w:pPr>
        <w:pStyle w:val="ListParagraph"/>
        <w:numPr>
          <w:ilvl w:val="1"/>
          <w:numId w:val="32"/>
        </w:numPr>
        <w:jc w:val="center"/>
        <w:rPr>
          <w:b/>
          <w:sz w:val="24"/>
          <w:szCs w:val="24"/>
          <w:lang w:eastAsia="ar-SA"/>
        </w:rPr>
      </w:pPr>
      <w:r w:rsidRPr="00D54F4F">
        <w:rPr>
          <w:b/>
          <w:sz w:val="24"/>
          <w:szCs w:val="24"/>
          <w:lang w:eastAsia="ar-SA"/>
        </w:rPr>
        <w:t>ОДЕЉЕЊЕ ЗА ИНСПЕКЦИЈСКЕ ПОСЛОВЕ</w:t>
      </w:r>
    </w:p>
    <w:p w:rsidR="0067345A" w:rsidRPr="00D54F4F" w:rsidRDefault="0067345A" w:rsidP="0067345A">
      <w:pPr>
        <w:rPr>
          <w:rFonts w:ascii="Times New Roman" w:eastAsia="Times New Roman" w:hAnsi="Times New Roman" w:cs="Times New Roman"/>
          <w:b/>
          <w:sz w:val="24"/>
          <w:szCs w:val="24"/>
          <w:lang w:eastAsia="ar-SA"/>
        </w:rPr>
      </w:pPr>
    </w:p>
    <w:p w:rsidR="0067345A" w:rsidRPr="00D54F4F" w:rsidRDefault="0067345A" w:rsidP="0067345A">
      <w:pPr>
        <w:pStyle w:val="ListParagraph"/>
        <w:tabs>
          <w:tab w:val="left" w:pos="0"/>
        </w:tabs>
        <w:ind w:left="0"/>
        <w:jc w:val="both"/>
        <w:rPr>
          <w:b/>
          <w:sz w:val="24"/>
          <w:szCs w:val="24"/>
          <w:lang w:eastAsia="ar-SA"/>
        </w:rPr>
      </w:pPr>
      <w:r w:rsidRPr="00D54F4F">
        <w:rPr>
          <w:b/>
          <w:sz w:val="24"/>
          <w:szCs w:val="24"/>
          <w:lang w:eastAsia="ar-SA"/>
        </w:rPr>
        <w:t xml:space="preserve">122.Руководилац Одељења </w:t>
      </w:r>
      <w:r w:rsidRPr="00D54F4F">
        <w:rPr>
          <w:b/>
          <w:sz w:val="24"/>
          <w:szCs w:val="24"/>
          <w:lang w:eastAsia="ar-SA"/>
        </w:rPr>
        <w:tab/>
      </w:r>
      <w:r w:rsidRPr="00D54F4F">
        <w:rPr>
          <w:b/>
          <w:sz w:val="24"/>
          <w:szCs w:val="24"/>
          <w:lang w:eastAsia="ar-SA"/>
        </w:rPr>
        <w:tab/>
      </w:r>
      <w:r w:rsidRPr="00D54F4F">
        <w:rPr>
          <w:b/>
          <w:sz w:val="24"/>
          <w:szCs w:val="24"/>
          <w:lang w:eastAsia="ar-SA"/>
        </w:rPr>
        <w:tab/>
      </w:r>
      <w:r w:rsidRPr="00D54F4F">
        <w:rPr>
          <w:b/>
          <w:sz w:val="24"/>
          <w:szCs w:val="24"/>
          <w:lang w:eastAsia="ar-SA"/>
        </w:rPr>
        <w:tab/>
      </w:r>
      <w:r w:rsidRPr="00D54F4F">
        <w:rPr>
          <w:b/>
          <w:sz w:val="24"/>
          <w:szCs w:val="24"/>
          <w:lang w:eastAsia="ar-SA"/>
        </w:rPr>
        <w:tab/>
      </w:r>
      <w:r w:rsidRPr="00D54F4F">
        <w:rPr>
          <w:b/>
          <w:sz w:val="24"/>
          <w:szCs w:val="24"/>
          <w:lang w:eastAsia="ar-SA"/>
        </w:rPr>
        <w:tab/>
      </w:r>
      <w:r w:rsidRPr="00D54F4F">
        <w:rPr>
          <w:b/>
          <w:sz w:val="24"/>
          <w:szCs w:val="24"/>
          <w:lang w:eastAsia="ar-SA"/>
        </w:rPr>
        <w:tab/>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lastRenderedPageBreak/>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pacing w:val="-4"/>
          <w:sz w:val="24"/>
          <w:szCs w:val="24"/>
          <w:lang w:val="ru-RU" w:eastAsia="ar-SA"/>
        </w:rPr>
        <w:t xml:space="preserve">Опис посла: </w:t>
      </w:r>
      <w:r w:rsidRPr="00D54F4F">
        <w:rPr>
          <w:rFonts w:ascii="Times New Roman" w:hAnsi="Times New Roman" w:cs="Times New Roman"/>
          <w:sz w:val="24"/>
          <w:szCs w:val="24"/>
          <w:lang w:val="ru-RU"/>
        </w:rPr>
        <w:t>руководи, организује и планира рад Одељења,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Одељењу; </w:t>
      </w:r>
      <w:r w:rsidRPr="00D54F4F">
        <w:rPr>
          <w:rFonts w:ascii="Times New Roman" w:eastAsia="Times New Roman" w:hAnsi="Times New Roman" w:cs="Times New Roman"/>
          <w:sz w:val="24"/>
          <w:szCs w:val="24"/>
          <w:lang w:val="ru-RU"/>
        </w:rPr>
        <w:t>стара се о законитом, правилном и благовременом обављ</w:t>
      </w:r>
      <w:r w:rsidRPr="00D54F4F">
        <w:rPr>
          <w:rFonts w:ascii="Times New Roman" w:eastAsia="Times New Roman" w:hAnsi="Times New Roman" w:cs="Times New Roman"/>
          <w:sz w:val="24"/>
          <w:szCs w:val="24"/>
        </w:rPr>
        <w:t>a</w:t>
      </w:r>
      <w:r w:rsidRPr="00D54F4F">
        <w:rPr>
          <w:rFonts w:ascii="Times New Roman" w:eastAsia="Times New Roman" w:hAnsi="Times New Roman" w:cs="Times New Roman"/>
          <w:sz w:val="24"/>
          <w:szCs w:val="24"/>
          <w:lang w:val="ru-RU"/>
        </w:rPr>
        <w:t xml:space="preserve">њу послова у Одељењу;стара се о стручном оспособљавању и усавршавању запослених; припрема одговоре, информације и извештаје о раду Одељења; </w:t>
      </w:r>
      <w:r w:rsidRPr="00D54F4F">
        <w:rPr>
          <w:rFonts w:ascii="Times New Roman" w:hAnsi="Times New Roman" w:cs="Times New Roman"/>
          <w:sz w:val="24"/>
          <w:szCs w:val="24"/>
        </w:rPr>
        <w:t xml:space="preserve">припрема предлоге односно нацрте општих аката из надлежности Одељења; </w:t>
      </w:r>
      <w:r w:rsidRPr="00D54F4F">
        <w:rPr>
          <w:rFonts w:ascii="Times New Roman" w:eastAsia="Times New Roman" w:hAnsi="Times New Roman" w:cs="Times New Roman"/>
          <w:sz w:val="24"/>
          <w:szCs w:val="24"/>
          <w:lang w:val="ru-RU"/>
        </w:rPr>
        <w:t>организује и координира израду аката из делокруга Одељења; припрема одговоре, информације и извештаје из делокруга Одељења;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 </w:t>
      </w:r>
      <w:r w:rsidRPr="00D54F4F">
        <w:rPr>
          <w:rFonts w:ascii="Times New Roman" w:eastAsia="Times New Roman" w:hAnsi="Times New Roman" w:cs="Times New Roman"/>
          <w:sz w:val="24"/>
          <w:szCs w:val="24"/>
          <w:lang w:val="ru-RU"/>
        </w:rPr>
        <w:t>присуствује седницама Градског већа и Скупштине града у својству овлашћеног известиоца по позиву;</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rPr>
        <w:t>арађује са другим организационим јединицама у Градској управи;</w:t>
      </w:r>
      <w:r w:rsidRPr="00D54F4F">
        <w:rPr>
          <w:rFonts w:ascii="Times New Roman" w:eastAsia="Times New Roman" w:hAnsi="Times New Roman" w:cs="Times New Roman"/>
          <w:spacing w:val="-4"/>
          <w:sz w:val="24"/>
          <w:szCs w:val="24"/>
          <w:lang w:val="ru-RU" w:eastAsia="ar-SA"/>
        </w:rPr>
        <w:t xml:space="preserve">врши надзор над применом законских и других прописа и општих аката, прати и проучава стање у свим областима инспекцијског деловања и даје предлоге за предузимање одговарајућих мера; по потреби излази на терен са инспекторима; у </w:t>
      </w:r>
      <w:r w:rsidRPr="00D54F4F">
        <w:rPr>
          <w:rFonts w:ascii="Times New Roman" w:eastAsia="Times New Roman" w:hAnsi="Times New Roman" w:cs="Times New Roman"/>
          <w:sz w:val="24"/>
          <w:szCs w:val="24"/>
          <w:lang w:val="ru-RU" w:eastAsia="ar-SA"/>
        </w:rPr>
        <w:t>с</w:t>
      </w:r>
      <w:r w:rsidRPr="00D54F4F">
        <w:rPr>
          <w:rFonts w:ascii="Times New Roman" w:eastAsia="Times New Roman" w:hAnsi="Times New Roman" w:cs="Times New Roman"/>
          <w:spacing w:val="-4"/>
          <w:sz w:val="24"/>
          <w:szCs w:val="24"/>
          <w:lang w:val="ru-RU" w:eastAsia="ar-SA"/>
        </w:rPr>
        <w:t>арадњи са начелником Комуналне милиције усклађује активности инспекцијских служби и комуналне милиције; о</w:t>
      </w:r>
      <w:r w:rsidRPr="00D54F4F">
        <w:rPr>
          <w:rFonts w:ascii="Times New Roman" w:eastAsia="Times New Roman" w:hAnsi="Times New Roman" w:cs="Times New Roman"/>
          <w:sz w:val="24"/>
          <w:szCs w:val="24"/>
          <w:lang w:val="ru-RU" w:eastAsia="ar-SA"/>
        </w:rPr>
        <w:t>с</w:t>
      </w:r>
      <w:r w:rsidRPr="00D54F4F">
        <w:rPr>
          <w:rFonts w:ascii="Times New Roman" w:eastAsia="Times New Roman" w:hAnsi="Times New Roman" w:cs="Times New Roman"/>
          <w:spacing w:val="-4"/>
          <w:sz w:val="24"/>
          <w:szCs w:val="24"/>
          <w:lang w:val="ru-RU" w:eastAsia="ar-SA"/>
        </w:rPr>
        <w:t xml:space="preserve">тварује </w:t>
      </w:r>
      <w:r w:rsidRPr="00D54F4F">
        <w:rPr>
          <w:rFonts w:ascii="Times New Roman" w:eastAsia="Times New Roman" w:hAnsi="Times New Roman" w:cs="Times New Roman"/>
          <w:sz w:val="24"/>
          <w:szCs w:val="24"/>
          <w:lang w:val="ru-RU" w:eastAsia="ar-SA"/>
        </w:rPr>
        <w:t>с</w:t>
      </w:r>
      <w:r w:rsidRPr="00D54F4F">
        <w:rPr>
          <w:rFonts w:ascii="Times New Roman" w:eastAsia="Times New Roman" w:hAnsi="Times New Roman" w:cs="Times New Roman"/>
          <w:spacing w:val="-4"/>
          <w:sz w:val="24"/>
          <w:szCs w:val="24"/>
          <w:lang w:val="ru-RU" w:eastAsia="ar-SA"/>
        </w:rPr>
        <w:t xml:space="preserve">арадњу </w:t>
      </w:r>
      <w:r w:rsidRPr="00D54F4F">
        <w:rPr>
          <w:rFonts w:ascii="Times New Roman" w:eastAsia="Times New Roman" w:hAnsi="Times New Roman" w:cs="Times New Roman"/>
          <w:sz w:val="24"/>
          <w:szCs w:val="24"/>
          <w:lang w:val="ru-RU" w:eastAsia="ar-SA"/>
        </w:rPr>
        <w:t>с</w:t>
      </w:r>
      <w:r w:rsidRPr="00D54F4F">
        <w:rPr>
          <w:rFonts w:ascii="Times New Roman" w:eastAsia="Times New Roman" w:hAnsi="Times New Roman" w:cs="Times New Roman"/>
          <w:spacing w:val="-4"/>
          <w:sz w:val="24"/>
          <w:szCs w:val="24"/>
          <w:lang w:val="ru-RU" w:eastAsia="ar-SA"/>
        </w:rPr>
        <w:t>а другим органима, имаоцима јавних овлашћења, правним и физичким лицима у циљу ефика</w:t>
      </w:r>
      <w:r w:rsidRPr="00D54F4F">
        <w:rPr>
          <w:rFonts w:ascii="Times New Roman" w:eastAsia="Times New Roman" w:hAnsi="Times New Roman" w:cs="Times New Roman"/>
          <w:sz w:val="24"/>
          <w:szCs w:val="24"/>
          <w:lang w:val="ru-RU" w:eastAsia="ar-SA"/>
        </w:rPr>
        <w:t>сног обављања инпекцијског надзора</w:t>
      </w:r>
      <w:r w:rsidRPr="00D54F4F">
        <w:rPr>
          <w:rFonts w:ascii="Times New Roman" w:eastAsia="Times New Roman" w:hAnsi="Times New Roman" w:cs="Times New Roman"/>
          <w:spacing w:val="-4"/>
          <w:sz w:val="24"/>
          <w:szCs w:val="24"/>
          <w:lang w:val="ru-RU" w:eastAsia="ar-SA"/>
        </w:rPr>
        <w:t>; утврђује  оперативне планове рада Одељења.</w:t>
      </w:r>
      <w:r w:rsidRPr="00D54F4F">
        <w:rPr>
          <w:rFonts w:ascii="Times New Roman" w:eastAsia="Times New Roman" w:hAnsi="Times New Roman" w:cs="Times New Roman"/>
          <w:sz w:val="24"/>
          <w:szCs w:val="24"/>
          <w:lang w:val="ru-RU"/>
        </w:rPr>
        <w:t xml:space="preserve"> Обавља и друге послове по налогу начелника Градске управе.</w:t>
      </w:r>
    </w:p>
    <w:p w:rsidR="0067345A" w:rsidRPr="00D54F4F" w:rsidRDefault="0067345A" w:rsidP="0067345A">
      <w:pPr>
        <w:rPr>
          <w:rFonts w:ascii="Times New Roman" w:eastAsia="Times New Roman" w:hAnsi="Times New Roman" w:cs="Times New Roman"/>
          <w:spacing w:val="-4"/>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стечено високо образовање</w:t>
      </w:r>
      <w:r w:rsidRPr="00D54F4F">
        <w:rPr>
          <w:rFonts w:ascii="Times New Roman" w:eastAsia="Times New Roman" w:hAnsi="Times New Roman" w:cs="Times New Roman"/>
          <w:sz w:val="24"/>
          <w:szCs w:val="24"/>
          <w:lang w:val="ru-RU"/>
        </w:rPr>
        <w:t xml:space="preserve"> из научне односно </w:t>
      </w:r>
      <w:r w:rsidRPr="00D54F4F">
        <w:rPr>
          <w:rFonts w:ascii="Times New Roman" w:eastAsia="Times New Roman" w:hAnsi="Times New Roman" w:cs="Times New Roman"/>
          <w:sz w:val="24"/>
          <w:szCs w:val="24"/>
          <w:lang w:val="ru-RU" w:eastAsia="ar-SA"/>
        </w:rPr>
        <w:t xml:space="preserve">стручне области </w:t>
      </w:r>
      <w:r w:rsidRPr="00D54F4F">
        <w:rPr>
          <w:rFonts w:ascii="Times New Roman" w:eastAsia="Times New Roman" w:hAnsi="Times New Roman" w:cs="Times New Roman"/>
          <w:sz w:val="24"/>
          <w:szCs w:val="24"/>
          <w:lang w:val="ru-RU"/>
        </w:rPr>
        <w:t>правних наука, економских наука, менаџмента,</w:t>
      </w:r>
      <w:r w:rsidRPr="00D54F4F">
        <w:rPr>
          <w:rFonts w:ascii="Times New Roman" w:eastAsia="Times New Roman" w:hAnsi="Times New Roman" w:cs="Times New Roman"/>
          <w:sz w:val="24"/>
          <w:szCs w:val="24"/>
          <w:lang w:val="ru-RU" w:eastAsia="ar-SA"/>
        </w:rPr>
        <w:t xml:space="preserve">архитектонског, грађевинског или саобраћајног инжењерства или биотехничких наука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contextualSpacing/>
        <w:rPr>
          <w:rFonts w:ascii="Times New Roman" w:eastAsia="Times New Roman" w:hAnsi="Times New Roman" w:cs="Times New Roman"/>
          <w:b/>
          <w:spacing w:val="-4"/>
          <w:sz w:val="24"/>
          <w:szCs w:val="24"/>
          <w:lang w:val="ru-RU"/>
        </w:rPr>
      </w:pPr>
    </w:p>
    <w:p w:rsidR="0067345A" w:rsidRPr="00D54F4F" w:rsidRDefault="0067345A" w:rsidP="0067345A">
      <w:pPr>
        <w:pStyle w:val="ListParagraph"/>
        <w:ind w:left="0"/>
        <w:jc w:val="both"/>
        <w:rPr>
          <w:b/>
          <w:spacing w:val="-4"/>
          <w:sz w:val="24"/>
          <w:szCs w:val="24"/>
          <w:lang w:val="ru-RU"/>
        </w:rPr>
      </w:pPr>
      <w:r w:rsidRPr="00D54F4F">
        <w:rPr>
          <w:b/>
          <w:spacing w:val="-4"/>
          <w:sz w:val="24"/>
          <w:szCs w:val="24"/>
          <w:lang w:val="ru-RU"/>
        </w:rPr>
        <w:t>123.Грађевински инспектор</w:t>
      </w: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3</w:t>
      </w:r>
    </w:p>
    <w:p w:rsidR="0067345A" w:rsidRPr="00D54F4F" w:rsidRDefault="0067345A" w:rsidP="0067345A">
      <w:pPr>
        <w:tabs>
          <w:tab w:val="left" w:pos="4554"/>
        </w:tabs>
        <w:overflowPunct w:val="0"/>
        <w:autoSpaceDE w:val="0"/>
        <w:autoSpaceDN w:val="0"/>
        <w:adjustRightInd w:val="0"/>
        <w:rPr>
          <w:rFonts w:ascii="Times New Roman" w:eastAsia="Times New Roman" w:hAnsi="Times New Roman" w:cs="Times New Roman"/>
          <w:b/>
          <w:bCs/>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bCs/>
          <w:sz w:val="24"/>
          <w:szCs w:val="24"/>
          <w:lang w:val="ru-RU"/>
        </w:rPr>
        <w:t>Опис посла:</w:t>
      </w:r>
      <w:r w:rsidRPr="00D54F4F">
        <w:rPr>
          <w:rFonts w:ascii="Times New Roman" w:eastAsia="Times New Roman" w:hAnsi="Times New Roman" w:cs="Times New Roman"/>
          <w:bCs/>
          <w:spacing w:val="-4"/>
          <w:sz w:val="24"/>
          <w:szCs w:val="24"/>
          <w:lang w:val="ru-RU"/>
        </w:rPr>
        <w:t>врши надзор над применом закона и других прописа и општих аката, стандарда, техничких норматива и норми квалитета, који се односе на пројектовање, грађење и реконструкцију објеката (високоградња, нискоградња и др.), на извођење појединих грађевинских радова на тим објектима и грађење објеката на прописан начин; доноси решења и налаже мере и одговоран је за њихово спровођење; сачињава записник о уклањању објекта односно његовог дела који доставља органу надлежном за послове катастра непокретности; подноси захтеве за покретање прекршајног поступка, односно кривичне пријаве и пријаве за привредне преступе; сарађује са републичким инспекцијама, комуналном полицијом и другим органима и организацијама у циљу ефикаснијег вршења надзора; води евиденције прописане за грађевинску инспекцију; израђује извештаје за Скупштину града, Градско веће и надлежне републичке органе; прикупља податке и прати и анализира стање у области свог делокруга;  обавља друге послове из своје надлежности.</w:t>
      </w:r>
      <w:r w:rsidRPr="00D54F4F">
        <w:rPr>
          <w:rFonts w:ascii="Times New Roman" w:eastAsia="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lastRenderedPageBreak/>
        <w:tab/>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стручне области архитектонског или грађевинског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pStyle w:val="ListParagraph"/>
        <w:ind w:left="0"/>
        <w:jc w:val="both"/>
        <w:rPr>
          <w:b/>
          <w:sz w:val="24"/>
          <w:szCs w:val="24"/>
          <w:lang w:val="ru-RU"/>
        </w:rPr>
      </w:pPr>
      <w:r w:rsidRPr="00D54F4F">
        <w:rPr>
          <w:b/>
          <w:sz w:val="24"/>
          <w:szCs w:val="24"/>
          <w:lang w:val="ru-RU"/>
        </w:rPr>
        <w:t>124.Инспектор за заштиту животне средине</w:t>
      </w: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2</w:t>
      </w:r>
    </w:p>
    <w:p w:rsidR="0067345A" w:rsidRPr="00D54F4F" w:rsidRDefault="0067345A" w:rsidP="0067345A">
      <w:pPr>
        <w:tabs>
          <w:tab w:val="left" w:pos="4554"/>
        </w:tabs>
        <w:overflowPunct w:val="0"/>
        <w:autoSpaceDE w:val="0"/>
        <w:autoSpaceDN w:val="0"/>
        <w:adjustRightInd w:val="0"/>
        <w:rPr>
          <w:rFonts w:ascii="Times New Roman" w:eastAsia="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pacing w:val="-4"/>
          <w:sz w:val="24"/>
          <w:szCs w:val="24"/>
          <w:lang w:val="ru-RU" w:eastAsia="ar-SA"/>
        </w:rPr>
        <w:t xml:space="preserve">Опис посла: </w:t>
      </w:r>
      <w:r w:rsidRPr="00D54F4F">
        <w:rPr>
          <w:rFonts w:ascii="Times New Roman" w:eastAsia="Times New Roman" w:hAnsi="Times New Roman" w:cs="Times New Roman"/>
          <w:spacing w:val="-4"/>
          <w:sz w:val="24"/>
          <w:szCs w:val="24"/>
          <w:lang w:val="ru-RU" w:eastAsia="ar-SA"/>
        </w:rPr>
        <w:t xml:space="preserve">врши инспекцијски надзор над применом закона и прописа којима се уређује заштита животне средине, поступање са отпадним материјама, процена утицаја на животну средину, интегрисано спречавање и контрола загађивања животне средине; учествује у изради програма Фонда за екологију; припрема решења и налаже мере и стара се за њихово спровођење;  подноси захтеве за покретање прекршајног поступка, односно кривичне пријаве и пријаве за привредни преступ; прикупља податке и прати и анализира стање у области свог делокруга;  сарађује са републичким инспекцијама и другим органима и организацијама у циљу ефикаснијег вршења надзора; води прописане евиденције; </w:t>
      </w:r>
      <w:r w:rsidRPr="00D54F4F">
        <w:rPr>
          <w:rFonts w:ascii="Times New Roman" w:eastAsia="Times New Roman" w:hAnsi="Times New Roman" w:cs="Times New Roman"/>
          <w:bCs/>
          <w:spacing w:val="-4"/>
          <w:sz w:val="24"/>
          <w:szCs w:val="24"/>
          <w:lang w:val="ru-RU"/>
        </w:rPr>
        <w:t>израђује</w:t>
      </w:r>
      <w:r w:rsidRPr="00D54F4F">
        <w:rPr>
          <w:rFonts w:ascii="Times New Roman" w:eastAsia="Times New Roman" w:hAnsi="Times New Roman" w:cs="Times New Roman"/>
          <w:spacing w:val="-4"/>
          <w:sz w:val="24"/>
          <w:szCs w:val="24"/>
          <w:lang w:val="ru-RU" w:eastAsia="ar-SA"/>
        </w:rPr>
        <w:t xml:space="preserve"> извештаје за Скупштину града, Градско веће и надлежне републичке органе; обавља и друге послове утврђене законом.</w:t>
      </w:r>
      <w:r w:rsidRPr="00D54F4F">
        <w:rPr>
          <w:rFonts w:ascii="Times New Roman" w:eastAsia="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области биотехничких наука, заштите на раду, заштите животне средине или технолошког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pStyle w:val="ListParagraph"/>
        <w:ind w:left="0"/>
        <w:jc w:val="both"/>
        <w:rPr>
          <w:b/>
          <w:sz w:val="24"/>
          <w:szCs w:val="24"/>
          <w:lang w:val="ru-RU" w:eastAsia="ar-SA"/>
        </w:rPr>
      </w:pPr>
      <w:r w:rsidRPr="00D54F4F">
        <w:rPr>
          <w:b/>
          <w:sz w:val="24"/>
          <w:szCs w:val="24"/>
          <w:lang w:val="ru-RU"/>
        </w:rPr>
        <w:t>125.Инспектор ЗОО хигијене</w:t>
      </w: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2</w:t>
      </w:r>
    </w:p>
    <w:p w:rsidR="0067345A" w:rsidRPr="00D54F4F" w:rsidRDefault="0067345A" w:rsidP="0067345A">
      <w:pPr>
        <w:tabs>
          <w:tab w:val="num" w:pos="0"/>
        </w:tabs>
        <w:rPr>
          <w:rFonts w:ascii="Times New Roman" w:eastAsia="Times New Roman" w:hAnsi="Times New Roman" w:cs="Times New Roman"/>
          <w:b/>
          <w:spacing w:val="-4"/>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pacing w:val="-4"/>
          <w:sz w:val="24"/>
          <w:szCs w:val="24"/>
          <w:lang w:val="ru-RU" w:eastAsia="ar-SA"/>
        </w:rPr>
        <w:t xml:space="preserve">Опис посла: </w:t>
      </w:r>
      <w:r w:rsidRPr="00D54F4F">
        <w:rPr>
          <w:rFonts w:ascii="Times New Roman" w:hAnsi="Times New Roman" w:cs="Times New Roman"/>
          <w:spacing w:val="-4"/>
          <w:sz w:val="24"/>
          <w:szCs w:val="24"/>
          <w:lang w:val="ru-RU"/>
        </w:rPr>
        <w:t xml:space="preserve">врши инспекцијски надзор над применом </w:t>
      </w:r>
      <w:r w:rsidRPr="00D54F4F">
        <w:rPr>
          <w:rFonts w:ascii="Times New Roman" w:hAnsi="Times New Roman" w:cs="Times New Roman"/>
          <w:sz w:val="24"/>
          <w:szCs w:val="24"/>
          <w:lang w:val="sr-Cyrl-CS"/>
        </w:rPr>
        <w:t>одлука и других прописа Скупштине града о држању домаћих животиња и живине на територији града Врања. У вршењу инспекцијског надзора, инспектор зоо-хигијене је овлашћен да: врши преглед земљишта и објеката у којима се држе домаће животиње и живина, утврђује нађено стање, налаже и извршава управне мере, изриче мандатне казне на лицу места и подноси прекршајне пријаве надлежном суду за прекршаје и предузима друге мере утврђене законом  и  прописима Скупштине града.</w:t>
      </w:r>
      <w:r w:rsidRPr="00D54F4F">
        <w:rPr>
          <w:rFonts w:ascii="Times New Roman" w:eastAsia="Times New Roman" w:hAnsi="Times New Roman" w:cs="Times New Roman"/>
          <w:sz w:val="24"/>
          <w:szCs w:val="24"/>
          <w:lang w:val="sr-Cyrl-CS"/>
        </w:rPr>
        <w:t xml:space="preserve"> Обавља и друге послове по налогу руководиоца Одељења и начелника Градске управе.</w:t>
      </w:r>
    </w:p>
    <w:p w:rsidR="0067345A" w:rsidRPr="00D54F4F" w:rsidRDefault="0067345A" w:rsidP="0067345A">
      <w:pPr>
        <w:tabs>
          <w:tab w:val="num" w:pos="0"/>
        </w:tabs>
        <w:rPr>
          <w:rFonts w:ascii="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eastAsia="Times New Roman" w:hAnsi="Times New Roman" w:cs="Times New Roman"/>
          <w:b/>
          <w:sz w:val="24"/>
          <w:szCs w:val="24"/>
          <w:lang w:val="sr-Cyrl-CS" w:eastAsia="ar-SA"/>
        </w:rPr>
        <w:lastRenderedPageBreak/>
        <w:t xml:space="preserve">Услови: </w:t>
      </w:r>
      <w:r w:rsidRPr="00D54F4F">
        <w:rPr>
          <w:rFonts w:ascii="Times New Roman" w:eastAsia="Times New Roman" w:hAnsi="Times New Roman" w:cs="Times New Roman"/>
          <w:sz w:val="24"/>
          <w:szCs w:val="24"/>
          <w:lang w:val="sr-Cyrl-CS" w:eastAsia="ar-SA"/>
        </w:rPr>
        <w:t>стечено високо образовање научне односно стручне области економских или биотехничких наука</w:t>
      </w:r>
      <w:r w:rsidRPr="00D54F4F">
        <w:rPr>
          <w:rFonts w:ascii="Times New Roman" w:hAnsi="Times New Roman" w:cs="Times New Roman"/>
          <w:color w:val="000000"/>
          <w:sz w:val="24"/>
          <w:szCs w:val="24"/>
          <w:lang w:val="sr-Cyrl-CS"/>
        </w:rPr>
        <w:t xml:space="preserve">на основним академским студијама у обиму </w:t>
      </w:r>
      <w:r w:rsidRPr="00D54F4F">
        <w:rPr>
          <w:rFonts w:ascii="Times New Roman" w:eastAsia="Times New Roman" w:hAnsi="Times New Roman" w:cs="Times New Roman"/>
          <w:sz w:val="24"/>
          <w:szCs w:val="24"/>
          <w:lang w:val="sr-Cyrl-CS"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pStyle w:val="ListParagraph"/>
        <w:ind w:left="0"/>
        <w:jc w:val="both"/>
        <w:rPr>
          <w:b/>
          <w:sz w:val="24"/>
          <w:szCs w:val="24"/>
          <w:lang w:val="sr-Cyrl-CS" w:eastAsia="ar-SA"/>
        </w:rPr>
      </w:pPr>
      <w:r w:rsidRPr="00D54F4F">
        <w:rPr>
          <w:b/>
          <w:sz w:val="24"/>
          <w:szCs w:val="24"/>
          <w:lang w:val="sr-Cyrl-CS" w:eastAsia="ar-SA"/>
        </w:rPr>
        <w:t>126. Комуналн</w:t>
      </w:r>
      <w:r w:rsidRPr="00D54F4F">
        <w:rPr>
          <w:b/>
          <w:sz w:val="24"/>
          <w:szCs w:val="24"/>
          <w:lang w:val="ru-RU" w:eastAsia="ar-SA"/>
        </w:rPr>
        <w:t xml:space="preserve">о-тржишни </w:t>
      </w:r>
      <w:r w:rsidRPr="00D54F4F">
        <w:rPr>
          <w:b/>
          <w:sz w:val="24"/>
          <w:szCs w:val="24"/>
          <w:lang w:val="sr-Cyrl-CS" w:eastAsia="ar-SA"/>
        </w:rPr>
        <w:t xml:space="preserve">инспектор </w:t>
      </w: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rPr>
        <w:t xml:space="preserve">Звање: Саветник </w:t>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 xml:space="preserve"> број службеника 6</w:t>
      </w:r>
    </w:p>
    <w:p w:rsidR="0067345A" w:rsidRPr="00D54F4F" w:rsidRDefault="0067345A" w:rsidP="0067345A">
      <w:pPr>
        <w:tabs>
          <w:tab w:val="left" w:pos="4554"/>
        </w:tabs>
        <w:overflowPunct w:val="0"/>
        <w:autoSpaceDE w:val="0"/>
        <w:autoSpaceDN w:val="0"/>
        <w:adjustRightInd w:val="0"/>
        <w:rPr>
          <w:rFonts w:ascii="Times New Roman" w:hAnsi="Times New Roman" w:cs="Times New Roman"/>
          <w:b/>
          <w:spacing w:val="-4"/>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pacing w:val="-4"/>
          <w:sz w:val="24"/>
          <w:szCs w:val="24"/>
          <w:lang w:val="sr-Cyrl-CS"/>
        </w:rPr>
        <w:t xml:space="preserve">Опис посла: </w:t>
      </w:r>
      <w:r w:rsidRPr="00D54F4F">
        <w:rPr>
          <w:rFonts w:ascii="Times New Roman" w:hAnsi="Times New Roman" w:cs="Times New Roman"/>
          <w:spacing w:val="-4"/>
          <w:sz w:val="24"/>
          <w:szCs w:val="24"/>
          <w:lang w:val="sr-Cyrl-CS"/>
        </w:rPr>
        <w:t xml:space="preserve">врши инспекцијски надзор у области трговине личним нуђењем, трговине у преносивим објектима (тезга, аутомат и слична средства и опреме), трговине са покретних средстава и опреме у складу са Законом о трговини, као и у погледу истицања пословног имена, матичног броја, адресе седишта и адресе на продајном месту и продајном објекту односно име и презиме, адресу и број из одговарајућег регистра, као и као и адресу тог продајног објекта уколико су трговац и пружалац услуге физичка лица; захтева асистенцију полиције, односно комуналне милиције, према потреби; предузима и  друге радње у складу са Законом о трговини, другим законима и подзаконским актима из ове области; прикупља податке и прати и анализира стање у области свог делокруга. </w:t>
      </w:r>
      <w:r w:rsidRPr="00D54F4F">
        <w:rPr>
          <w:rFonts w:ascii="Times New Roman" w:hAnsi="Times New Roman" w:cs="Times New Roman"/>
          <w:spacing w:val="-4"/>
          <w:sz w:val="24"/>
          <w:szCs w:val="24"/>
          <w:lang w:val="ru-RU"/>
        </w:rPr>
        <w:t>Врши испекцијски надзор над законитошћу рада комуналних организација и поступака грађана, предузетника и правних лица у погледу придржавања закона, других прописа и општих аката; врши надзор над спровођењем прописа који се односе на кориснике и даваоце комуналних услуга у погледу услова и начина коришћења и давања услуга, уређивања и одржавања објеката и јавних површина; прати јавну хигијену, уређење општине/града, јавних зелених површина, јавне расвете, снабдевање насеља водом и одвођења отпадних вода, снабдевање електричном и топлотном енергијом, изношење и депоновање смећа, сахрањивање, гробља, кафилерије, димничарске услуге, делатности пијаца, чистоћу јавних површина, продају пољопривредних и других производа ван пијачног простора, уређење градилишта, раскопавање улица и других јавних површина, лепљење плаката на забрањеним местима и друге послове комуналне хигијене; прикупља податке и прати и анализира стање у области свог делокруга;  остварује сарадњу са другим службеним лицима (комуналном милицијом) у одржавању хигијене у Граду; стара се о извршењу донетих решења, предузимања мера за уклањање ствари и предмета са јавних површина.</w:t>
      </w:r>
      <w:r w:rsidRPr="00D54F4F">
        <w:rPr>
          <w:rFonts w:ascii="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pacing w:val="-4"/>
          <w:sz w:val="24"/>
          <w:szCs w:val="24"/>
          <w:lang w:val="sr-Cyrl-CS"/>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rPr>
        <w:t>Услови:</w:t>
      </w:r>
      <w:r w:rsidRPr="00D54F4F">
        <w:rPr>
          <w:rFonts w:ascii="Times New Roman" w:hAnsi="Times New Roman" w:cs="Times New Roman"/>
          <w:sz w:val="24"/>
          <w:szCs w:val="24"/>
          <w:lang w:val="sr-Cyrl-CS"/>
        </w:rPr>
        <w:t xml:space="preserve"> стечено високо образовање из научне односно стручне области правних наука, економских наука, менаџмента, техничких наука или биотехничких наука </w:t>
      </w:r>
      <w:r w:rsidRPr="00D54F4F">
        <w:rPr>
          <w:rFonts w:ascii="Times New Roman" w:hAnsi="Times New Roman" w:cs="Times New Roman"/>
          <w:color w:val="000000"/>
          <w:sz w:val="24"/>
          <w:szCs w:val="24"/>
          <w:lang w:val="sr-Cyrl-CS"/>
        </w:rPr>
        <w:t xml:space="preserve">на основним академским студијама у обиму </w:t>
      </w:r>
      <w:r w:rsidRPr="00D54F4F">
        <w:rPr>
          <w:rFonts w:ascii="Times New Roman" w:hAnsi="Times New Roman" w:cs="Times New Roman"/>
          <w:sz w:val="24"/>
          <w:szCs w:val="24"/>
          <w:lang w:val="sr-Cyrl-CS"/>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п</w:t>
      </w:r>
      <w:r w:rsidRPr="00D54F4F">
        <w:rPr>
          <w:rFonts w:ascii="Times New Roman" w:hAnsi="Times New Roman" w:cs="Times New Roman"/>
          <w:color w:val="000000"/>
          <w:sz w:val="24"/>
          <w:szCs w:val="24"/>
          <w:lang w:val="sr-Cyrl-CS"/>
        </w:rPr>
        <w:t>оложен посебан стручни испит за тржишног инспектора</w:t>
      </w:r>
      <w:r w:rsidRPr="00D54F4F">
        <w:rPr>
          <w:rFonts w:ascii="Times New Roman" w:hAnsi="Times New Roman" w:cs="Times New Roman"/>
          <w:sz w:val="24"/>
          <w:szCs w:val="24"/>
          <w:lang w:val="sr-Cyrl-CS"/>
        </w:rPr>
        <w:t xml:space="preserve">,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rPr>
        <w:t>.</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pStyle w:val="ListParagraph"/>
        <w:ind w:left="0"/>
        <w:jc w:val="both"/>
        <w:rPr>
          <w:b/>
          <w:sz w:val="24"/>
          <w:szCs w:val="24"/>
          <w:lang w:val="sr-Cyrl-CS" w:eastAsia="ar-SA"/>
        </w:rPr>
      </w:pPr>
      <w:r w:rsidRPr="00D54F4F">
        <w:rPr>
          <w:b/>
          <w:sz w:val="24"/>
          <w:szCs w:val="24"/>
          <w:lang w:val="sr-Cyrl-CS" w:eastAsia="ar-SA"/>
        </w:rPr>
        <w:lastRenderedPageBreak/>
        <w:t>127.Туристички инспектор</w:t>
      </w:r>
    </w:p>
    <w:p w:rsidR="0067345A" w:rsidRPr="00D54F4F" w:rsidRDefault="0067345A" w:rsidP="0067345A">
      <w:pPr>
        <w:rPr>
          <w:rFonts w:ascii="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 xml:space="preserve">Звање: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 xml:space="preserve"> број службеника 1</w:t>
      </w:r>
    </w:p>
    <w:p w:rsidR="0067345A" w:rsidRPr="00D54F4F" w:rsidRDefault="0067345A" w:rsidP="0067345A">
      <w:pPr>
        <w:tabs>
          <w:tab w:val="left" w:pos="4554"/>
        </w:tabs>
        <w:overflowPunct w:val="0"/>
        <w:autoSpaceDE w:val="0"/>
        <w:autoSpaceDN w:val="0"/>
        <w:adjustRightInd w:val="0"/>
        <w:rPr>
          <w:rFonts w:ascii="Times New Roman" w:hAnsi="Times New Roman" w:cs="Times New Roman"/>
          <w:b/>
          <w:spacing w:val="-4"/>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pacing w:val="-4"/>
          <w:sz w:val="24"/>
          <w:szCs w:val="24"/>
          <w:lang w:val="ru-RU"/>
        </w:rPr>
        <w:t xml:space="preserve">Опис посла: </w:t>
      </w:r>
      <w:r w:rsidRPr="00D54F4F">
        <w:rPr>
          <w:rFonts w:ascii="Times New Roman" w:eastAsia="Times New Roman" w:hAnsi="Times New Roman" w:cs="Times New Roman"/>
          <w:spacing w:val="-4"/>
          <w:sz w:val="24"/>
          <w:szCs w:val="24"/>
          <w:lang w:val="ru-RU" w:eastAsia="ar-SA"/>
        </w:rPr>
        <w:t>врши инспекцијски надзор над применом закона и других прописа у области</w:t>
      </w:r>
      <w:r w:rsidRPr="00D54F4F">
        <w:rPr>
          <w:rFonts w:ascii="Times New Roman" w:hAnsi="Times New Roman" w:cs="Times New Roman"/>
          <w:spacing w:val="-4"/>
          <w:sz w:val="24"/>
          <w:szCs w:val="24"/>
          <w:lang w:val="ru-RU"/>
        </w:rPr>
        <w:t xml:space="preserve"> туризма, </w:t>
      </w:r>
      <w:r w:rsidRPr="00D54F4F">
        <w:rPr>
          <w:rFonts w:ascii="Times New Roman" w:eastAsia="Times New Roman" w:hAnsi="Times New Roman" w:cs="Times New Roman"/>
          <w:spacing w:val="-4"/>
          <w:sz w:val="24"/>
          <w:szCs w:val="24"/>
          <w:lang w:val="ru-RU" w:eastAsia="ar-SA"/>
        </w:rPr>
        <w:t>припрема решења и налаже мере и стара се о њиховом спровођењу;  прикупља податке и прати и анализира стање у области свог делокруга;  сарађује са другим органима и организацијама у циљу ефикаснијег вршења надзора; води прописане евиденције; ради извештаје за Скупштину града, Градско веће и надлежне органе; обавља и друге послове утврђене законом.</w:t>
      </w:r>
      <w:r w:rsidRPr="00D54F4F">
        <w:rPr>
          <w:rFonts w:ascii="Times New Roman" w:eastAsia="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spacing w:val="-4"/>
          <w:sz w:val="24"/>
          <w:szCs w:val="24"/>
          <w:lang w:val="ru-RU"/>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 xml:space="preserve">стечено високо образовање из научне области правних или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ѕа инспектора,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pStyle w:val="ListParagraph"/>
        <w:ind w:left="0"/>
        <w:jc w:val="both"/>
        <w:rPr>
          <w:b/>
          <w:sz w:val="24"/>
          <w:szCs w:val="24"/>
          <w:lang w:val="ru-RU"/>
        </w:rPr>
      </w:pPr>
      <w:r w:rsidRPr="00D54F4F">
        <w:rPr>
          <w:b/>
          <w:sz w:val="24"/>
          <w:szCs w:val="24"/>
          <w:lang w:val="ru-RU"/>
        </w:rPr>
        <w:t>128.Комунални инспектор</w:t>
      </w:r>
    </w:p>
    <w:p w:rsidR="0067345A" w:rsidRPr="00D54F4F" w:rsidRDefault="0067345A" w:rsidP="0067345A">
      <w:pPr>
        <w:contextualSpacing/>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Звање: Сарадник</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2</w:t>
      </w:r>
    </w:p>
    <w:p w:rsidR="0067345A" w:rsidRPr="00D54F4F" w:rsidRDefault="0067345A" w:rsidP="0067345A">
      <w:pPr>
        <w:tabs>
          <w:tab w:val="left" w:pos="4554"/>
        </w:tabs>
        <w:overflowPunct w:val="0"/>
        <w:autoSpaceDE w:val="0"/>
        <w:autoSpaceDN w:val="0"/>
        <w:adjustRightInd w:val="0"/>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pacing w:val="-4"/>
          <w:sz w:val="24"/>
          <w:szCs w:val="24"/>
          <w:lang w:val="ru-RU" w:eastAsia="ar-SA"/>
        </w:rPr>
        <w:t>врши испекцијски надзор над законитошћу рада комуналних организација и поступака грађана, предузетника и правних лица у погледу придржавања закона, других прописа и општих аката; врши надзор над спровођењем прописа који се односе на кориснике и даваоце комуналних услуга у погледу услова и начина коришћења и давања услуга, уређивања и одржавања објеката и јавних површина; прати јавну хигијену, уређење општине/града, јавних зелених површина, јавне расвете, снабдевање насеља водом и одвођења отпадних вода, снабдевање електричном и топлотном енергијом, изношење и депоновање смећа, сахрањивање, гробља, кафилерије, димничарске услуге, делатности пијаца, чистоћу јавних површина, продају пољопривредних и других производа ван пијачног простора, уређење градилишта, раскопавање улица и других јавних површина, лепљење плаката на забрањеним местима и друге послове комуналне хигијене; прикупља податке и прати и анализира стање у области свог делокруга;  остварује сарадњу са другим службеним лицима (комуналном милицијом) у одржавању хигијене у Граду; стара се о извршењу донетих решења, предузимања мера за уклањање ствари и предмета са јавних површина.</w:t>
      </w:r>
      <w:r w:rsidRPr="00D54F4F">
        <w:rPr>
          <w:rFonts w:ascii="Times New Roman" w:eastAsia="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sz w:val="24"/>
          <w:szCs w:val="24"/>
          <w:lang w:val="ru-RU" w:eastAsia="ar-SA"/>
        </w:rPr>
        <w:tab/>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образовањеиз научне односно стручне области правних, економских, техничких, технолошких, биотехничких или организационих наука на основним академским студијама </w:t>
      </w:r>
      <w:r w:rsidRPr="00D54F4F">
        <w:rPr>
          <w:rFonts w:ascii="Times New Roman" w:eastAsia="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w:t>
      </w:r>
      <w:r w:rsidRPr="00D54F4F">
        <w:rPr>
          <w:rFonts w:ascii="Times New Roman" w:eastAsia="Times New Roman" w:hAnsi="Times New Roman" w:cs="Times New Roman"/>
          <w:sz w:val="24"/>
          <w:szCs w:val="24"/>
          <w:lang w:val="ru-RU" w:eastAsia="ar-SA"/>
        </w:rPr>
        <w:t xml:space="preserve">положен испит за инспектора, </w:t>
      </w:r>
      <w:r w:rsidRPr="00D54F4F">
        <w:rPr>
          <w:rFonts w:ascii="Times New Roman" w:eastAsia="Times New Roman" w:hAnsi="Times New Roman" w:cs="Times New Roman"/>
          <w:sz w:val="24"/>
          <w:szCs w:val="24"/>
          <w:lang w:val="ru-RU"/>
        </w:rPr>
        <w:t xml:space="preserve">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pStyle w:val="ListParagraph"/>
        <w:keepNext/>
        <w:ind w:left="0"/>
        <w:jc w:val="both"/>
        <w:outlineLvl w:val="5"/>
        <w:rPr>
          <w:b/>
          <w:bCs/>
          <w:sz w:val="24"/>
          <w:szCs w:val="24"/>
          <w:lang w:val="ru-RU"/>
        </w:rPr>
      </w:pPr>
      <w:r w:rsidRPr="00D54F4F">
        <w:rPr>
          <w:b/>
          <w:sz w:val="24"/>
          <w:szCs w:val="24"/>
          <w:lang w:val="ru-RU" w:eastAsia="ar-SA"/>
        </w:rPr>
        <w:t>129.Саобраћајни инспектор</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keepNext/>
        <w:outlineLvl w:val="5"/>
        <w:rPr>
          <w:rFonts w:ascii="Times New Roman" w:eastAsia="Times New Roman" w:hAnsi="Times New Roman" w:cs="Times New Roman"/>
          <w:b/>
          <w:bCs/>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pacing w:val="-4"/>
          <w:sz w:val="24"/>
          <w:szCs w:val="24"/>
          <w:lang w:val="ru-RU" w:eastAsia="ar-SA"/>
        </w:rPr>
        <w:t xml:space="preserve">Опис посла: </w:t>
      </w:r>
      <w:r w:rsidRPr="00D54F4F">
        <w:rPr>
          <w:rFonts w:ascii="Times New Roman" w:hAnsi="Times New Roman" w:cs="Times New Roman"/>
          <w:spacing w:val="-4"/>
          <w:sz w:val="24"/>
          <w:szCs w:val="24"/>
          <w:lang w:val="ru-RU" w:eastAsia="ar-SA"/>
        </w:rPr>
        <w:t>врши инспекцијски надзор над извршавањем закона и других прописа на одржавању, заштити, изградњи и реконструкцији локалних и некатегорисаних путева и прати стање саобраћајних знакова на путевима; издаје решења и налоге за постављање вертикалне и хоризонталне саобраћајне сигнализације, као и за постављање еластичних заштитних ограда; врши и надзор над применом градских одлука у којима се регулише саобраћај и саобраћајна сигнализација; издаје дозволе за вршења истовара и утовара робе из моторних возила; в</w:t>
      </w:r>
      <w:r w:rsidRPr="00D54F4F">
        <w:rPr>
          <w:rFonts w:ascii="Times New Roman" w:hAnsi="Times New Roman" w:cs="Times New Roman"/>
          <w:bCs/>
          <w:spacing w:val="-4"/>
          <w:sz w:val="24"/>
          <w:szCs w:val="24"/>
          <w:lang w:val="ru-RU"/>
        </w:rPr>
        <w:t>рши инспекцијски надзор над законитошћу у обављању друмског локалног превоза и то: ванлинијског превоза путника, линијског и ванлинијског превоза ствари, превоза за сопствене потребе лица и ствари и аутотакси превоза; прегледа возила и контролише потребну документацију за возила, прегледа аутобуска стајалишта, контролише важеће редове вожње, уговоре о ванлинијском превозу са списком путника, отпремнице и спискове радника у превозу за сопствене потребе; утврђује идентитет превозника, возног особља и других одговорних лица за обављање превоза, као и надзор над применом градских одлука у којима се регулише превоз у друмском саобраћају; у</w:t>
      </w:r>
      <w:r w:rsidRPr="00D54F4F">
        <w:rPr>
          <w:rFonts w:ascii="Times New Roman" w:hAnsi="Times New Roman" w:cs="Times New Roman"/>
          <w:sz w:val="24"/>
          <w:szCs w:val="24"/>
          <w:lang w:val="ru-RU"/>
        </w:rPr>
        <w:t xml:space="preserve"> обављању инспекцијског надзора </w:t>
      </w:r>
      <w:r w:rsidRPr="00D54F4F">
        <w:rPr>
          <w:rFonts w:ascii="Times New Roman" w:hAnsi="Times New Roman" w:cs="Times New Roman"/>
          <w:spacing w:val="-4"/>
          <w:sz w:val="24"/>
          <w:szCs w:val="24"/>
          <w:lang w:val="ru-RU" w:eastAsia="ar-SA"/>
        </w:rPr>
        <w:t>сачињава записнике о увиђају и саслушању странака, предузима управне мере за које је законом овлашћен, доноси решења и стара се о њиховом спровођењу; предлаже мере за безбедније одвијање саобраћаја; подноси захтеве за покретање прекршајног поступка и пријаве за привредни преступ; сарађује са републичким инспекцијама, органима и организацијама у циљу ефикаснијег вршења надзора; ради извештаје за Скупштину града, Градско веће и надлежне републичке органе; прикупља податке и прати и анализира стање у области свог делокруга; ради и друге послове утврђене законом.</w:t>
      </w:r>
      <w:r w:rsidRPr="00D54F4F">
        <w:rPr>
          <w:rFonts w:ascii="Times New Roman" w:eastAsia="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ab/>
      </w: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 xml:space="preserve">стечено високо образовање из стручне области саобраћајног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eastAsia="ar-SA"/>
        </w:rPr>
        <w:t>.</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pStyle w:val="ListParagraph"/>
        <w:ind w:left="0"/>
        <w:jc w:val="both"/>
        <w:rPr>
          <w:b/>
          <w:sz w:val="24"/>
          <w:szCs w:val="24"/>
          <w:lang w:val="ru-RU" w:eastAsia="ar-SA"/>
        </w:rPr>
      </w:pPr>
      <w:r w:rsidRPr="00D54F4F">
        <w:rPr>
          <w:b/>
          <w:bCs/>
          <w:sz w:val="24"/>
          <w:szCs w:val="24"/>
          <w:lang w:val="ru-RU"/>
        </w:rPr>
        <w:t>130.Просветни инспектор</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2</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врши инспекцијски надзор над применом закона и других прописа којима се уређује организација и начин рада установа предшколског васпитања и образовања и основног и средњег образовања и васпитања, а нарочито у погледу: 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ступ</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уст</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 xml:space="preserve"> у 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гл</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ду спр</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ђ</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њ</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з</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к</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н</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других пр</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пис</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у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бл</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сти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бр</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з</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и 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спит</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и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 xml:space="preserve">пштих </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к</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т</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рив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ња права и обавеза запосленог, уч</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ник</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и његовог р</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дит</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љ</w:t>
      </w:r>
      <w:r w:rsidRPr="00D54F4F">
        <w:rPr>
          <w:rFonts w:ascii="Times New Roman" w:hAnsi="Times New Roman" w:cs="Times New Roman"/>
          <w:sz w:val="24"/>
          <w:szCs w:val="24"/>
        </w:rPr>
        <w:t>ao</w:t>
      </w:r>
      <w:r w:rsidRPr="00D54F4F">
        <w:rPr>
          <w:rFonts w:ascii="Times New Roman" w:hAnsi="Times New Roman" w:cs="Times New Roman"/>
          <w:sz w:val="24"/>
          <w:szCs w:val="24"/>
          <w:lang w:val="ru-RU"/>
        </w:rPr>
        <w:t>дн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 xml:space="preserve"> другог законског заступника, утврђених прописима у области образовања и васпитања;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рив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ња з</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штит</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 xml:space="preserve"> пр</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д</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тета и уч</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ник</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њихових р</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дит</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љ</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дн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 xml:space="preserve"> других законских заступника, као и заштите права </w:t>
      </w:r>
      <w:r w:rsidRPr="00D54F4F">
        <w:rPr>
          <w:rFonts w:ascii="Times New Roman" w:hAnsi="Times New Roman" w:cs="Times New Roman"/>
          <w:sz w:val="24"/>
          <w:szCs w:val="24"/>
          <w:lang w:val="ru-RU"/>
        </w:rPr>
        <w:lastRenderedPageBreak/>
        <w:t>з</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сл</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 xml:space="preserve">них;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б</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зб</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ђив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з</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штит</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 xml:space="preserve"> д</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т</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т</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уч</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ник</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и з</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сл</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 xml:space="preserve">ног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д дискримин</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ци</w:t>
      </w:r>
      <w:r w:rsidRPr="00D54F4F">
        <w:rPr>
          <w:rFonts w:ascii="Times New Roman" w:hAnsi="Times New Roman" w:cs="Times New Roman"/>
          <w:sz w:val="24"/>
          <w:szCs w:val="24"/>
        </w:rPr>
        <w:t>je</w:t>
      </w:r>
      <w:r w:rsidRPr="00D54F4F">
        <w:rPr>
          <w:rFonts w:ascii="Times New Roman" w:hAnsi="Times New Roman" w:cs="Times New Roman"/>
          <w:sz w:val="24"/>
          <w:szCs w:val="24"/>
          <w:lang w:val="ru-RU"/>
        </w:rPr>
        <w:t>, н</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сиљ</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зл</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вљ</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и з</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н</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м</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рив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као и понашања које вређа углед, част или достојанство; 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ступк</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упис</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и 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ништ</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ња уписа у шк</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лу; испуњ</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сти пр</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пис</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них усл</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з</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спр</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ђ</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њ</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 xml:space="preserve"> испит</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вођења пр</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пис</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н</w:t>
      </w:r>
      <w:r w:rsidRPr="00D54F4F">
        <w:rPr>
          <w:rFonts w:ascii="Times New Roman" w:hAnsi="Times New Roman" w:cs="Times New Roman"/>
          <w:sz w:val="24"/>
          <w:szCs w:val="24"/>
        </w:rPr>
        <w:t>ee</w:t>
      </w:r>
      <w:r w:rsidRPr="00D54F4F">
        <w:rPr>
          <w:rFonts w:ascii="Times New Roman" w:hAnsi="Times New Roman" w:cs="Times New Roman"/>
          <w:sz w:val="24"/>
          <w:szCs w:val="24"/>
          <w:lang w:val="ru-RU"/>
        </w:rPr>
        <w:t>вид</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нци</w:t>
      </w:r>
      <w:r w:rsidRPr="00D54F4F">
        <w:rPr>
          <w:rFonts w:ascii="Times New Roman" w:hAnsi="Times New Roman" w:cs="Times New Roman"/>
          <w:sz w:val="24"/>
          <w:szCs w:val="24"/>
        </w:rPr>
        <w:t>je</w:t>
      </w:r>
      <w:r w:rsidRPr="00D54F4F">
        <w:rPr>
          <w:rFonts w:ascii="Times New Roman" w:hAnsi="Times New Roman" w:cs="Times New Roman"/>
          <w:sz w:val="24"/>
          <w:szCs w:val="24"/>
          <w:lang w:val="ru-RU"/>
        </w:rPr>
        <w:t xml:space="preserve"> к</w:t>
      </w:r>
      <w:r w:rsidRPr="00D54F4F">
        <w:rPr>
          <w:rFonts w:ascii="Times New Roman" w:hAnsi="Times New Roman" w:cs="Times New Roman"/>
          <w:sz w:val="24"/>
          <w:szCs w:val="24"/>
        </w:rPr>
        <w:t>oj</w:t>
      </w:r>
      <w:r w:rsidRPr="00D54F4F">
        <w:rPr>
          <w:rFonts w:ascii="Times New Roman" w:hAnsi="Times New Roman" w:cs="Times New Roman"/>
          <w:sz w:val="24"/>
          <w:szCs w:val="24"/>
          <w:lang w:val="ru-RU"/>
        </w:rPr>
        <w:t>у в</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ди уст</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и утврђивање чињ</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ница у 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ступку 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ништ</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w:t>
      </w:r>
      <w:r w:rsidRPr="00D54F4F">
        <w:rPr>
          <w:rFonts w:ascii="Times New Roman" w:hAnsi="Times New Roman" w:cs="Times New Roman"/>
          <w:sz w:val="24"/>
          <w:szCs w:val="24"/>
        </w:rPr>
        <w:t>aja</w:t>
      </w:r>
      <w:r w:rsidRPr="00D54F4F">
        <w:rPr>
          <w:rFonts w:ascii="Times New Roman" w:hAnsi="Times New Roman" w:cs="Times New Roman"/>
          <w:sz w:val="24"/>
          <w:szCs w:val="24"/>
          <w:lang w:val="ru-RU"/>
        </w:rPr>
        <w:t>вне испр</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ве к</w:t>
      </w:r>
      <w:r w:rsidRPr="00D54F4F">
        <w:rPr>
          <w:rFonts w:ascii="Times New Roman" w:hAnsi="Times New Roman" w:cs="Times New Roman"/>
          <w:sz w:val="24"/>
          <w:szCs w:val="24"/>
        </w:rPr>
        <w:t>oj</w:t>
      </w:r>
      <w:r w:rsidRPr="00D54F4F">
        <w:rPr>
          <w:rFonts w:ascii="Times New Roman" w:hAnsi="Times New Roman" w:cs="Times New Roman"/>
          <w:sz w:val="24"/>
          <w:szCs w:val="24"/>
          <w:lang w:val="ru-RU"/>
        </w:rPr>
        <w:t>у изд</w:t>
      </w:r>
      <w:r w:rsidRPr="00D54F4F">
        <w:rPr>
          <w:rFonts w:ascii="Times New Roman" w:hAnsi="Times New Roman" w:cs="Times New Roman"/>
          <w:sz w:val="24"/>
          <w:szCs w:val="24"/>
        </w:rPr>
        <w:t>aje</w:t>
      </w:r>
      <w:r w:rsidRPr="00D54F4F">
        <w:rPr>
          <w:rFonts w:ascii="Times New Roman" w:hAnsi="Times New Roman" w:cs="Times New Roman"/>
          <w:sz w:val="24"/>
          <w:szCs w:val="24"/>
          <w:lang w:val="ru-RU"/>
        </w:rPr>
        <w:t xml:space="preserve"> уст</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страначког организовања и деловања. У 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ступку в</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рифик</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ци</w:t>
      </w:r>
      <w:r w:rsidRPr="00D54F4F">
        <w:rPr>
          <w:rFonts w:ascii="Times New Roman" w:hAnsi="Times New Roman" w:cs="Times New Roman"/>
          <w:sz w:val="24"/>
          <w:szCs w:val="24"/>
        </w:rPr>
        <w:t>je</w:t>
      </w:r>
      <w:r w:rsidRPr="00D54F4F">
        <w:rPr>
          <w:rFonts w:ascii="Times New Roman" w:hAnsi="Times New Roman" w:cs="Times New Roman"/>
          <w:sz w:val="24"/>
          <w:szCs w:val="24"/>
          <w:lang w:val="ru-RU"/>
        </w:rPr>
        <w:t xml:space="preserve"> установе, образовног профила, остваривања наставних планова и програма, проширене делатности установе, статусне промене и промене назива и седишта установе, испиту</w:t>
      </w:r>
      <w:r w:rsidRPr="00D54F4F">
        <w:rPr>
          <w:rFonts w:ascii="Times New Roman" w:hAnsi="Times New Roman" w:cs="Times New Roman"/>
          <w:sz w:val="24"/>
          <w:szCs w:val="24"/>
        </w:rPr>
        <w:t>je</w:t>
      </w:r>
      <w:r w:rsidRPr="00D54F4F">
        <w:rPr>
          <w:rFonts w:ascii="Times New Roman" w:hAnsi="Times New Roman" w:cs="Times New Roman"/>
          <w:sz w:val="24"/>
          <w:szCs w:val="24"/>
          <w:lang w:val="ru-RU"/>
        </w:rPr>
        <w:t xml:space="preserve"> испуњ</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 усл</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и 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ступ</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у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квиру св</w:t>
      </w:r>
      <w:r w:rsidRPr="00D54F4F">
        <w:rPr>
          <w:rFonts w:ascii="Times New Roman" w:hAnsi="Times New Roman" w:cs="Times New Roman"/>
          <w:sz w:val="24"/>
          <w:szCs w:val="24"/>
        </w:rPr>
        <w:t>oj</w:t>
      </w:r>
      <w:r w:rsidRPr="00D54F4F">
        <w:rPr>
          <w:rFonts w:ascii="Times New Roman" w:hAnsi="Times New Roman" w:cs="Times New Roman"/>
          <w:sz w:val="24"/>
          <w:szCs w:val="24"/>
          <w:lang w:val="ru-RU"/>
        </w:rPr>
        <w:t xml:space="preserve">их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вл</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шћ</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њ</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shd w:val="clear" w:color="auto" w:fill="FFFFFF"/>
          <w:lang w:val="ru-RU"/>
        </w:rPr>
        <w:t>Врши инспекцијски надзор и над нерегистрованим субјектом.</w:t>
      </w:r>
      <w:r w:rsidRPr="00D54F4F">
        <w:rPr>
          <w:rFonts w:ascii="Times New Roman" w:hAnsi="Times New Roman" w:cs="Times New Roman"/>
          <w:sz w:val="24"/>
          <w:szCs w:val="24"/>
          <w:lang w:val="ru-RU"/>
        </w:rPr>
        <w:t xml:space="preserve">Сарађује са организационом јединицом министарства надлежног за послове образовања и васпитања у чијем делокругу је обављање стручно-педагошког надзора, у циљу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ств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рив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ња и з</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штит</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 xml:space="preserve"> пр</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в</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и обавеза д</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це и уч</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ник</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њих</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вих р</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дит</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љ</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дн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сн</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 xml:space="preserve"> другог законског заступника и з</w:t>
      </w:r>
      <w:r w:rsidRPr="00D54F4F">
        <w:rPr>
          <w:rFonts w:ascii="Times New Roman" w:hAnsi="Times New Roman" w:cs="Times New Roman"/>
          <w:sz w:val="24"/>
          <w:szCs w:val="24"/>
        </w:rPr>
        <w:t>a</w:t>
      </w:r>
      <w:r w:rsidRPr="00D54F4F">
        <w:rPr>
          <w:rFonts w:ascii="Times New Roman" w:hAnsi="Times New Roman" w:cs="Times New Roman"/>
          <w:sz w:val="24"/>
          <w:szCs w:val="24"/>
          <w:lang w:val="ru-RU"/>
        </w:rPr>
        <w:t>п</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сл</w:t>
      </w:r>
      <w:r w:rsidRPr="00D54F4F">
        <w:rPr>
          <w:rFonts w:ascii="Times New Roman" w:hAnsi="Times New Roman" w:cs="Times New Roman"/>
          <w:sz w:val="24"/>
          <w:szCs w:val="24"/>
        </w:rPr>
        <w:t>e</w:t>
      </w:r>
      <w:r w:rsidRPr="00D54F4F">
        <w:rPr>
          <w:rFonts w:ascii="Times New Roman" w:hAnsi="Times New Roman" w:cs="Times New Roman"/>
          <w:sz w:val="24"/>
          <w:szCs w:val="24"/>
          <w:lang w:val="ru-RU"/>
        </w:rPr>
        <w:t>них.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pStyle w:val="Heading2"/>
        <w:spacing w:before="0" w:after="0"/>
        <w:jc w:val="both"/>
        <w:rPr>
          <w:rFonts w:ascii="Times New Roman" w:hAnsi="Times New Roman"/>
          <w:b w:val="0"/>
          <w:i w:val="0"/>
          <w:sz w:val="24"/>
          <w:szCs w:val="24"/>
          <w:lang w:val="ru-RU"/>
        </w:rPr>
      </w:pPr>
      <w:r w:rsidRPr="00D54F4F">
        <w:rPr>
          <w:rFonts w:ascii="Times New Roman" w:hAnsi="Times New Roman"/>
          <w:i w:val="0"/>
          <w:sz w:val="24"/>
          <w:szCs w:val="24"/>
          <w:lang w:val="ru-RU"/>
        </w:rPr>
        <w:t>Услови:</w:t>
      </w:r>
      <w:r w:rsidRPr="00D54F4F">
        <w:rPr>
          <w:rFonts w:ascii="Times New Roman" w:hAnsi="Times New Roman"/>
          <w:b w:val="0"/>
          <w:i w:val="0"/>
          <w:sz w:val="24"/>
          <w:szCs w:val="24"/>
          <w:lang w:val="ru-RU"/>
        </w:rPr>
        <w:t xml:space="preserve"> стечено високо образовање </w:t>
      </w:r>
      <w:r w:rsidRPr="00D54F4F">
        <w:rPr>
          <w:rFonts w:ascii="Times New Roman" w:hAnsi="Times New Roman"/>
          <w:b w:val="0"/>
          <w:i w:val="0"/>
          <w:spacing w:val="-6"/>
          <w:sz w:val="24"/>
          <w:szCs w:val="24"/>
          <w:lang w:val="ru-RU"/>
        </w:rPr>
        <w:t xml:space="preserve">у оквиру образовно-научног поља </w:t>
      </w:r>
      <w:r w:rsidRPr="00D54F4F">
        <w:rPr>
          <w:rFonts w:ascii="Times New Roman" w:hAnsi="Times New Roman"/>
          <w:b w:val="0"/>
          <w:i w:val="0"/>
          <w:sz w:val="24"/>
          <w:szCs w:val="24"/>
          <w:lang w:val="ru-RU"/>
        </w:rPr>
        <w:t xml:space="preserve">друштвено-хуманистичких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w:t>
      </w:r>
      <w:r w:rsidRPr="00D54F4F">
        <w:rPr>
          <w:rFonts w:ascii="Times New Roman" w:hAnsi="Times New Roman"/>
          <w:b w:val="0"/>
          <w:i w:val="0"/>
          <w:color w:val="000000"/>
          <w:sz w:val="24"/>
          <w:szCs w:val="24"/>
          <w:lang w:val="ru-RU"/>
        </w:rPr>
        <w:t>потребне компетенције за обављање послова радног места</w:t>
      </w:r>
      <w:r w:rsidRPr="00D54F4F">
        <w:rPr>
          <w:rFonts w:ascii="Times New Roman" w:hAnsi="Times New Roman"/>
          <w:b w:val="0"/>
          <w:i w:val="0"/>
          <w:sz w:val="24"/>
          <w:szCs w:val="24"/>
          <w:lang w:val="ru-RU"/>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pStyle w:val="NormalWeb"/>
        <w:spacing w:before="0" w:after="0"/>
        <w:jc w:val="both"/>
        <w:rPr>
          <w:rFonts w:cs="Times New Roman"/>
          <w:b/>
          <w:lang w:val="ru-RU"/>
        </w:rPr>
      </w:pPr>
      <w:r w:rsidRPr="00D54F4F">
        <w:rPr>
          <w:rFonts w:cs="Times New Roman"/>
          <w:b/>
          <w:lang w:val="ru-RU"/>
        </w:rPr>
        <w:t>131. Послови припреме и реализације извршења</w:t>
      </w: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Самостални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1</w:t>
      </w:r>
    </w:p>
    <w:tbl>
      <w:tblPr>
        <w:tblW w:w="11003" w:type="dxa"/>
        <w:tblLook w:val="04A0"/>
      </w:tblPr>
      <w:tblGrid>
        <w:gridCol w:w="6228"/>
        <w:gridCol w:w="4775"/>
      </w:tblGrid>
      <w:tr w:rsidR="0067345A" w:rsidRPr="004F2467" w:rsidTr="00160C02">
        <w:tc>
          <w:tcPr>
            <w:tcW w:w="6228" w:type="dxa"/>
            <w:hideMark/>
          </w:tcPr>
          <w:p w:rsidR="0067345A" w:rsidRPr="00D54F4F" w:rsidRDefault="0067345A" w:rsidP="00160C02">
            <w:pPr>
              <w:rPr>
                <w:rFonts w:ascii="Times New Roman" w:hAnsi="Times New Roman" w:cs="Times New Roman"/>
                <w:b/>
                <w:sz w:val="24"/>
                <w:szCs w:val="24"/>
                <w:lang w:val="ru-RU" w:eastAsia="ar-SA"/>
              </w:rPr>
            </w:pPr>
          </w:p>
        </w:tc>
        <w:tc>
          <w:tcPr>
            <w:tcW w:w="4775" w:type="dxa"/>
            <w:hideMark/>
          </w:tcPr>
          <w:p w:rsidR="0067345A" w:rsidRPr="00D54F4F" w:rsidRDefault="0067345A" w:rsidP="00160C02">
            <w:pPr>
              <w:tabs>
                <w:tab w:val="left" w:pos="720"/>
              </w:tabs>
              <w:ind w:firstLine="720"/>
              <w:jc w:val="right"/>
              <w:rPr>
                <w:rFonts w:ascii="Times New Roman" w:hAnsi="Times New Roman" w:cs="Times New Roman"/>
                <w:b/>
                <w:sz w:val="24"/>
                <w:szCs w:val="24"/>
                <w:lang w:val="ru-RU" w:eastAsia="ar-SA"/>
              </w:rPr>
            </w:pPr>
          </w:p>
        </w:tc>
      </w:tr>
      <w:tr w:rsidR="0067345A" w:rsidRPr="004F2467" w:rsidTr="00160C02">
        <w:tc>
          <w:tcPr>
            <w:tcW w:w="6228" w:type="dxa"/>
            <w:hideMark/>
          </w:tcPr>
          <w:p w:rsidR="0067345A" w:rsidRPr="00D54F4F" w:rsidRDefault="0067345A" w:rsidP="00160C02">
            <w:pPr>
              <w:rPr>
                <w:rFonts w:ascii="Times New Roman" w:hAnsi="Times New Roman" w:cs="Times New Roman"/>
                <w:b/>
                <w:sz w:val="24"/>
                <w:szCs w:val="24"/>
                <w:lang w:val="ru-RU" w:eastAsia="ar-SA"/>
              </w:rPr>
            </w:pPr>
          </w:p>
        </w:tc>
        <w:tc>
          <w:tcPr>
            <w:tcW w:w="4775" w:type="dxa"/>
            <w:hideMark/>
          </w:tcPr>
          <w:p w:rsidR="0067345A" w:rsidRPr="00D54F4F" w:rsidRDefault="0067345A" w:rsidP="00160C02">
            <w:pPr>
              <w:ind w:firstLine="720"/>
              <w:jc w:val="right"/>
              <w:rPr>
                <w:rFonts w:ascii="Times New Roman" w:hAnsi="Times New Roman" w:cs="Times New Roman"/>
                <w:b/>
                <w:sz w:val="24"/>
                <w:szCs w:val="24"/>
                <w:lang w:val="ru-RU" w:eastAsia="ar-SA"/>
              </w:rPr>
            </w:pPr>
          </w:p>
        </w:tc>
      </w:tr>
    </w:tbl>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обавља стручне послове у поступку доношења аката о извршењу; израђује предлог плана извршења; организује извршења и координира са субјектима релевантним у поступку спровођења извршења; врши анализу и израђује извештаје о спроведеним извршењима са предлогом мера за унапређење послова извршења; стара се о благовременом извршењу и води рачуна о роковима; прати поступак извршења; доноси акте о извршењу. Обавља и друге послове по налогу руководиоца Одељења и начелника Градске управе.</w:t>
      </w:r>
    </w:p>
    <w:p w:rsidR="0067345A" w:rsidRPr="00D54F4F" w:rsidRDefault="0067345A" w:rsidP="0067345A">
      <w:pPr>
        <w:rPr>
          <w:rFonts w:ascii="Times New Roman" w:hAnsi="Times New Roman" w:cs="Times New Roman"/>
          <w:b/>
          <w:bCs/>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правних или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p>
    <w:p w:rsidR="0067345A" w:rsidRPr="00D54F4F" w:rsidRDefault="0067345A" w:rsidP="0067345A">
      <w:pPr>
        <w:pStyle w:val="ListParagraph"/>
        <w:autoSpaceDE w:val="0"/>
        <w:autoSpaceDN w:val="0"/>
        <w:adjustRightInd w:val="0"/>
        <w:ind w:left="0"/>
        <w:jc w:val="both"/>
        <w:rPr>
          <w:b/>
          <w:sz w:val="24"/>
          <w:szCs w:val="24"/>
          <w:lang w:val="ru-RU"/>
        </w:rPr>
      </w:pPr>
      <w:r w:rsidRPr="00D54F4F">
        <w:rPr>
          <w:b/>
          <w:sz w:val="24"/>
          <w:szCs w:val="24"/>
          <w:lang w:val="ru-RU"/>
        </w:rPr>
        <w:t>132. Стручни и административно-технички послови у области инспекцијског надзора</w:t>
      </w: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lastRenderedPageBreak/>
        <w:t>Звање: Сарадник</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overflowPunct w:val="0"/>
        <w:autoSpaceDE w:val="0"/>
        <w:autoSpaceDN w:val="0"/>
        <w:adjustRightInd w:val="0"/>
        <w:rPr>
          <w:rFonts w:ascii="Times New Roman" w:eastAsia="Times New Roman" w:hAnsi="Times New Roman" w:cs="Times New Roman"/>
          <w:b/>
          <w:smallCaps/>
          <w:spacing w:val="-4"/>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pacing w:val="-4"/>
          <w:sz w:val="24"/>
          <w:szCs w:val="24"/>
          <w:lang w:val="ru-RU" w:eastAsia="ar-SA"/>
        </w:rPr>
        <w:t xml:space="preserve">Опис посла: </w:t>
      </w:r>
      <w:r w:rsidRPr="00D54F4F">
        <w:rPr>
          <w:rFonts w:ascii="Times New Roman" w:eastAsia="Times New Roman" w:hAnsi="Times New Roman" w:cs="Times New Roman"/>
          <w:spacing w:val="-4"/>
          <w:sz w:val="24"/>
          <w:szCs w:val="24"/>
          <w:lang w:val="ru-RU" w:eastAsia="ar-SA"/>
        </w:rPr>
        <w:t xml:space="preserve">обавља стручне и административно-техничке послове за потребе Одељења; обавља послове који се односе на припрему, обједињавање и израду планова и извештаја из делокруга Одељења; сачињава стратешки (вишегодишњи) и годишњи план инспекцијског надзора; објављује план инспекцијског надзора на интернет страници Града; ангажује субјекте који директно учествују у поступцима извршења решења; по потреби </w:t>
      </w:r>
      <w:r w:rsidRPr="00D54F4F">
        <w:rPr>
          <w:rFonts w:ascii="Times New Roman" w:hAnsi="Times New Roman" w:cs="Times New Roman"/>
          <w:spacing w:val="-4"/>
          <w:sz w:val="24"/>
          <w:szCs w:val="24"/>
          <w:lang w:val="ru-RU"/>
        </w:rPr>
        <w:t>обезбеђује присуство полиције код принудног извршења решења; води евиденцију и одговоран је за благовремено и законито послова на извршењу прекршајних налога; води јединствени регистар изречених прекршајних казни, израђује и доставља акте судовима за прекршаје који се односе на издате прекршајне налоге.</w:t>
      </w:r>
      <w:r w:rsidRPr="00D54F4F">
        <w:rPr>
          <w:rFonts w:ascii="Times New Roman" w:eastAsia="Times New Roman" w:hAnsi="Times New Roman" w:cs="Times New Roman"/>
          <w:sz w:val="24"/>
          <w:szCs w:val="24"/>
          <w:lang w:val="ru-RU"/>
        </w:rPr>
        <w:t xml:space="preserve"> 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spacing w:val="-4"/>
          <w:sz w:val="24"/>
          <w:szCs w:val="24"/>
          <w:lang w:val="ru-RU" w:eastAsia="ar-SA"/>
        </w:rPr>
      </w:pPr>
    </w:p>
    <w:p w:rsidR="0067345A" w:rsidRPr="00D54F4F" w:rsidRDefault="0067345A" w:rsidP="0067345A">
      <w:pPr>
        <w:autoSpaceDE w:val="0"/>
        <w:autoSpaceDN w:val="0"/>
        <w:adjustRightInd w:val="0"/>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 из научне области правних наука, економских наука или менаџмента </w:t>
      </w:r>
      <w:r w:rsidRPr="00D54F4F">
        <w:rPr>
          <w:rFonts w:ascii="Times New Roman" w:eastAsia="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w:t>
      </w:r>
      <w:r w:rsidRPr="00D54F4F">
        <w:rPr>
          <w:rFonts w:ascii="Times New Roman" w:eastAsia="Times New Roman" w:hAnsi="Times New Roman" w:cs="Times New Roman"/>
          <w:sz w:val="24"/>
          <w:szCs w:val="24"/>
          <w:lang w:val="ru-RU"/>
        </w:rPr>
        <w:t xml:space="preserve">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ru-RU" w:eastAsia="ar-SA"/>
        </w:rPr>
      </w:pPr>
    </w:p>
    <w:p w:rsidR="0067345A" w:rsidRPr="00D54F4F" w:rsidRDefault="0067345A" w:rsidP="0067345A">
      <w:pPr>
        <w:tabs>
          <w:tab w:val="left" w:pos="4554"/>
        </w:tabs>
        <w:overflowPunct w:val="0"/>
        <w:autoSpaceDE w:val="0"/>
        <w:autoSpaceDN w:val="0"/>
        <w:adjustRightInd w:val="0"/>
        <w:rPr>
          <w:rFonts w:ascii="Times New Roman" w:eastAsia="Times New Roman" w:hAnsi="Times New Roman" w:cs="Times New Roman"/>
          <w:spacing w:val="-4"/>
          <w:sz w:val="24"/>
          <w:szCs w:val="24"/>
          <w:lang w:val="ru-RU" w:eastAsia="ar-SA"/>
        </w:rPr>
      </w:pPr>
    </w:p>
    <w:p w:rsidR="0067345A" w:rsidRPr="00D54F4F" w:rsidRDefault="0067345A" w:rsidP="0067345A">
      <w:pPr>
        <w:tabs>
          <w:tab w:val="left" w:pos="4554"/>
        </w:tabs>
        <w:overflowPunct w:val="0"/>
        <w:autoSpaceDE w:val="0"/>
        <w:autoSpaceDN w:val="0"/>
        <w:adjustRightInd w:val="0"/>
        <w:rPr>
          <w:rFonts w:ascii="Times New Roman" w:eastAsia="Times New Roman" w:hAnsi="Times New Roman" w:cs="Times New Roman"/>
          <w:spacing w:val="-4"/>
          <w:sz w:val="24"/>
          <w:szCs w:val="24"/>
          <w:lang w:val="ru-RU" w:eastAsia="ar-SA"/>
        </w:rPr>
      </w:pPr>
    </w:p>
    <w:p w:rsidR="0067345A" w:rsidRPr="00D54F4F" w:rsidRDefault="0067345A" w:rsidP="0067345A">
      <w:pPr>
        <w:tabs>
          <w:tab w:val="left" w:pos="4554"/>
        </w:tabs>
        <w:overflowPunct w:val="0"/>
        <w:autoSpaceDE w:val="0"/>
        <w:autoSpaceDN w:val="0"/>
        <w:adjustRightInd w:val="0"/>
        <w:rPr>
          <w:rFonts w:ascii="Times New Roman" w:eastAsia="Times New Roman" w:hAnsi="Times New Roman" w:cs="Times New Roman"/>
          <w:spacing w:val="-4"/>
          <w:sz w:val="24"/>
          <w:szCs w:val="24"/>
          <w:lang w:val="ru-RU" w:eastAsia="ar-SA"/>
        </w:rPr>
      </w:pPr>
    </w:p>
    <w:p w:rsidR="0067345A" w:rsidRPr="00D54F4F" w:rsidRDefault="0067345A" w:rsidP="0067345A">
      <w:pPr>
        <w:tabs>
          <w:tab w:val="left" w:pos="4554"/>
        </w:tabs>
        <w:overflowPunct w:val="0"/>
        <w:autoSpaceDE w:val="0"/>
        <w:autoSpaceDN w:val="0"/>
        <w:adjustRightInd w:val="0"/>
        <w:rPr>
          <w:rFonts w:ascii="Times New Roman" w:eastAsia="Times New Roman" w:hAnsi="Times New Roman" w:cs="Times New Roman"/>
          <w:spacing w:val="-4"/>
          <w:sz w:val="24"/>
          <w:szCs w:val="24"/>
          <w:lang w:val="ru-RU" w:eastAsia="ar-SA"/>
        </w:rPr>
      </w:pPr>
    </w:p>
    <w:p w:rsidR="0067345A" w:rsidRPr="00D54F4F" w:rsidRDefault="0067345A" w:rsidP="0067345A">
      <w:pPr>
        <w:pStyle w:val="ListParagraph"/>
        <w:overflowPunct w:val="0"/>
        <w:autoSpaceDE w:val="0"/>
        <w:autoSpaceDN w:val="0"/>
        <w:adjustRightInd w:val="0"/>
        <w:ind w:left="0"/>
        <w:jc w:val="both"/>
        <w:rPr>
          <w:b/>
          <w:sz w:val="24"/>
          <w:szCs w:val="24"/>
          <w:lang w:val="ru-RU" w:eastAsia="ar-SA"/>
        </w:rPr>
      </w:pPr>
      <w:r w:rsidRPr="00D54F4F">
        <w:rPr>
          <w:b/>
          <w:sz w:val="24"/>
          <w:szCs w:val="24"/>
          <w:lang w:val="ru-RU" w:eastAsia="ar-SA"/>
        </w:rPr>
        <w:t>133.Курир</w:t>
      </w:r>
    </w:p>
    <w:p w:rsidR="0067345A" w:rsidRPr="00D54F4F" w:rsidRDefault="0067345A" w:rsidP="0067345A">
      <w:pPr>
        <w:overflowPunct w:val="0"/>
        <w:autoSpaceDE w:val="0"/>
        <w:autoSpaceDN w:val="0"/>
        <w:adjustRightInd w:val="0"/>
        <w:rPr>
          <w:rFonts w:ascii="Times New Roman" w:eastAsia="Times New Roman" w:hAnsi="Times New Roman" w:cs="Times New Roman"/>
          <w:b/>
          <w:smallCaps/>
          <w:spacing w:val="-4"/>
          <w:sz w:val="24"/>
          <w:szCs w:val="24"/>
          <w:lang w:val="ru-RU" w:eastAsia="ar-SA"/>
        </w:rPr>
      </w:pPr>
      <w:r w:rsidRPr="00D54F4F">
        <w:rPr>
          <w:rFonts w:ascii="Times New Roman" w:eastAsia="Times New Roman" w:hAnsi="Times New Roman" w:cs="Times New Roman"/>
          <w:b/>
          <w:sz w:val="24"/>
          <w:szCs w:val="24"/>
          <w:lang w:val="ru-RU"/>
        </w:rPr>
        <w:t>Звање: Намештеник – четврта врста радних места</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намештеника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врши доставу поште од Одељења до писарнице и обрнуто; умножава и спаја материјале за потребе Одељења.</w:t>
      </w:r>
      <w:r w:rsidRPr="00D54F4F">
        <w:rPr>
          <w:rFonts w:ascii="Times New Roman" w:eastAsia="Times New Roman" w:hAnsi="Times New Roman" w:cs="Times New Roman"/>
          <w:sz w:val="24"/>
          <w:szCs w:val="24"/>
          <w:lang w:val="ru-RU"/>
        </w:rPr>
        <w:t>Обавља и друге послове по налогу руководиоца Одељења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sz w:val="24"/>
          <w:szCs w:val="24"/>
          <w:lang w:val="ru-RU"/>
        </w:rPr>
        <w:t>Услови: средње образовање у трогодишњем или четворогодишњем трајању</w:t>
      </w:r>
      <w:r w:rsidRPr="00D54F4F">
        <w:rPr>
          <w:rFonts w:ascii="Times New Roman" w:eastAsia="Times New Roman" w:hAnsi="Times New Roman" w:cs="Times New Roman"/>
          <w:sz w:val="24"/>
          <w:szCs w:val="24"/>
          <w:lang w:val="ru-RU" w:eastAsia="ar-SA"/>
        </w:rPr>
        <w:t xml:space="preserve"> правног, економског, финансијског, техничког или општег смера</w:t>
      </w:r>
      <w:r w:rsidRPr="00D54F4F">
        <w:rPr>
          <w:rFonts w:ascii="Times New Roman" w:eastAsia="Times New Roman" w:hAnsi="Times New Roman" w:cs="Times New Roman"/>
          <w:sz w:val="24"/>
          <w:szCs w:val="24"/>
          <w:lang w:val="ru-RU"/>
        </w:rPr>
        <w:t>, или стечено специјалистичко образовање, најмање шест месеци радног искуства.</w:t>
      </w:r>
    </w:p>
    <w:p w:rsidR="0067345A" w:rsidRPr="00D54F4F" w:rsidRDefault="0067345A" w:rsidP="0067345A">
      <w:pPr>
        <w:overflowPunct w:val="0"/>
        <w:autoSpaceDE w:val="0"/>
        <w:autoSpaceDN w:val="0"/>
        <w:adjustRightInd w:val="0"/>
        <w:rPr>
          <w:rFonts w:ascii="Times New Roman" w:eastAsia="Times New Roman" w:hAnsi="Times New Roman" w:cs="Times New Roman"/>
          <w:b/>
          <w:smallCaps/>
          <w:spacing w:val="-4"/>
          <w:sz w:val="24"/>
          <w:szCs w:val="24"/>
          <w:lang w:val="ru-RU" w:eastAsia="ar-SA"/>
        </w:rPr>
      </w:pPr>
    </w:p>
    <w:p w:rsidR="0067345A" w:rsidRPr="00D54F4F" w:rsidRDefault="0067345A" w:rsidP="0067345A">
      <w:pPr>
        <w:overflowPunct w:val="0"/>
        <w:autoSpaceDE w:val="0"/>
        <w:autoSpaceDN w:val="0"/>
        <w:adjustRightInd w:val="0"/>
        <w:rPr>
          <w:rFonts w:ascii="Times New Roman" w:eastAsia="Times New Roman" w:hAnsi="Times New Roman" w:cs="Times New Roman"/>
          <w:b/>
          <w:smallCaps/>
          <w:spacing w:val="-4"/>
          <w:sz w:val="24"/>
          <w:szCs w:val="24"/>
          <w:lang w:val="ru-RU" w:eastAsia="ar-SA"/>
        </w:rPr>
      </w:pPr>
    </w:p>
    <w:p w:rsidR="0067345A" w:rsidRPr="00D54F4F" w:rsidRDefault="0067345A" w:rsidP="0067345A">
      <w:pPr>
        <w:jc w:val="center"/>
        <w:rPr>
          <w:rFonts w:ascii="Times New Roman" w:hAnsi="Times New Roman" w:cs="Times New Roman"/>
          <w:b/>
          <w:sz w:val="24"/>
          <w:szCs w:val="24"/>
          <w:lang w:val="ru-RU"/>
        </w:rPr>
      </w:pPr>
      <w:r w:rsidRPr="00D54F4F">
        <w:rPr>
          <w:rFonts w:ascii="Times New Roman" w:hAnsi="Times New Roman" w:cs="Times New Roman"/>
          <w:b/>
          <w:sz w:val="24"/>
          <w:szCs w:val="24"/>
          <w:lang w:val="ru-RU"/>
        </w:rPr>
        <w:t>6.9.ОДЕЉЕЊЕ КОМУНАЛНЕ МИЛИЦИЈЕ</w:t>
      </w:r>
    </w:p>
    <w:p w:rsidR="0067345A" w:rsidRPr="00D54F4F" w:rsidRDefault="0067345A" w:rsidP="0067345A">
      <w:pPr>
        <w:pStyle w:val="ListParagraph"/>
        <w:ind w:left="0"/>
        <w:jc w:val="both"/>
        <w:rPr>
          <w:b/>
          <w:sz w:val="24"/>
          <w:szCs w:val="24"/>
          <w:lang w:val="ru-RU"/>
        </w:rPr>
      </w:pPr>
    </w:p>
    <w:p w:rsidR="0067345A" w:rsidRPr="00D54F4F" w:rsidRDefault="0067345A" w:rsidP="0067345A">
      <w:pPr>
        <w:pStyle w:val="ListParagraph"/>
        <w:ind w:left="0"/>
        <w:jc w:val="both"/>
        <w:rPr>
          <w:b/>
          <w:sz w:val="24"/>
          <w:szCs w:val="24"/>
          <w:lang w:val="ru-RU"/>
        </w:rPr>
      </w:pPr>
      <w:r w:rsidRPr="00D54F4F">
        <w:rPr>
          <w:b/>
          <w:sz w:val="24"/>
          <w:szCs w:val="24"/>
          <w:lang w:val="ru-RU"/>
        </w:rPr>
        <w:t>134.Начелник комуналне милиције</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Самостални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1</w:t>
      </w:r>
    </w:p>
    <w:p w:rsidR="0067345A" w:rsidRPr="00D54F4F" w:rsidRDefault="0067345A" w:rsidP="0067345A">
      <w:pPr>
        <w:rPr>
          <w:rFonts w:ascii="Times New Roman" w:hAnsi="Times New Roman" w:cs="Times New Roman"/>
          <w:b/>
          <w:i/>
          <w:color w:val="1F497D"/>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sz w:val="24"/>
          <w:szCs w:val="24"/>
          <w:lang w:val="ru-RU"/>
        </w:rPr>
        <w:t xml:space="preserve">Опис посла: руководи, организује и планира рад Одељења, пружа стручна упутства, координира и надзире рад запослених у Одељењу; стара се о законитом, правилном и благовременом обављању послова у Одељењу; стара се о стручном оспособљавању и усавршавању запослених; припрема одговоре, информације и извештаје о раду Одељења; </w:t>
      </w:r>
      <w:r w:rsidRPr="00D54F4F">
        <w:rPr>
          <w:rFonts w:ascii="Times New Roman" w:hAnsi="Times New Roman" w:cs="Times New Roman"/>
          <w:sz w:val="24"/>
          <w:szCs w:val="24"/>
        </w:rPr>
        <w:t xml:space="preserve">припрема предлоге односно нацрте општих аката из надлежности Одељења; </w:t>
      </w:r>
      <w:r w:rsidRPr="00D54F4F">
        <w:rPr>
          <w:rFonts w:ascii="Times New Roman" w:hAnsi="Times New Roman" w:cs="Times New Roman"/>
          <w:sz w:val="24"/>
          <w:szCs w:val="24"/>
          <w:lang w:val="ru-RU"/>
        </w:rPr>
        <w:t>организује и координира израду аката из делокруга Одељења; припрема одговоре, информације и извештаје из делокруга Одељења; учествује у раду колегијума руководилаца организационих јединица;</w:t>
      </w:r>
      <w:r w:rsidRPr="00D54F4F">
        <w:rPr>
          <w:rFonts w:ascii="Times New Roman" w:hAnsi="Times New Roman" w:cs="Times New Roman"/>
          <w:sz w:val="24"/>
          <w:szCs w:val="24"/>
          <w:lang w:val="ru-RU" w:eastAsia="ar-SA"/>
        </w:rPr>
        <w:t xml:space="preserve"> прати законску и подзаконку регулативу; </w:t>
      </w:r>
      <w:r w:rsidRPr="00D54F4F">
        <w:rPr>
          <w:rFonts w:ascii="Times New Roman" w:hAnsi="Times New Roman" w:cs="Times New Roman"/>
          <w:sz w:val="24"/>
          <w:szCs w:val="24"/>
          <w:lang w:val="ru-RU" w:eastAsia="ar-SA"/>
        </w:rPr>
        <w:lastRenderedPageBreak/>
        <w:t xml:space="preserve">прати извршавање закона и других прописа; </w:t>
      </w:r>
      <w:r w:rsidRPr="00D54F4F">
        <w:rPr>
          <w:rFonts w:ascii="Times New Roman" w:hAnsi="Times New Roman" w:cs="Times New Roman"/>
          <w:sz w:val="24"/>
          <w:szCs w:val="24"/>
          <w:lang w:val="ru-RU"/>
        </w:rPr>
        <w:t>присуствује седницама Градског већа и Скупштине града у својству овлашћеног известиоца по позиву; с</w:t>
      </w:r>
      <w:r w:rsidRPr="00D54F4F">
        <w:rPr>
          <w:rFonts w:ascii="Times New Roman" w:eastAsia="Times New Roman" w:hAnsi="Times New Roman" w:cs="Times New Roman"/>
          <w:sz w:val="24"/>
          <w:szCs w:val="24"/>
          <w:lang w:val="ru-RU"/>
        </w:rPr>
        <w:t>арађује са другим организационим јединицама у Градској управи;</w:t>
      </w:r>
      <w:r w:rsidRPr="00D54F4F">
        <w:rPr>
          <w:rFonts w:ascii="Times New Roman" w:hAnsi="Times New Roman" w:cs="Times New Roman"/>
          <w:sz w:val="24"/>
          <w:szCs w:val="24"/>
          <w:lang w:val="ru-RU"/>
        </w:rPr>
        <w:t xml:space="preserve"> контролише обављање послова комуналне милиције; распоређује послове на непосредне извршиоце, повремено и у различито време врши контролу извршавања задатака од стране комуналних милиционара; сачињава предлог Стратешког плана рада Одељења комуналне милиције и у складу са стратешким планом, предлог годишњег плана рада Комуналне милиције; даје обавезна упутства комуналним милиционарима за обављање послова комуналне милиције; оцењује оправданост и правилност употребе средстава принуде; обавештава надлежну полицијску управу о употреби средстава принуде; решава притужбе лица која сматрају да су им незаконитом или неправилом применом овлашћења комуналних милиционара повређена права; иницира поступак стручног усавршавања, као и проверу стручне оспособљености комуналних милиционара; налаже комуналном милиционару да се подвргне провери психофизичке способности потребне за обављање послова комуналне милиције; стара се о јавности и транспарентности рада; иницира покретање дисциплинских поступака због повреде радне дисциплине; обавља друге послове који су му законом и актима Града стављени у надлежност.</w:t>
      </w:r>
      <w:r w:rsidRPr="00D54F4F">
        <w:rPr>
          <w:rFonts w:ascii="Times New Roman" w:eastAsia="Times New Roman" w:hAnsi="Times New Roman" w:cs="Times New Roman"/>
          <w:sz w:val="24"/>
          <w:szCs w:val="24"/>
          <w:lang w:val="ru-RU"/>
        </w:rPr>
        <w:t xml:space="preserve"> Обавља и друге послове по налогу начелника Градске управе.</w:t>
      </w: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hAnsi="Times New Roman" w:cs="Times New Roman"/>
          <w:sz w:val="24"/>
          <w:szCs w:val="24"/>
          <w:lang w:val="ru-RU"/>
        </w:rPr>
        <w:t>Поред послова руковођења комуналном милицијом, начелник комуналне милиције може непосредно да обавља послове комуналног милиционара.</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Услови:</w:t>
      </w:r>
      <w:r w:rsidRPr="00D54F4F">
        <w:rPr>
          <w:rFonts w:ascii="Times New Roman" w:hAnsi="Times New Roman" w:cs="Times New Roman"/>
          <w:sz w:val="24"/>
          <w:szCs w:val="24"/>
          <w:lang w:val="ru-RU" w:eastAsia="ar-SA"/>
        </w:rPr>
        <w:t xml:space="preserve"> стечено високо образовање из научне области </w:t>
      </w:r>
      <w:r w:rsidRPr="00D54F4F">
        <w:rPr>
          <w:rFonts w:ascii="Times New Roman" w:hAnsi="Times New Roman" w:cs="Times New Roman"/>
          <w:sz w:val="24"/>
          <w:szCs w:val="24"/>
          <w:lang w:val="ru-RU"/>
        </w:rPr>
        <w:t>правних наука</w:t>
      </w:r>
      <w:r w:rsidRPr="00D54F4F">
        <w:rPr>
          <w:rFonts w:ascii="Times New Roman" w:hAnsi="Times New Roman" w:cs="Times New Roman"/>
          <w:sz w:val="24"/>
          <w:szCs w:val="24"/>
          <w:lang w:val="ru-RU" w:eastAsia="ar-SA"/>
        </w:rPr>
        <w:t>на основним академским студијама</w:t>
      </w:r>
      <w:r w:rsidRPr="00D54F4F">
        <w:rPr>
          <w:rFonts w:ascii="Times New Roman" w:hAnsi="Times New Roman" w:cs="Times New Roman"/>
          <w:sz w:val="24"/>
          <w:szCs w:val="24"/>
          <w:lang w:val="ru-RU"/>
        </w:rPr>
        <w:t xml:space="preserve">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 положен возачки испит „Б“ категорије.</w:t>
      </w:r>
    </w:p>
    <w:p w:rsidR="0067345A" w:rsidRPr="00D54F4F" w:rsidRDefault="0067345A" w:rsidP="0067345A">
      <w:pPr>
        <w:tabs>
          <w:tab w:val="left" w:pos="720"/>
          <w:tab w:val="left" w:pos="1245"/>
        </w:tabs>
        <w:rPr>
          <w:rFonts w:ascii="Times New Roman" w:hAnsi="Times New Roman" w:cs="Times New Roman"/>
          <w:b/>
          <w:sz w:val="24"/>
          <w:szCs w:val="24"/>
          <w:lang w:val="ru-RU"/>
        </w:rPr>
      </w:pPr>
      <w:r w:rsidRPr="00D54F4F">
        <w:rPr>
          <w:rFonts w:ascii="Times New Roman" w:hAnsi="Times New Roman" w:cs="Times New Roman"/>
          <w:b/>
          <w:sz w:val="24"/>
          <w:szCs w:val="24"/>
          <w:lang w:val="ru-RU"/>
        </w:rPr>
        <w:t>Посебни услови:</w:t>
      </w:r>
    </w:p>
    <w:p w:rsidR="0067345A" w:rsidRPr="00D54F4F" w:rsidRDefault="0067345A" w:rsidP="0067345A">
      <w:pPr>
        <w:tabs>
          <w:tab w:val="left" w:pos="720"/>
          <w:tab w:val="left" w:pos="1245"/>
        </w:tabs>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 </w:t>
      </w:r>
      <w:r w:rsidRPr="00D54F4F">
        <w:rPr>
          <w:rFonts w:ascii="Times New Roman" w:hAnsi="Times New Roman" w:cs="Times New Roman"/>
          <w:sz w:val="24"/>
          <w:szCs w:val="24"/>
          <w:lang w:val="ru-RU"/>
        </w:rPr>
        <w:t>да има психофизичку способност потребну за обављање послова комуналне милиције;</w:t>
      </w:r>
    </w:p>
    <w:p w:rsidR="0067345A" w:rsidRPr="00D54F4F" w:rsidRDefault="0067345A" w:rsidP="0067345A">
      <w:pPr>
        <w:tabs>
          <w:tab w:val="left" w:pos="720"/>
          <w:tab w:val="left" w:pos="1245"/>
        </w:tabs>
        <w:rPr>
          <w:rFonts w:ascii="Times New Roman" w:hAnsi="Times New Roman" w:cs="Times New Roman"/>
          <w:b/>
          <w:sz w:val="24"/>
          <w:szCs w:val="24"/>
          <w:lang w:val="ru-RU"/>
        </w:rPr>
      </w:pPr>
      <w:r w:rsidRPr="00D54F4F">
        <w:rPr>
          <w:rFonts w:ascii="Times New Roman" w:hAnsi="Times New Roman" w:cs="Times New Roman"/>
          <w:sz w:val="24"/>
          <w:szCs w:val="24"/>
          <w:lang w:val="ru-RU"/>
        </w:rPr>
        <w:t>- да не постоје безбедносне сметње за обављање послова комуналног милиционара;</w:t>
      </w:r>
    </w:p>
    <w:p w:rsidR="0067345A" w:rsidRPr="00D54F4F" w:rsidRDefault="0067345A" w:rsidP="0067345A">
      <w:pPr>
        <w:pStyle w:val="1tekst0"/>
        <w:spacing w:before="0" w:beforeAutospacing="0" w:after="0" w:afterAutospacing="0"/>
        <w:ind w:right="157"/>
        <w:jc w:val="both"/>
        <w:rPr>
          <w:lang w:val="ru-RU"/>
        </w:rPr>
      </w:pPr>
      <w:r w:rsidRPr="00D54F4F">
        <w:rPr>
          <w:lang w:val="ru-RU"/>
        </w:rPr>
        <w:t>- да има положен испит за комуналног милиционара.</w:t>
      </w:r>
    </w:p>
    <w:p w:rsidR="0067345A" w:rsidRPr="00D54F4F" w:rsidRDefault="0067345A" w:rsidP="0067345A">
      <w:pPr>
        <w:rPr>
          <w:rFonts w:ascii="Times New Roman" w:hAnsi="Times New Roman" w:cs="Times New Roman"/>
          <w:color w:val="FF0000"/>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pStyle w:val="ListParagraph"/>
        <w:ind w:left="0"/>
        <w:jc w:val="both"/>
        <w:rPr>
          <w:b/>
          <w:sz w:val="24"/>
          <w:szCs w:val="24"/>
          <w:lang w:val="ru-RU"/>
        </w:rPr>
      </w:pPr>
      <w:r w:rsidRPr="00D54F4F">
        <w:rPr>
          <w:b/>
          <w:sz w:val="24"/>
          <w:szCs w:val="24"/>
          <w:lang w:val="ru-RU"/>
        </w:rPr>
        <w:t>135.Комунални милиционар</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Виши референт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11</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pStyle w:val="1tekst0"/>
        <w:spacing w:before="0" w:beforeAutospacing="0" w:after="0" w:afterAutospacing="0"/>
        <w:ind w:right="157"/>
        <w:jc w:val="both"/>
        <w:rPr>
          <w:lang w:val="ru-RU"/>
        </w:rPr>
      </w:pPr>
      <w:r w:rsidRPr="00D54F4F">
        <w:rPr>
          <w:b/>
          <w:lang w:val="ru-RU"/>
        </w:rPr>
        <w:t>Опис посла:</w:t>
      </w:r>
      <w:r w:rsidRPr="00D54F4F">
        <w:rPr>
          <w:lang w:val="ru-RU"/>
        </w:rPr>
        <w:t xml:space="preserve">одржава комунални и други законом уређени ред од значаја за комуналну делатност у областима снабдевања водом; одвођења отпадних и атмосферских вода; јавне чистоће; превоза и депоновања земље и осталог растреситог материјала; превоза и депоновања комуналног и другог отпада; улица, општинских и некатегорисаних путева; саобраћајних ознака и сигнализације; паркирања; превоза путника у градском и приградском, односно локалном саобраћају; такси превоза; постављања привремених пословних објеката; заштите од буке у животној средини; контроле радног времена субјеката надзора; одржавања комуналних објеката, пијаца, гробаља, паркова, зелених и других јавних површина, јавне расвете, стамбених и других објеката, у складу са законом. Врши контролу над применом закона и других прописа и општих аката из области комуналне и других делатности из надлежности Града; остварује надзор у </w:t>
      </w:r>
      <w:r w:rsidRPr="00D54F4F">
        <w:rPr>
          <w:lang w:val="ru-RU"/>
        </w:rPr>
        <w:lastRenderedPageBreak/>
        <w:t>јавном градском, приградском и другом локалном саобраћају, у складу са законом и прописима Града; врши контролу у области заштите животне средине, културних добара, локалних путева, улица и других јавних објеката од значаја за Град; пружа подршка спровођењу прописа којима се обезбеђује несметано одвијање живота у јединици локалне самоуправе, очување добара и извршавање других задатака из надлежности Града; врши контролу над применом закона којим се уређују државни симболи, осим у односу на државне органе, органе територијалне аутономије, јединица локалне самоуправе и имаоце јавних овлашћења. У обављању послова издаје упозорења, усмена наређења; врши проверу идентитета, довођење лица надлежном органу ради утврђивања идентитета; заустављање и преглед лица, предмета и возила, привремено одузимање предмета, аудио и видео снимање; употребљава средстава принуде; прикупљање обавештења и друга овлашћења у складу са Законом о комуналној милицији; издаје прекршајни налог, подноси пријаву надлежном органу за учињено кривично дело, захтев за покретање прекршајног поступка; обавештава други надлежни орган да предузме мере из своје надлежности. Обавља и друге послове по налогу начелника Комуналне милиције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стечено средње образовањеу четворогодишњем трајању</w:t>
      </w:r>
      <w:r w:rsidRPr="00D54F4F">
        <w:rPr>
          <w:rFonts w:ascii="Times New Roman" w:hAnsi="Times New Roman" w:cs="Times New Roman"/>
          <w:sz w:val="24"/>
          <w:szCs w:val="24"/>
          <w:lang w:val="ru-RU"/>
        </w:rPr>
        <w:t xml:space="preserve"> правног, економског, финансијског,</w:t>
      </w:r>
      <w:r w:rsidRPr="00D54F4F">
        <w:rPr>
          <w:rFonts w:ascii="Times New Roman" w:eastAsia="Times New Roman" w:hAnsi="Times New Roman" w:cs="Times New Roman"/>
          <w:bCs/>
          <w:sz w:val="24"/>
          <w:szCs w:val="24"/>
          <w:lang w:val="ru-RU"/>
        </w:rPr>
        <w:t xml:space="preserve"> друштвеног, природног,</w:t>
      </w:r>
      <w:r w:rsidRPr="00D54F4F">
        <w:rPr>
          <w:rFonts w:ascii="Times New Roman" w:hAnsi="Times New Roman" w:cs="Times New Roman"/>
          <w:sz w:val="24"/>
          <w:szCs w:val="24"/>
          <w:lang w:val="ru-RU"/>
        </w:rPr>
        <w:t xml:space="preserve"> општег,</w:t>
      </w:r>
      <w:r w:rsidRPr="00D54F4F">
        <w:rPr>
          <w:rFonts w:ascii="Times New Roman" w:eastAsia="Times New Roman" w:hAnsi="Times New Roman" w:cs="Times New Roman"/>
          <w:sz w:val="24"/>
          <w:szCs w:val="24"/>
          <w:lang w:val="ru-RU"/>
        </w:rPr>
        <w:t xml:space="preserve"> пољопривредног, ветеринарског</w:t>
      </w:r>
      <w:r w:rsidRPr="00D54F4F">
        <w:rPr>
          <w:rFonts w:ascii="Times New Roman" w:hAnsi="Times New Roman" w:cs="Times New Roman"/>
          <w:sz w:val="24"/>
          <w:szCs w:val="24"/>
          <w:lang w:val="ru-RU"/>
        </w:rPr>
        <w:t xml:space="preserve"> или техничког смера</w:t>
      </w:r>
      <w:r w:rsidRPr="00D54F4F">
        <w:rPr>
          <w:rFonts w:ascii="Times New Roman" w:hAnsi="Times New Roman" w:cs="Times New Roman"/>
          <w:sz w:val="24"/>
          <w:szCs w:val="24"/>
          <w:lang w:val="ru-RU"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 положен возачки испит „Б“ категорије.</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tabs>
          <w:tab w:val="left" w:pos="720"/>
          <w:tab w:val="left" w:pos="1245"/>
        </w:tabs>
        <w:rPr>
          <w:rFonts w:ascii="Times New Roman" w:hAnsi="Times New Roman" w:cs="Times New Roman"/>
          <w:b/>
          <w:sz w:val="24"/>
          <w:szCs w:val="24"/>
          <w:lang w:val="ru-RU"/>
        </w:rPr>
      </w:pPr>
      <w:r w:rsidRPr="00D54F4F">
        <w:rPr>
          <w:rFonts w:ascii="Times New Roman" w:hAnsi="Times New Roman" w:cs="Times New Roman"/>
          <w:b/>
          <w:sz w:val="24"/>
          <w:szCs w:val="24"/>
          <w:lang w:val="ru-RU"/>
        </w:rPr>
        <w:t>Посебни услови:</w:t>
      </w:r>
    </w:p>
    <w:p w:rsidR="0067345A" w:rsidRPr="00D54F4F" w:rsidRDefault="0067345A" w:rsidP="0067345A">
      <w:pPr>
        <w:tabs>
          <w:tab w:val="left" w:pos="720"/>
          <w:tab w:val="left" w:pos="1245"/>
        </w:tabs>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 </w:t>
      </w:r>
      <w:r w:rsidRPr="00D54F4F">
        <w:rPr>
          <w:rFonts w:ascii="Times New Roman" w:hAnsi="Times New Roman" w:cs="Times New Roman"/>
          <w:sz w:val="24"/>
          <w:szCs w:val="24"/>
          <w:lang w:val="ru-RU"/>
        </w:rPr>
        <w:t>да има психофизичку способност потребну за обављање послова комуналне милиције;</w:t>
      </w:r>
    </w:p>
    <w:p w:rsidR="0067345A" w:rsidRPr="00D54F4F" w:rsidRDefault="0067345A" w:rsidP="0067345A">
      <w:pPr>
        <w:tabs>
          <w:tab w:val="left" w:pos="720"/>
          <w:tab w:val="left" w:pos="1245"/>
        </w:tabs>
        <w:rPr>
          <w:rFonts w:ascii="Times New Roman" w:hAnsi="Times New Roman" w:cs="Times New Roman"/>
          <w:b/>
          <w:sz w:val="24"/>
          <w:szCs w:val="24"/>
          <w:lang w:val="ru-RU"/>
        </w:rPr>
      </w:pPr>
      <w:r w:rsidRPr="00D54F4F">
        <w:rPr>
          <w:rFonts w:ascii="Times New Roman" w:hAnsi="Times New Roman" w:cs="Times New Roman"/>
          <w:sz w:val="24"/>
          <w:szCs w:val="24"/>
          <w:lang w:val="ru-RU"/>
        </w:rPr>
        <w:t>- да не постоје безбедносне сметње за обављање послова комуналног милиционара;</w:t>
      </w:r>
    </w:p>
    <w:p w:rsidR="0067345A" w:rsidRPr="00D54F4F" w:rsidRDefault="0067345A" w:rsidP="0067345A">
      <w:pPr>
        <w:pStyle w:val="1tekst0"/>
        <w:spacing w:before="0" w:beforeAutospacing="0" w:after="0" w:afterAutospacing="0"/>
        <w:ind w:right="157"/>
        <w:jc w:val="both"/>
        <w:rPr>
          <w:lang w:val="ru-RU"/>
        </w:rPr>
      </w:pPr>
      <w:r w:rsidRPr="00D54F4F">
        <w:rPr>
          <w:lang w:val="ru-RU"/>
        </w:rPr>
        <w:t>- да има положен испит за комуналног милиционара.</w:t>
      </w:r>
    </w:p>
    <w:p w:rsidR="0067345A" w:rsidRPr="00D54F4F" w:rsidRDefault="0067345A" w:rsidP="0067345A">
      <w:pPr>
        <w:pStyle w:val="ListParagraph"/>
        <w:ind w:left="0"/>
        <w:jc w:val="both"/>
        <w:rPr>
          <w:b/>
          <w:sz w:val="24"/>
          <w:szCs w:val="24"/>
          <w:lang w:val="ru-RU"/>
        </w:rPr>
      </w:pPr>
    </w:p>
    <w:p w:rsidR="0067345A" w:rsidRPr="00D54F4F" w:rsidRDefault="0067345A" w:rsidP="0067345A">
      <w:pPr>
        <w:pStyle w:val="ListParagraph"/>
        <w:ind w:left="0"/>
        <w:jc w:val="both"/>
        <w:rPr>
          <w:b/>
          <w:sz w:val="24"/>
          <w:szCs w:val="24"/>
          <w:lang w:val="ru-RU"/>
        </w:rPr>
      </w:pPr>
    </w:p>
    <w:p w:rsidR="0067345A" w:rsidRPr="00D54F4F" w:rsidRDefault="0067345A" w:rsidP="0067345A">
      <w:pPr>
        <w:pStyle w:val="ListParagraph"/>
        <w:ind w:left="0"/>
        <w:jc w:val="both"/>
        <w:rPr>
          <w:b/>
          <w:sz w:val="24"/>
          <w:szCs w:val="24"/>
          <w:lang w:val="ru-RU"/>
        </w:rPr>
      </w:pPr>
      <w:r w:rsidRPr="00D54F4F">
        <w:rPr>
          <w:b/>
          <w:sz w:val="24"/>
          <w:szCs w:val="24"/>
          <w:lang w:val="ru-RU"/>
        </w:rPr>
        <w:t>136. Управно правни послови</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извршилаца 1</w:t>
      </w:r>
    </w:p>
    <w:p w:rsidR="0067345A" w:rsidRPr="00D54F4F" w:rsidRDefault="0067345A" w:rsidP="0067345A">
      <w:pPr>
        <w:ind w:firstLine="720"/>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eastAsia="ar-SA"/>
        </w:rPr>
        <w:t xml:space="preserve">Опис посла: </w:t>
      </w:r>
      <w:r w:rsidRPr="00D54F4F">
        <w:rPr>
          <w:rFonts w:ascii="Times New Roman" w:hAnsi="Times New Roman" w:cs="Times New Roman"/>
          <w:sz w:val="24"/>
          <w:szCs w:val="24"/>
          <w:lang w:val="ru-RU" w:eastAsia="ar-SA"/>
        </w:rPr>
        <w:t xml:space="preserve">обавља све правне послове из делокруга рада Одељења; прати доношење, измене и примену закона из делокруга рада Одељења; пружа стручну помоћ начелнику Комуналне милиције и запосленима, води евиденцију и одговоран је за благовремено и законито обављање правних послова на извршењу прекршајних налога; води јединствени регистар изречених прекршајних казни; израђује и доставља акте судовима за прекршаје који се односе на издате прекршајне налоге; улаже правна средства на одлуке судова, води управни поступак по захтевима за повраћај погрешно уплаћених прекршајних казни на основу издатих прекршајних налога. </w:t>
      </w:r>
      <w:r w:rsidRPr="00D54F4F">
        <w:rPr>
          <w:rFonts w:ascii="Times New Roman" w:eastAsia="Times New Roman" w:hAnsi="Times New Roman" w:cs="Times New Roman"/>
          <w:sz w:val="24"/>
          <w:szCs w:val="24"/>
          <w:lang w:val="ru-RU"/>
        </w:rPr>
        <w:t>Обавља и друге послове по налогу начелника Комуналне милиције и начелника Градске управе.</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 xml:space="preserve">стечено високо образовање из научне области правних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w:t>
      </w:r>
      <w:r w:rsidRPr="00D54F4F">
        <w:rPr>
          <w:rFonts w:ascii="Times New Roman" w:hAnsi="Times New Roman" w:cs="Times New Roman"/>
          <w:sz w:val="24"/>
          <w:szCs w:val="24"/>
          <w:lang w:val="ru-RU" w:eastAsia="ar-SA"/>
        </w:rPr>
        <w:lastRenderedPageBreak/>
        <w:t xml:space="preserve">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eastAsia="ar-SA"/>
        </w:rPr>
        <w:t>.</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pStyle w:val="ListParagraph"/>
        <w:ind w:left="0"/>
        <w:jc w:val="both"/>
        <w:rPr>
          <w:b/>
          <w:sz w:val="24"/>
          <w:szCs w:val="24"/>
          <w:lang w:val="ru-RU"/>
        </w:rPr>
      </w:pPr>
      <w:r w:rsidRPr="00D54F4F">
        <w:rPr>
          <w:b/>
          <w:sz w:val="24"/>
          <w:szCs w:val="24"/>
          <w:lang w:val="ru-RU"/>
        </w:rPr>
        <w:t>137. Стручни и административно-технички послови</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Сарадник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hAnsi="Times New Roman" w:cs="Times New Roman"/>
          <w:i/>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eastAsia="ar-SA"/>
        </w:rPr>
        <w:t>води јединствени регистар изречених прекршајних казни; израђује и доставља акте судовима за прекршаје који се односе на издате прекршајне налоге;</w:t>
      </w:r>
      <w:r w:rsidRPr="00D54F4F">
        <w:rPr>
          <w:rFonts w:ascii="Times New Roman" w:hAnsi="Times New Roman" w:cs="Times New Roman"/>
          <w:sz w:val="24"/>
          <w:szCs w:val="24"/>
          <w:lang w:val="ru-RU"/>
        </w:rPr>
        <w:t xml:space="preserve">обавља административно-техничке послове из делокруга Одељења; врши доставу поште од Одељења до писарнице и обрнуто; води деловодник;  води евиденцију издатих налога за извршење службеног задатка у писаној и електронској форми; води остале евиденције за потребе Одељења како у писаном тако и у електронском облику; прима пријаве грађана путем телефона, лично или у писаној форми исте заводи и прослеђује дежурним патролама. </w:t>
      </w:r>
      <w:r w:rsidRPr="00D54F4F">
        <w:rPr>
          <w:rFonts w:ascii="Times New Roman" w:eastAsia="Times New Roman" w:hAnsi="Times New Roman" w:cs="Times New Roman"/>
          <w:sz w:val="24"/>
          <w:szCs w:val="24"/>
          <w:lang w:val="ru-RU"/>
        </w:rPr>
        <w:t>Обавља и друге послове по налогу начелника Комуналне милиције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eastAsia="ar-SA"/>
        </w:rPr>
        <w:t xml:space="preserve">стечено високо образовањеиз научне односно стручне области правнихнаука,  економских наука, менаџмента,техничких, технолошких, биотехничких или организационих наука на основним академским студијама </w:t>
      </w:r>
      <w:r w:rsidRPr="00D54F4F">
        <w:rPr>
          <w:rFonts w:ascii="Times New Roman" w:eastAsia="Times New Roman" w:hAnsi="Times New Roman" w:cs="Times New Roman"/>
          <w:sz w:val="24"/>
          <w:szCs w:val="24"/>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pStyle w:val="ListParagraph"/>
        <w:ind w:left="0"/>
        <w:jc w:val="center"/>
        <w:rPr>
          <w:b/>
          <w:color w:val="000000"/>
          <w:sz w:val="24"/>
          <w:szCs w:val="24"/>
          <w:lang w:val="ru-RU"/>
        </w:rPr>
      </w:pPr>
      <w:r w:rsidRPr="00D54F4F">
        <w:rPr>
          <w:b/>
          <w:color w:val="000000"/>
          <w:sz w:val="24"/>
          <w:szCs w:val="24"/>
          <w:lang w:val="ru-RU"/>
        </w:rPr>
        <w:t>6.9.1.ПОДРУЧНА ОРГАНИЗАЦИОНА ЈЕДИНИЦА ЗА ГРАДСКУ ОПШТИНУ ВРАЊСКА БАЊА</w:t>
      </w:r>
    </w:p>
    <w:p w:rsidR="0067345A" w:rsidRPr="00D54F4F" w:rsidRDefault="0067345A" w:rsidP="0067345A">
      <w:pPr>
        <w:pStyle w:val="ListParagraph"/>
        <w:ind w:left="0"/>
        <w:jc w:val="both"/>
        <w:rPr>
          <w:b/>
          <w:sz w:val="24"/>
          <w:szCs w:val="24"/>
          <w:lang w:val="ru-RU"/>
        </w:rPr>
      </w:pPr>
    </w:p>
    <w:p w:rsidR="0067345A" w:rsidRPr="00D54F4F" w:rsidRDefault="0067345A" w:rsidP="0067345A">
      <w:pPr>
        <w:pStyle w:val="ListParagraph"/>
        <w:ind w:left="0"/>
        <w:jc w:val="both"/>
        <w:rPr>
          <w:b/>
          <w:sz w:val="24"/>
          <w:szCs w:val="24"/>
          <w:lang w:val="ru-RU"/>
        </w:rPr>
      </w:pPr>
      <w:r w:rsidRPr="00D54F4F">
        <w:rPr>
          <w:b/>
          <w:sz w:val="24"/>
          <w:szCs w:val="24"/>
          <w:lang w:val="ru-RU"/>
        </w:rPr>
        <w:t>138. Шеф Подручне организационе јединице</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Самостални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1</w:t>
      </w:r>
    </w:p>
    <w:p w:rsidR="0067345A" w:rsidRPr="00D54F4F" w:rsidRDefault="0067345A" w:rsidP="0067345A">
      <w:pPr>
        <w:rPr>
          <w:rFonts w:ascii="Times New Roman" w:hAnsi="Times New Roman" w:cs="Times New Roman"/>
          <w:b/>
          <w:i/>
          <w:color w:val="1F497D"/>
          <w:sz w:val="24"/>
          <w:szCs w:val="24"/>
          <w:lang w:val="ru-RU" w:eastAsia="ar-SA"/>
        </w:rPr>
      </w:pP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организује рад комуналне милиције за Подручну организациону јединицу за Градску општину Врањска Бања уз сагласност начелника Комуналне милиције; припрема одговоре, информације и извештаје о раду Подручне организационе јединице за Градску општину Врањска Бања; </w:t>
      </w:r>
      <w:r w:rsidRPr="00D54F4F">
        <w:rPr>
          <w:rFonts w:ascii="Times New Roman" w:hAnsi="Times New Roman" w:cs="Times New Roman"/>
          <w:sz w:val="24"/>
          <w:szCs w:val="24"/>
          <w:lang w:val="ru-RU" w:eastAsia="ar-SA"/>
        </w:rPr>
        <w:t xml:space="preserve">прати законску и подзаконку регулативу; прати извршавање закона и других прописа; </w:t>
      </w:r>
      <w:r w:rsidRPr="00D54F4F">
        <w:rPr>
          <w:rFonts w:ascii="Times New Roman" w:hAnsi="Times New Roman" w:cs="Times New Roman"/>
          <w:sz w:val="24"/>
          <w:szCs w:val="24"/>
          <w:lang w:val="ru-RU"/>
        </w:rPr>
        <w:t xml:space="preserve">сачињава предлог Стратешког плана рада Подручне организационе јединице за Градску општину Врањска Бања; обавља друге послове који су му законом и актима Града стављени у надлежност.Непосредно обавља послове комуналног милиционара. По налогу начелника Комуналне милиције обавља послове за подручје града Врања. </w:t>
      </w:r>
      <w:r w:rsidRPr="00D54F4F">
        <w:rPr>
          <w:rFonts w:ascii="Times New Roman" w:eastAsia="Times New Roman" w:hAnsi="Times New Roman" w:cs="Times New Roman"/>
          <w:sz w:val="24"/>
          <w:szCs w:val="24"/>
          <w:lang w:val="ru-RU"/>
        </w:rPr>
        <w:t>Обавља и друге послове по налогу начелника Комуналне милиције и начелника Градске управе.</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Услови:</w:t>
      </w:r>
      <w:r w:rsidRPr="00D54F4F">
        <w:rPr>
          <w:rFonts w:ascii="Times New Roman" w:hAnsi="Times New Roman" w:cs="Times New Roman"/>
          <w:sz w:val="24"/>
          <w:szCs w:val="24"/>
          <w:lang w:val="ru-RU" w:eastAsia="ar-SA"/>
        </w:rPr>
        <w:t xml:space="preserve"> стечено високо образовање из научне области </w:t>
      </w:r>
      <w:r w:rsidRPr="00D54F4F">
        <w:rPr>
          <w:rFonts w:ascii="Times New Roman" w:hAnsi="Times New Roman" w:cs="Times New Roman"/>
          <w:sz w:val="24"/>
          <w:szCs w:val="24"/>
          <w:lang w:val="ru-RU"/>
        </w:rPr>
        <w:t xml:space="preserve">правних наука </w:t>
      </w:r>
      <w:r w:rsidRPr="00D54F4F">
        <w:rPr>
          <w:rFonts w:ascii="Times New Roman" w:hAnsi="Times New Roman" w:cs="Times New Roman"/>
          <w:sz w:val="24"/>
          <w:szCs w:val="24"/>
          <w:lang w:val="ru-RU" w:eastAsia="ar-SA"/>
        </w:rPr>
        <w:t>на основним академским студијама</w:t>
      </w:r>
      <w:r w:rsidRPr="00D54F4F">
        <w:rPr>
          <w:rFonts w:ascii="Times New Roman" w:hAnsi="Times New Roman" w:cs="Times New Roman"/>
          <w:sz w:val="24"/>
          <w:szCs w:val="24"/>
          <w:lang w:val="ru-RU"/>
        </w:rPr>
        <w:t xml:space="preserve">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 положен возачки испит „Б“ категорије.</w:t>
      </w:r>
    </w:p>
    <w:p w:rsidR="0067345A" w:rsidRPr="00D54F4F" w:rsidRDefault="0067345A" w:rsidP="0067345A">
      <w:pPr>
        <w:tabs>
          <w:tab w:val="left" w:pos="720"/>
          <w:tab w:val="left" w:pos="1245"/>
        </w:tabs>
        <w:rPr>
          <w:rFonts w:ascii="Times New Roman" w:hAnsi="Times New Roman" w:cs="Times New Roman"/>
          <w:b/>
          <w:sz w:val="24"/>
          <w:szCs w:val="24"/>
          <w:lang w:val="ru-RU"/>
        </w:rPr>
      </w:pPr>
      <w:r w:rsidRPr="00D54F4F">
        <w:rPr>
          <w:rFonts w:ascii="Times New Roman" w:hAnsi="Times New Roman" w:cs="Times New Roman"/>
          <w:b/>
          <w:sz w:val="24"/>
          <w:szCs w:val="24"/>
          <w:lang w:val="ru-RU"/>
        </w:rPr>
        <w:lastRenderedPageBreak/>
        <w:t>Посебни услови:</w:t>
      </w:r>
    </w:p>
    <w:p w:rsidR="0067345A" w:rsidRPr="00D54F4F" w:rsidRDefault="0067345A" w:rsidP="0067345A">
      <w:pPr>
        <w:tabs>
          <w:tab w:val="left" w:pos="720"/>
          <w:tab w:val="left" w:pos="1245"/>
        </w:tabs>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 </w:t>
      </w:r>
      <w:r w:rsidRPr="00D54F4F">
        <w:rPr>
          <w:rFonts w:ascii="Times New Roman" w:hAnsi="Times New Roman" w:cs="Times New Roman"/>
          <w:sz w:val="24"/>
          <w:szCs w:val="24"/>
          <w:lang w:val="ru-RU"/>
        </w:rPr>
        <w:t>да има психофизичку способност потребну за обављање послова комуналне милиције;</w:t>
      </w:r>
    </w:p>
    <w:p w:rsidR="0067345A" w:rsidRPr="00D54F4F" w:rsidRDefault="0067345A" w:rsidP="0067345A">
      <w:pPr>
        <w:tabs>
          <w:tab w:val="left" w:pos="720"/>
          <w:tab w:val="left" w:pos="1245"/>
        </w:tabs>
        <w:rPr>
          <w:rFonts w:ascii="Times New Roman" w:hAnsi="Times New Roman" w:cs="Times New Roman"/>
          <w:b/>
          <w:sz w:val="24"/>
          <w:szCs w:val="24"/>
          <w:lang w:val="ru-RU"/>
        </w:rPr>
      </w:pPr>
      <w:r w:rsidRPr="00D54F4F">
        <w:rPr>
          <w:rFonts w:ascii="Times New Roman" w:hAnsi="Times New Roman" w:cs="Times New Roman"/>
          <w:sz w:val="24"/>
          <w:szCs w:val="24"/>
          <w:lang w:val="ru-RU"/>
        </w:rPr>
        <w:t>- да не постоје безбедносне сметње за обављање послова комуналног милиционара;</w:t>
      </w:r>
    </w:p>
    <w:p w:rsidR="0067345A" w:rsidRPr="00D54F4F" w:rsidRDefault="0067345A" w:rsidP="0067345A">
      <w:pPr>
        <w:pStyle w:val="1tekst0"/>
        <w:spacing w:before="0" w:beforeAutospacing="0" w:after="0" w:afterAutospacing="0"/>
        <w:ind w:right="157"/>
        <w:jc w:val="both"/>
        <w:rPr>
          <w:lang w:val="ru-RU"/>
        </w:rPr>
      </w:pPr>
      <w:r w:rsidRPr="00D54F4F">
        <w:rPr>
          <w:lang w:val="ru-RU"/>
        </w:rPr>
        <w:t>- да има положен испит за комуналног милиционара.</w:t>
      </w:r>
    </w:p>
    <w:p w:rsidR="0067345A" w:rsidRPr="00D54F4F" w:rsidRDefault="0067345A" w:rsidP="0067345A">
      <w:pPr>
        <w:pStyle w:val="ListParagraph"/>
        <w:ind w:left="0"/>
        <w:jc w:val="center"/>
        <w:rPr>
          <w:b/>
          <w:color w:val="000000"/>
          <w:sz w:val="24"/>
          <w:szCs w:val="24"/>
          <w:lang w:val="ru-RU"/>
        </w:rPr>
      </w:pPr>
    </w:p>
    <w:p w:rsidR="0067345A" w:rsidRPr="00D54F4F" w:rsidRDefault="0067345A" w:rsidP="0067345A">
      <w:pPr>
        <w:pStyle w:val="ListParagraph"/>
        <w:ind w:left="0"/>
        <w:jc w:val="both"/>
        <w:rPr>
          <w:b/>
          <w:sz w:val="24"/>
          <w:szCs w:val="24"/>
          <w:lang w:val="ru-RU"/>
        </w:rPr>
      </w:pPr>
    </w:p>
    <w:p w:rsidR="0067345A" w:rsidRPr="00D54F4F" w:rsidRDefault="0067345A" w:rsidP="0067345A">
      <w:pPr>
        <w:pStyle w:val="ListParagraph"/>
        <w:ind w:left="0"/>
        <w:jc w:val="both"/>
        <w:rPr>
          <w:b/>
          <w:sz w:val="24"/>
          <w:szCs w:val="24"/>
          <w:lang w:val="ru-RU"/>
        </w:rPr>
      </w:pPr>
      <w:r w:rsidRPr="00D54F4F">
        <w:rPr>
          <w:b/>
          <w:sz w:val="24"/>
          <w:szCs w:val="24"/>
          <w:lang w:val="ru-RU"/>
        </w:rPr>
        <w:t>139. Комунални милиционар за подручје Градске општине Врањска Бања</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Виши референт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1</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pStyle w:val="1tekst0"/>
        <w:spacing w:before="0" w:beforeAutospacing="0" w:after="0" w:afterAutospacing="0"/>
        <w:ind w:right="157"/>
        <w:jc w:val="both"/>
        <w:rPr>
          <w:lang w:val="ru-RU"/>
        </w:rPr>
      </w:pPr>
      <w:r w:rsidRPr="00D54F4F">
        <w:rPr>
          <w:b/>
          <w:lang w:val="ru-RU"/>
        </w:rPr>
        <w:t>Опис посла:</w:t>
      </w:r>
      <w:r w:rsidRPr="00D54F4F">
        <w:rPr>
          <w:lang w:val="ru-RU"/>
        </w:rPr>
        <w:t xml:space="preserve"> одржава комунални и други законом уређени ред од значаја за комуналну делатност у областима снабдевања водом; одвођења отпадних и атмосферских вода; јавне чистоће; превоза и депоновања земље и осталог растреситог материјала; превоза и депоновања комуналног и другог отпада; улица, општинских и некатегорисаних путева; саобраћајних ознака и сигнализације; паркирања; превоза путника у градском и приградском, односно локалном саобраћају; такси превоза; постављања привремених пословних објеката; заштите од буке у животној средини; контроле радног времена субјеката надзора; одржавања комуналних објеката, пијаца, гробаља, паркова, зелених и других јавних површина, јавне расвете, стамбених и других објеката, у складу са законом. Врши контролу над применом закона и других прописа и општих аката из области комуналне и других делатности из надлежности Града; остварује надзор у јавном градском, приградском и другом локалном саобраћају, у складу са законом и прописима Града; врши контролу у области заштите животне средине, културних добара, локалних путева, улица и других јавних објеката од значаја за Град; пружа подршка спровођењу прописа којима се обезбеђује несметано одвијање живота у јединици локалне самоуправе, очување добара и извршавање других задатака из надлежности Града; врши контролу над применом закона којим се уређују државни симболи, осим у односу на државне органе, органе територијалне аутономије, јединица локалне самоуправе и имаоце јавних овлашћења. У обављању послова издаје упозорења, усмена наређења; врши проверу идентитета, довођење лица надлежном органу ради утврђивања идентитета; заустављање и преглед лица, предмета и возила, привремено одузимање предмета, аудио и видео снимање; употребљава средстава принуде; прикупљање обавештења и друга овлашћења у складу са Законом о комуналној милицији; издаје прекршајни налог, подноси пријаву надлежном органу за учињено кривично дело, захтев за покретање прекршајног поступка; обавештава други надлежни орган да предузме мере из своје надлежности. По налогу начелника Комуналне милиције обавља послове за подручје града Врања. Обавља и друге послове по налогу шефа Подручне организационе јединице за Градску општину Врањска Бања, начелника Комуналне милиције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стечено средње образовањеу четворогодишњем трајању</w:t>
      </w:r>
      <w:r w:rsidRPr="00D54F4F">
        <w:rPr>
          <w:rFonts w:ascii="Times New Roman" w:hAnsi="Times New Roman" w:cs="Times New Roman"/>
          <w:sz w:val="24"/>
          <w:szCs w:val="24"/>
          <w:lang w:val="ru-RU"/>
        </w:rPr>
        <w:t xml:space="preserve"> правног, економског, финансијског,</w:t>
      </w:r>
      <w:r w:rsidRPr="00D54F4F">
        <w:rPr>
          <w:rFonts w:ascii="Times New Roman" w:eastAsia="Times New Roman" w:hAnsi="Times New Roman" w:cs="Times New Roman"/>
          <w:bCs/>
          <w:sz w:val="24"/>
          <w:szCs w:val="24"/>
          <w:lang w:val="ru-RU"/>
        </w:rPr>
        <w:t xml:space="preserve"> друштвеног, природног,</w:t>
      </w:r>
      <w:r w:rsidRPr="00D54F4F">
        <w:rPr>
          <w:rFonts w:ascii="Times New Roman" w:hAnsi="Times New Roman" w:cs="Times New Roman"/>
          <w:sz w:val="24"/>
          <w:szCs w:val="24"/>
          <w:lang w:val="ru-RU"/>
        </w:rPr>
        <w:t xml:space="preserve"> општег, </w:t>
      </w:r>
      <w:r w:rsidRPr="00D54F4F">
        <w:rPr>
          <w:rFonts w:ascii="Times New Roman" w:eastAsia="Times New Roman" w:hAnsi="Times New Roman" w:cs="Times New Roman"/>
          <w:sz w:val="24"/>
          <w:szCs w:val="24"/>
          <w:lang w:val="ru-RU"/>
        </w:rPr>
        <w:t>пољопривредног, ветеринарског</w:t>
      </w:r>
      <w:r w:rsidRPr="00D54F4F">
        <w:rPr>
          <w:rFonts w:ascii="Times New Roman" w:hAnsi="Times New Roman" w:cs="Times New Roman"/>
          <w:sz w:val="24"/>
          <w:szCs w:val="24"/>
          <w:lang w:val="ru-RU"/>
        </w:rPr>
        <w:t>или техничког смера</w:t>
      </w:r>
      <w:r w:rsidRPr="00D54F4F">
        <w:rPr>
          <w:rFonts w:ascii="Times New Roman" w:hAnsi="Times New Roman" w:cs="Times New Roman"/>
          <w:sz w:val="24"/>
          <w:szCs w:val="24"/>
          <w:lang w:val="ru-RU"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 положен возачки испит „Б“ категорије.</w:t>
      </w:r>
    </w:p>
    <w:p w:rsidR="0067345A" w:rsidRPr="00D54F4F" w:rsidRDefault="0067345A" w:rsidP="0067345A">
      <w:pPr>
        <w:tabs>
          <w:tab w:val="left" w:pos="720"/>
          <w:tab w:val="left" w:pos="1245"/>
        </w:tabs>
        <w:rPr>
          <w:rFonts w:ascii="Times New Roman" w:hAnsi="Times New Roman" w:cs="Times New Roman"/>
          <w:b/>
          <w:sz w:val="24"/>
          <w:szCs w:val="24"/>
          <w:lang w:val="ru-RU"/>
        </w:rPr>
      </w:pPr>
      <w:r w:rsidRPr="00D54F4F">
        <w:rPr>
          <w:rFonts w:ascii="Times New Roman" w:hAnsi="Times New Roman" w:cs="Times New Roman"/>
          <w:b/>
          <w:sz w:val="24"/>
          <w:szCs w:val="24"/>
          <w:lang w:val="ru-RU"/>
        </w:rPr>
        <w:t>Посебни услови:</w:t>
      </w:r>
    </w:p>
    <w:p w:rsidR="0067345A" w:rsidRPr="00D54F4F" w:rsidRDefault="0067345A" w:rsidP="0067345A">
      <w:pPr>
        <w:tabs>
          <w:tab w:val="left" w:pos="720"/>
          <w:tab w:val="left" w:pos="1245"/>
        </w:tabs>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 </w:t>
      </w:r>
      <w:r w:rsidRPr="00D54F4F">
        <w:rPr>
          <w:rFonts w:ascii="Times New Roman" w:hAnsi="Times New Roman" w:cs="Times New Roman"/>
          <w:sz w:val="24"/>
          <w:szCs w:val="24"/>
          <w:lang w:val="ru-RU"/>
        </w:rPr>
        <w:t>да има психофизичку способност потребну за обављање послова комуналне милиције;</w:t>
      </w:r>
    </w:p>
    <w:p w:rsidR="0067345A" w:rsidRPr="00D54F4F" w:rsidRDefault="0067345A" w:rsidP="0067345A">
      <w:pPr>
        <w:tabs>
          <w:tab w:val="left" w:pos="720"/>
          <w:tab w:val="left" w:pos="1245"/>
        </w:tabs>
        <w:rPr>
          <w:rFonts w:ascii="Times New Roman" w:hAnsi="Times New Roman" w:cs="Times New Roman"/>
          <w:b/>
          <w:sz w:val="24"/>
          <w:szCs w:val="24"/>
          <w:lang w:val="ru-RU"/>
        </w:rPr>
      </w:pPr>
      <w:r w:rsidRPr="00D54F4F">
        <w:rPr>
          <w:rFonts w:ascii="Times New Roman" w:hAnsi="Times New Roman" w:cs="Times New Roman"/>
          <w:sz w:val="24"/>
          <w:szCs w:val="24"/>
          <w:lang w:val="ru-RU"/>
        </w:rPr>
        <w:t>- да не постоје безбедносне сметње за обављање послова комуналног милиционара;</w:t>
      </w:r>
    </w:p>
    <w:p w:rsidR="0067345A" w:rsidRPr="00D54F4F" w:rsidRDefault="0067345A" w:rsidP="0067345A">
      <w:pPr>
        <w:pStyle w:val="1tekst0"/>
        <w:spacing w:before="0" w:beforeAutospacing="0" w:after="0" w:afterAutospacing="0"/>
        <w:ind w:right="157"/>
        <w:jc w:val="both"/>
        <w:rPr>
          <w:lang w:val="ru-RU"/>
        </w:rPr>
      </w:pPr>
      <w:r w:rsidRPr="00D54F4F">
        <w:rPr>
          <w:lang w:val="ru-RU"/>
        </w:rPr>
        <w:t>- да има положен испит за комуналног милиционара.</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6.10.СЛУЖБА ЗА ИНФОРМАЦИОНЕ ТЕХНОЛОГИЈЕ И КОМУНИКАЦИЈЕ</w:t>
      </w:r>
    </w:p>
    <w:p w:rsidR="0067345A" w:rsidRPr="00D54F4F" w:rsidRDefault="0067345A" w:rsidP="0067345A">
      <w:pPr>
        <w:rPr>
          <w:rFonts w:ascii="Times New Roman" w:eastAsia="Times New Roman" w:hAnsi="Times New Roman" w:cs="Times New Roman"/>
          <w:b/>
          <w:i/>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140.Руководилац Службе</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Самостални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eastAsia="Times New Roman" w:hAnsi="Times New Roman" w:cs="Times New Roman"/>
          <w:b/>
          <w:i/>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руководи, организује и планира рад Службе,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Служби; </w:t>
      </w:r>
      <w:r w:rsidRPr="00D54F4F">
        <w:rPr>
          <w:rFonts w:ascii="Times New Roman" w:eastAsia="Times New Roman" w:hAnsi="Times New Roman" w:cs="Times New Roman"/>
          <w:sz w:val="24"/>
          <w:szCs w:val="24"/>
          <w:lang w:val="ru-RU"/>
        </w:rPr>
        <w:t>стара се о законитом, правилном и благовременом обављању послова у Служби; стара се о стручном оспособљавању и усавршавању запослених; припрема одговоре, информације и извештаје о раду Службе;</w:t>
      </w:r>
      <w:r w:rsidRPr="00D54F4F">
        <w:rPr>
          <w:rFonts w:ascii="Times New Roman" w:hAnsi="Times New Roman" w:cs="Times New Roman"/>
          <w:sz w:val="24"/>
          <w:szCs w:val="24"/>
        </w:rPr>
        <w:t xml:space="preserve"> припрема предлоге односно нацрте општих аката из надлежности Службе; </w:t>
      </w:r>
      <w:r w:rsidRPr="00D54F4F">
        <w:rPr>
          <w:rFonts w:ascii="Times New Roman" w:eastAsia="Times New Roman" w:hAnsi="Times New Roman" w:cs="Times New Roman"/>
          <w:sz w:val="24"/>
          <w:szCs w:val="24"/>
          <w:lang w:val="ru-RU"/>
        </w:rPr>
        <w:t xml:space="preserve"> организује и координира израду аката из делокруга Службе; припрема одговоре, информације и извештаје из делокруга Службе;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 </w:t>
      </w:r>
      <w:r w:rsidRPr="00D54F4F">
        <w:rPr>
          <w:rFonts w:ascii="Times New Roman" w:eastAsia="Times New Roman" w:hAnsi="Times New Roman" w:cs="Times New Roman"/>
          <w:sz w:val="24"/>
          <w:szCs w:val="24"/>
          <w:lang w:val="ru-RU"/>
        </w:rPr>
        <w:t>присуствује седницама Градског већа и Скупштине града у својству овлашћеног известиоца по позиву;</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rPr>
        <w:t>арађује са другим организационим јединицама у Градској управи. Обавља и друге послове по налогу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 xml:space="preserve">стечено високо образовање из научне односно стручне области рачунарске науке или електротехничког и рачунарског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54F4F">
        <w:rPr>
          <w:rFonts w:ascii="Times New Roman" w:hAnsi="Times New Roman" w:cs="Times New Roman"/>
          <w:sz w:val="24"/>
          <w:szCs w:val="24"/>
          <w:lang w:val="ru-RU"/>
        </w:rPr>
        <w:t xml:space="preserve">; </w:t>
      </w:r>
      <w:r w:rsidRPr="00D54F4F">
        <w:rPr>
          <w:rFonts w:ascii="Times New Roman" w:eastAsia="Times New Roman" w:hAnsi="Times New Roman" w:cs="Times New Roman"/>
          <w:sz w:val="24"/>
          <w:szCs w:val="24"/>
          <w:lang w:val="ru-RU" w:eastAsia="ar-SA"/>
        </w:rPr>
        <w:t xml:space="preserve">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 xml:space="preserve">, познавање </w:t>
      </w:r>
      <w:r w:rsidRPr="00D54F4F">
        <w:rPr>
          <w:rFonts w:ascii="Times New Roman" w:hAnsi="Times New Roman" w:cs="Times New Roman"/>
          <w:sz w:val="24"/>
          <w:szCs w:val="24"/>
        </w:rPr>
        <w:t>WEB</w:t>
      </w:r>
      <w:r w:rsidRPr="00D54F4F">
        <w:rPr>
          <w:rFonts w:ascii="Times New Roman" w:hAnsi="Times New Roman" w:cs="Times New Roman"/>
          <w:sz w:val="24"/>
          <w:szCs w:val="24"/>
          <w:lang w:val="ru-RU"/>
        </w:rPr>
        <w:t xml:space="preserve"> оријентисаних развојних алата, </w:t>
      </w:r>
      <w:r w:rsidRPr="00D54F4F">
        <w:rPr>
          <w:rFonts w:ascii="Times New Roman" w:hAnsi="Times New Roman" w:cs="Times New Roman"/>
          <w:sz w:val="24"/>
          <w:szCs w:val="24"/>
        </w:rPr>
        <w:t>OSWindows</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rPr>
        <w:t>OSLinux</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hAnsi="Times New Roman" w:cs="Times New Roman"/>
          <w:b/>
          <w:bCs/>
          <w:sz w:val="24"/>
          <w:szCs w:val="24"/>
          <w:lang w:val="ru-RU"/>
        </w:rPr>
      </w:pPr>
      <w:r w:rsidRPr="00D54F4F">
        <w:rPr>
          <w:rFonts w:ascii="Times New Roman" w:hAnsi="Times New Roman" w:cs="Times New Roman"/>
          <w:b/>
          <w:bCs/>
          <w:sz w:val="24"/>
          <w:szCs w:val="24"/>
          <w:lang w:val="ru-RU"/>
        </w:rPr>
        <w:t xml:space="preserve">141.Пројектант информационог система </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1</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ru-RU" w:eastAsia="ar-SA"/>
        </w:rPr>
        <w:t xml:space="preserve">Опис посла: </w:t>
      </w:r>
      <w:r w:rsidRPr="00D54F4F">
        <w:rPr>
          <w:rFonts w:ascii="Times New Roman" w:hAnsi="Times New Roman" w:cs="Times New Roman"/>
          <w:sz w:val="24"/>
          <w:szCs w:val="24"/>
          <w:lang w:val="ru-RU" w:eastAsia="ar-SA"/>
        </w:rPr>
        <w:t>п</w:t>
      </w:r>
      <w:r w:rsidRPr="00D54F4F">
        <w:rPr>
          <w:rFonts w:ascii="Times New Roman" w:hAnsi="Times New Roman" w:cs="Times New Roman"/>
          <w:sz w:val="24"/>
          <w:szCs w:val="24"/>
          <w:lang w:val="ru-RU"/>
        </w:rPr>
        <w:t>ројектује, реализује и имплементира програмске модуле информационог система; одговара за пројектовање и функционисање програмских модула у целини; предлаже измене постојећег информационог система и подсистема; стара се о изради и одржавању пројектне документације; врши обуку корисника</w:t>
      </w:r>
      <w:r w:rsidRPr="00D54F4F">
        <w:rPr>
          <w:rFonts w:ascii="Times New Roman" w:hAnsi="Times New Roman" w:cs="Times New Roman"/>
          <w:sz w:val="24"/>
          <w:szCs w:val="24"/>
          <w:lang w:val="sr-Cyrl-CS"/>
        </w:rPr>
        <w:t>;</w:t>
      </w:r>
      <w:r w:rsidRPr="00D54F4F">
        <w:rPr>
          <w:rFonts w:ascii="Times New Roman" w:hAnsi="Times New Roman" w:cs="Times New Roman"/>
          <w:sz w:val="24"/>
          <w:szCs w:val="24"/>
          <w:lang w:val="ru-RU" w:eastAsia="ar-SA"/>
        </w:rPr>
        <w:t xml:space="preserve"> обавља послове конверзије и прилагођавања података за унос у ГИС; обезбеђује заштиту и интегритет података из области ГИС-а</w:t>
      </w:r>
      <w:r w:rsidRPr="00D54F4F">
        <w:rPr>
          <w:rFonts w:ascii="Times New Roman" w:hAnsi="Times New Roman" w:cs="Times New Roman"/>
          <w:sz w:val="24"/>
          <w:szCs w:val="24"/>
          <w:lang w:val="sr-Cyrl-CS"/>
        </w:rPr>
        <w:t xml:space="preserve">; </w:t>
      </w:r>
      <w:r w:rsidRPr="00D54F4F">
        <w:rPr>
          <w:rFonts w:ascii="Times New Roman" w:hAnsi="Times New Roman" w:cs="Times New Roman"/>
          <w:sz w:val="24"/>
          <w:szCs w:val="24"/>
          <w:lang w:val="ru-RU" w:eastAsia="ar-SA"/>
        </w:rPr>
        <w:t>врши анализу и дефинисање додатних захтева у односу на уведена решења система; прати рад, стање и одржавање ГИС-а и отклања могуће грешке у функционисању програма</w:t>
      </w:r>
      <w:r w:rsidRPr="00D54F4F">
        <w:rPr>
          <w:rFonts w:ascii="Times New Roman" w:hAnsi="Times New Roman" w:cs="Times New Roman"/>
          <w:sz w:val="24"/>
          <w:szCs w:val="24"/>
          <w:lang w:val="sr-Cyrl-CS" w:eastAsia="ar-SA"/>
        </w:rPr>
        <w:t>; в</w:t>
      </w:r>
      <w:r w:rsidRPr="00D54F4F">
        <w:rPr>
          <w:rFonts w:ascii="Times New Roman" w:hAnsi="Times New Roman" w:cs="Times New Roman"/>
          <w:sz w:val="24"/>
          <w:szCs w:val="24"/>
          <w:lang w:val="ru-RU"/>
        </w:rPr>
        <w:t xml:space="preserve">рши контролу квалитета обраде података. За свој рад непосредно је одговоран </w:t>
      </w:r>
      <w:r w:rsidRPr="00D54F4F">
        <w:rPr>
          <w:rFonts w:ascii="Times New Roman" w:hAnsi="Times New Roman" w:cs="Times New Roman"/>
          <w:sz w:val="24"/>
          <w:szCs w:val="24"/>
          <w:lang w:val="sr-Cyrl-CS"/>
        </w:rPr>
        <w:t>руководиоцу Службе</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rPr>
        <w:t>O</w:t>
      </w:r>
      <w:r w:rsidRPr="00D54F4F">
        <w:rPr>
          <w:rFonts w:ascii="Times New Roman" w:hAnsi="Times New Roman" w:cs="Times New Roman"/>
          <w:sz w:val="24"/>
          <w:szCs w:val="24"/>
          <w:lang w:val="ru-RU"/>
        </w:rPr>
        <w:t xml:space="preserve">бавља и друге послове по налогу </w:t>
      </w:r>
      <w:r w:rsidRPr="00D54F4F">
        <w:rPr>
          <w:rFonts w:ascii="Times New Roman" w:hAnsi="Times New Roman" w:cs="Times New Roman"/>
          <w:sz w:val="24"/>
          <w:szCs w:val="24"/>
          <w:lang w:val="sr-Cyrl-CS"/>
        </w:rPr>
        <w:t>руководиоца Службе</w:t>
      </w:r>
      <w:r w:rsidRPr="00D54F4F">
        <w:rPr>
          <w:rFonts w:ascii="Times New Roman" w:hAnsi="Times New Roman" w:cs="Times New Roman"/>
          <w:sz w:val="24"/>
          <w:szCs w:val="24"/>
          <w:lang w:val="ru-RU"/>
        </w:rPr>
        <w:t xml:space="preserve"> и начелника </w:t>
      </w:r>
      <w:r w:rsidRPr="00D54F4F">
        <w:rPr>
          <w:rFonts w:ascii="Times New Roman" w:hAnsi="Times New Roman" w:cs="Times New Roman"/>
          <w:sz w:val="24"/>
          <w:szCs w:val="24"/>
          <w:lang w:val="sr-Cyrl-CS"/>
        </w:rPr>
        <w:t>Градске управе.</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 xml:space="preserve">стечено високо образовање из стручне области рачунарске технике или интернет технологије на основним академским студијама у обиму од најмање 240 ЕСПБ бодова, мастер академским студијама, мастер струковним студијама, </w:t>
      </w:r>
      <w:r w:rsidRPr="00D54F4F">
        <w:rPr>
          <w:rFonts w:ascii="Times New Roman" w:hAnsi="Times New Roman" w:cs="Times New Roman"/>
          <w:sz w:val="24"/>
          <w:szCs w:val="24"/>
          <w:lang w:val="ru-RU" w:eastAsia="ar-SA"/>
        </w:rPr>
        <w:lastRenderedPageBreak/>
        <w:t xml:space="preserve">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 xml:space="preserve">, познавање </w:t>
      </w:r>
      <w:r w:rsidRPr="00D54F4F">
        <w:rPr>
          <w:rFonts w:ascii="Times New Roman" w:hAnsi="Times New Roman" w:cs="Times New Roman"/>
          <w:sz w:val="24"/>
          <w:szCs w:val="24"/>
        </w:rPr>
        <w:t>WEB</w:t>
      </w:r>
      <w:r w:rsidRPr="00D54F4F">
        <w:rPr>
          <w:rFonts w:ascii="Times New Roman" w:hAnsi="Times New Roman" w:cs="Times New Roman"/>
          <w:sz w:val="24"/>
          <w:szCs w:val="24"/>
          <w:lang w:val="ru-RU"/>
        </w:rPr>
        <w:t xml:space="preserve"> оријентисаних развојних алата, </w:t>
      </w:r>
      <w:r w:rsidRPr="00D54F4F">
        <w:rPr>
          <w:rFonts w:ascii="Times New Roman" w:hAnsi="Times New Roman" w:cs="Times New Roman"/>
          <w:sz w:val="24"/>
          <w:szCs w:val="24"/>
        </w:rPr>
        <w:t>OSWindows</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rPr>
        <w:t>OSLinux</w:t>
      </w:r>
      <w:r w:rsidRPr="00D54F4F">
        <w:rPr>
          <w:rFonts w:ascii="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142.Инжењер хардверског одржавања информационог система </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hAnsi="Times New Roman" w:cs="Times New Roman"/>
          <w:b/>
          <w:sz w:val="24"/>
          <w:szCs w:val="24"/>
          <w:lang w:val="ru-RU"/>
        </w:rPr>
        <w:t xml:space="preserve">Звање: Сарадник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ru-RU" w:eastAsia="ar-SA"/>
        </w:rPr>
        <w:t>Опис посла:</w:t>
      </w:r>
      <w:r w:rsidRPr="00D54F4F">
        <w:rPr>
          <w:rFonts w:ascii="Times New Roman" w:hAnsi="Times New Roman" w:cs="Times New Roman"/>
          <w:sz w:val="24"/>
          <w:szCs w:val="24"/>
          <w:lang w:val="sr-Cyrl-CS"/>
        </w:rPr>
        <w:t>обавља сложене стручне послове администрирања и обезбеђивања функционалног стања база података; анализира и дефинише додатне захтеве у односу на уведени информатички систем; обавља разне конверзије података и у случају потребе експортовање и импортовање база или функционалних делова база података; о</w:t>
      </w:r>
      <w:r w:rsidRPr="00D54F4F">
        <w:rPr>
          <w:rFonts w:ascii="Times New Roman" w:eastAsia="Times New Roman" w:hAnsi="Times New Roman" w:cs="Times New Roman"/>
          <w:sz w:val="24"/>
          <w:szCs w:val="24"/>
          <w:lang w:val="ru-RU" w:eastAsia="ar-SA"/>
        </w:rPr>
        <w:t>бавља мање сложен</w:t>
      </w:r>
      <w:r w:rsidRPr="00D54F4F">
        <w:rPr>
          <w:rFonts w:ascii="Times New Roman" w:eastAsia="Times New Roman" w:hAnsi="Times New Roman" w:cs="Times New Roman"/>
          <w:sz w:val="24"/>
          <w:szCs w:val="24"/>
          <w:lang w:eastAsia="ar-SA"/>
        </w:rPr>
        <w:t>e</w:t>
      </w:r>
      <w:r w:rsidRPr="00D54F4F">
        <w:rPr>
          <w:rFonts w:ascii="Times New Roman" w:eastAsia="Times New Roman" w:hAnsi="Times New Roman" w:cs="Times New Roman"/>
          <w:sz w:val="24"/>
          <w:szCs w:val="24"/>
          <w:lang w:val="ru-RU" w:eastAsia="ar-SA"/>
        </w:rPr>
        <w:t xml:space="preserve"> послов</w:t>
      </w:r>
      <w:r w:rsidRPr="00D54F4F">
        <w:rPr>
          <w:rFonts w:ascii="Times New Roman" w:eastAsia="Times New Roman" w:hAnsi="Times New Roman" w:cs="Times New Roman"/>
          <w:sz w:val="24"/>
          <w:szCs w:val="24"/>
          <w:lang w:eastAsia="ar-SA"/>
        </w:rPr>
        <w:t>e</w:t>
      </w:r>
      <w:r w:rsidRPr="00D54F4F">
        <w:rPr>
          <w:rFonts w:ascii="Times New Roman" w:eastAsia="Times New Roman" w:hAnsi="Times New Roman" w:cs="Times New Roman"/>
          <w:sz w:val="24"/>
          <w:szCs w:val="24"/>
          <w:lang w:val="ru-RU" w:eastAsia="ar-SA"/>
        </w:rPr>
        <w:t xml:space="preserve"> који се односе на израду информатичких подсистема на бази усвојених планова развоја; ради на примени новоуведених информатичких модула и пружа потребну подршку непосредним корисницима; стара </w:t>
      </w:r>
      <w:r w:rsidRPr="00D54F4F">
        <w:rPr>
          <w:rFonts w:ascii="Times New Roman" w:hAnsi="Times New Roman" w:cs="Times New Roman"/>
          <w:sz w:val="24"/>
          <w:szCs w:val="24"/>
          <w:lang w:val="ru-RU"/>
        </w:rPr>
        <w:t>се</w:t>
      </w:r>
      <w:r w:rsidRPr="00D54F4F">
        <w:rPr>
          <w:rFonts w:ascii="Times New Roman" w:eastAsia="Times New Roman" w:hAnsi="Times New Roman" w:cs="Times New Roman"/>
          <w:sz w:val="24"/>
          <w:szCs w:val="24"/>
          <w:lang w:val="ru-RU" w:eastAsia="ar-SA"/>
        </w:rPr>
        <w:t xml:space="preserve"> о обезбеђивању функционалног стања информационих подсистема.</w:t>
      </w:r>
      <w:r w:rsidRPr="00D54F4F">
        <w:rPr>
          <w:rFonts w:ascii="Times New Roman" w:eastAsia="Times New Roman" w:hAnsi="Times New Roman" w:cs="Times New Roman"/>
          <w:sz w:val="24"/>
          <w:szCs w:val="24"/>
          <w:lang w:val="sr-Cyrl-CS"/>
        </w:rPr>
        <w:t>Обавља и друге послове по налогу руководиоца Службе и начелника Градске управе.</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autoSpaceDE w:val="0"/>
        <w:autoSpaceDN w:val="0"/>
        <w:adjustRightInd w:val="0"/>
        <w:rPr>
          <w:rFonts w:ascii="Times New Roman" w:hAnsi="Times New Roman" w:cs="Times New Roman"/>
          <w:sz w:val="24"/>
          <w:szCs w:val="24"/>
          <w:lang w:val="sr-Cyrl-CS"/>
        </w:rPr>
      </w:pPr>
      <w:r w:rsidRPr="00D54F4F">
        <w:rPr>
          <w:rFonts w:ascii="Times New Roman" w:hAnsi="Times New Roman" w:cs="Times New Roman"/>
          <w:b/>
          <w:sz w:val="24"/>
          <w:szCs w:val="24"/>
          <w:lang w:val="sr-Cyrl-CS"/>
        </w:rPr>
        <w:t>Услови:</w:t>
      </w:r>
      <w:r w:rsidRPr="00D54F4F">
        <w:rPr>
          <w:rFonts w:ascii="Times New Roman" w:eastAsia="Times New Roman" w:hAnsi="Times New Roman" w:cs="Times New Roman"/>
          <w:sz w:val="24"/>
          <w:szCs w:val="24"/>
          <w:lang w:val="sr-Cyrl-CS" w:eastAsia="ar-SA"/>
        </w:rPr>
        <w:t xml:space="preserve">стечено високо образовање из научне односно стручне области рачунарске науке, машинског инжењерства или електротехничког и рачунарског инжењерства на основним академским студијама </w:t>
      </w:r>
      <w:r w:rsidRPr="00D54F4F">
        <w:rPr>
          <w:rFonts w:ascii="Times New Roman" w:hAnsi="Times New Roman" w:cs="Times New Roman"/>
          <w:sz w:val="24"/>
          <w:szCs w:val="24"/>
          <w:lang w:val="sr-Cyrl-CS"/>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lang w:val="sr-Cyrl-CS"/>
        </w:rPr>
        <w:t xml:space="preserve">познавање </w:t>
      </w:r>
      <w:r w:rsidRPr="00D54F4F">
        <w:rPr>
          <w:rFonts w:ascii="Times New Roman" w:hAnsi="Times New Roman" w:cs="Times New Roman"/>
          <w:sz w:val="24"/>
          <w:szCs w:val="24"/>
        </w:rPr>
        <w:t>OSWindows</w:t>
      </w:r>
      <w:r w:rsidRPr="00D54F4F">
        <w:rPr>
          <w:rFonts w:ascii="Times New Roman" w:hAnsi="Times New Roman" w:cs="Times New Roman"/>
          <w:sz w:val="24"/>
          <w:szCs w:val="24"/>
          <w:lang w:val="sr-Cyrl-CS"/>
        </w:rPr>
        <w:t xml:space="preserve">, </w:t>
      </w:r>
      <w:r w:rsidRPr="00D54F4F">
        <w:rPr>
          <w:rFonts w:ascii="Times New Roman" w:hAnsi="Times New Roman" w:cs="Times New Roman"/>
          <w:sz w:val="24"/>
          <w:szCs w:val="24"/>
        </w:rPr>
        <w:t>OSLinux</w:t>
      </w:r>
      <w:r w:rsidRPr="00D54F4F">
        <w:rPr>
          <w:rFonts w:ascii="Times New Roman" w:hAnsi="Times New Roman" w:cs="Times New Roman"/>
          <w:sz w:val="24"/>
          <w:szCs w:val="24"/>
          <w:lang w:val="sr-Cyrl-CS"/>
        </w:rPr>
        <w:t>.</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143.Инжењер одржавања Информационог и телекомуникационог система </w:t>
      </w:r>
    </w:p>
    <w:p w:rsidR="0067345A" w:rsidRPr="00D54F4F" w:rsidRDefault="0067345A" w:rsidP="0067345A">
      <w:pPr>
        <w:rPr>
          <w:rFonts w:ascii="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 xml:space="preserve">Звање: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Опис посла:</w:t>
      </w:r>
      <w:r w:rsidRPr="00D54F4F">
        <w:rPr>
          <w:rFonts w:ascii="Times New Roman" w:hAnsi="Times New Roman" w:cs="Times New Roman"/>
          <w:sz w:val="24"/>
          <w:szCs w:val="24"/>
          <w:lang w:val="sr-Cyrl-CS"/>
        </w:rPr>
        <w:t>обавља сложене стручне послове администрирања сервера и радних станица у рачунарској мрежи; стара се о обезбеђивању функционалног стања мрежне опреме и комуникација; обавља стручне послове одржавања и отклањања грешака у функционисању информатичке мреже у органима Града; стара се за поузданост и безбедност Информационог система; контролише безбедност од компромитовања службених података; контролише безбедност од компромитовања података о личности.</w:t>
      </w:r>
      <w:r w:rsidRPr="00D54F4F">
        <w:rPr>
          <w:rFonts w:ascii="Times New Roman" w:eastAsia="Times New Roman" w:hAnsi="Times New Roman" w:cs="Times New Roman"/>
          <w:sz w:val="24"/>
          <w:szCs w:val="24"/>
          <w:lang w:val="sr-Cyrl-CS"/>
        </w:rPr>
        <w:t xml:space="preserve"> Обавља и друге послове по налогу руководиоца Службе и начелника Градске управе.</w:t>
      </w:r>
    </w:p>
    <w:p w:rsidR="0067345A" w:rsidRPr="00D54F4F" w:rsidRDefault="0067345A" w:rsidP="0067345A">
      <w:pPr>
        <w:autoSpaceDE w:val="0"/>
        <w:autoSpaceDN w:val="0"/>
        <w:adjustRightInd w:val="0"/>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ab/>
      </w: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eastAsia="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 xml:space="preserve">стечено високо образовање из научне односно стручне области рачунарске науке, машинског инжењерства или електротехничког и рачунарског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lastRenderedPageBreak/>
        <w:t>потребне компетенције за обављање послова радног места</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lang w:val="sr-Cyrl-CS"/>
        </w:rPr>
        <w:t xml:space="preserve">познавање </w:t>
      </w:r>
      <w:r w:rsidRPr="00D54F4F">
        <w:rPr>
          <w:rFonts w:ascii="Times New Roman" w:hAnsi="Times New Roman" w:cs="Times New Roman"/>
          <w:sz w:val="24"/>
          <w:szCs w:val="24"/>
        </w:rPr>
        <w:t>OSWindows</w:t>
      </w:r>
      <w:r w:rsidRPr="00D54F4F">
        <w:rPr>
          <w:rFonts w:ascii="Times New Roman" w:hAnsi="Times New Roman" w:cs="Times New Roman"/>
          <w:sz w:val="24"/>
          <w:szCs w:val="24"/>
          <w:lang w:val="sr-Cyrl-CS"/>
        </w:rPr>
        <w:t xml:space="preserve">, </w:t>
      </w:r>
      <w:r w:rsidRPr="00D54F4F">
        <w:rPr>
          <w:rFonts w:ascii="Times New Roman" w:hAnsi="Times New Roman" w:cs="Times New Roman"/>
          <w:sz w:val="24"/>
          <w:szCs w:val="24"/>
        </w:rPr>
        <w:t>OSLinux</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eastAsia="ar-SA"/>
        </w:rPr>
        <w:t>144.Информатички послови Географског Информационог Система (ГИС)</w:t>
      </w:r>
    </w:p>
    <w:p w:rsidR="0067345A" w:rsidRPr="00D54F4F" w:rsidRDefault="0067345A" w:rsidP="0067345A">
      <w:pPr>
        <w:rPr>
          <w:rFonts w:ascii="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 xml:space="preserve">Звање: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contextualSpacing/>
        <w:rPr>
          <w:rFonts w:ascii="Times New Roman" w:eastAsia="Times New Roman" w:hAnsi="Times New Roman" w:cs="Times New Roman"/>
          <w:b/>
          <w:sz w:val="24"/>
          <w:szCs w:val="24"/>
          <w:lang w:val="sr-Cyrl-CS"/>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sr-Cyrl-CS" w:eastAsia="ar-SA"/>
        </w:rPr>
        <w:t xml:space="preserve">Опис посла: </w:t>
      </w:r>
      <w:r w:rsidRPr="00D54F4F">
        <w:rPr>
          <w:rFonts w:ascii="Times New Roman" w:eastAsia="Times New Roman" w:hAnsi="Times New Roman" w:cs="Times New Roman"/>
          <w:sz w:val="24"/>
          <w:szCs w:val="24"/>
          <w:lang w:val="sr-Cyrl-CS" w:eastAsia="ar-SA"/>
        </w:rPr>
        <w:t>прикупља и прилагођава релевантне информације и податаке од значаја за развој Географског Информационог Система (ГИС)-а; координира послове уноса података са а</w:t>
      </w:r>
      <w:r w:rsidRPr="00D54F4F">
        <w:rPr>
          <w:rFonts w:ascii="Times New Roman" w:hAnsi="Times New Roman" w:cs="Times New Roman"/>
          <w:sz w:val="24"/>
          <w:szCs w:val="24"/>
          <w:lang w:val="sr-Cyrl-CS"/>
        </w:rPr>
        <w:t>спекта</w:t>
      </w:r>
      <w:r w:rsidRPr="00D54F4F">
        <w:rPr>
          <w:rFonts w:ascii="Times New Roman" w:eastAsia="Times New Roman" w:hAnsi="Times New Roman" w:cs="Times New Roman"/>
          <w:sz w:val="24"/>
          <w:szCs w:val="24"/>
          <w:lang w:val="sr-Cyrl-CS" w:eastAsia="ar-SA"/>
        </w:rPr>
        <w:t xml:space="preserve"> усаглашености геореференциране векторске и растерске графике са базама података; обавља послове конверзије и прилагођавања података за унос у ГИС; обезбеђује заштиту и интегритет података из области ГИС-а и стара </w:t>
      </w:r>
      <w:r w:rsidRPr="00D54F4F">
        <w:rPr>
          <w:rFonts w:ascii="Times New Roman" w:hAnsi="Times New Roman" w:cs="Times New Roman"/>
          <w:sz w:val="24"/>
          <w:szCs w:val="24"/>
          <w:lang w:val="sr-Cyrl-CS"/>
        </w:rPr>
        <w:t>се</w:t>
      </w:r>
      <w:r w:rsidRPr="00D54F4F">
        <w:rPr>
          <w:rFonts w:ascii="Times New Roman" w:eastAsia="Times New Roman" w:hAnsi="Times New Roman" w:cs="Times New Roman"/>
          <w:sz w:val="24"/>
          <w:szCs w:val="24"/>
          <w:lang w:val="sr-Cyrl-CS" w:eastAsia="ar-SA"/>
        </w:rPr>
        <w:t xml:space="preserve"> о уредности документације; врши анализу и дефинисање додатних захтева у односу на уведена решења система; прати рад, стање и одржавање ГИС-а и отклањања могуће грешаке у функционисању програма; даје стручна упутстава, врши анализу и упит и коментарисање добијених резултата; предлаже мере за побољшање и унапређење ГИС-а.</w:t>
      </w:r>
      <w:r w:rsidRPr="00D54F4F">
        <w:rPr>
          <w:rFonts w:ascii="Times New Roman" w:eastAsia="Times New Roman" w:hAnsi="Times New Roman" w:cs="Times New Roman"/>
          <w:sz w:val="24"/>
          <w:szCs w:val="24"/>
          <w:lang w:val="sr-Cyrl-CS"/>
        </w:rPr>
        <w:t xml:space="preserve"> Обавља и друге послове по налогу руководиоца Службе и начелника Градске управе.</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eastAsia="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 xml:space="preserve">стечено високо образовање из стручне области архитектонског, грађевинског или геодетског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jc w:val="cente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6.11.СЛУЖБА ЗА УПРАВЉАЊЕ ЉУДСКИМ РЕСУРСИМА</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pStyle w:val="ListParagraph"/>
        <w:ind w:left="0"/>
        <w:jc w:val="both"/>
        <w:rPr>
          <w:b/>
          <w:sz w:val="24"/>
          <w:szCs w:val="24"/>
          <w:lang w:val="sr-Cyrl-CS" w:eastAsia="ar-SA"/>
        </w:rPr>
      </w:pPr>
      <w:r w:rsidRPr="00D54F4F">
        <w:rPr>
          <w:b/>
          <w:sz w:val="24"/>
          <w:szCs w:val="24"/>
          <w:lang w:val="sr-Cyrl-CS" w:eastAsia="ar-SA"/>
        </w:rPr>
        <w:t xml:space="preserve">145.Руководилац Службе </w:t>
      </w:r>
      <w:r w:rsidRPr="00D54F4F">
        <w:rPr>
          <w:b/>
          <w:sz w:val="24"/>
          <w:szCs w:val="24"/>
          <w:lang w:val="sr-Cyrl-CS" w:eastAsia="ar-SA"/>
        </w:rPr>
        <w:tab/>
      </w:r>
      <w:r w:rsidRPr="00D54F4F">
        <w:rPr>
          <w:b/>
          <w:sz w:val="24"/>
          <w:szCs w:val="24"/>
          <w:lang w:val="sr-Cyrl-CS" w:eastAsia="ar-SA"/>
        </w:rPr>
        <w:tab/>
      </w:r>
      <w:r w:rsidRPr="00D54F4F">
        <w:rPr>
          <w:b/>
          <w:sz w:val="24"/>
          <w:szCs w:val="24"/>
          <w:lang w:val="sr-Cyrl-CS" w:eastAsia="ar-SA"/>
        </w:rPr>
        <w:tab/>
      </w:r>
      <w:r w:rsidRPr="00D54F4F">
        <w:rPr>
          <w:b/>
          <w:sz w:val="24"/>
          <w:szCs w:val="24"/>
          <w:lang w:val="sr-Cyrl-CS" w:eastAsia="ar-SA"/>
        </w:rPr>
        <w:tab/>
      </w:r>
      <w:r w:rsidRPr="00D54F4F">
        <w:rPr>
          <w:b/>
          <w:sz w:val="24"/>
          <w:szCs w:val="24"/>
          <w:lang w:val="sr-Cyrl-CS" w:eastAsia="ar-SA"/>
        </w:rPr>
        <w:tab/>
      </w:r>
      <w:r w:rsidRPr="00D54F4F">
        <w:rPr>
          <w:b/>
          <w:sz w:val="24"/>
          <w:szCs w:val="24"/>
          <w:lang w:val="sr-Cyrl-CS" w:eastAsia="ar-SA"/>
        </w:rPr>
        <w:tab/>
      </w:r>
      <w:r w:rsidRPr="00D54F4F">
        <w:rPr>
          <w:b/>
          <w:sz w:val="24"/>
          <w:szCs w:val="24"/>
          <w:lang w:val="sr-Cyrl-CS" w:eastAsia="ar-SA"/>
        </w:rPr>
        <w:tab/>
      </w: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 xml:space="preserve">Звање: Самостални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color w:val="000000"/>
          <w:sz w:val="24"/>
          <w:szCs w:val="24"/>
          <w:lang w:val="sr-Cyrl-CS"/>
        </w:rPr>
      </w:pPr>
      <w:r w:rsidRPr="00D54F4F">
        <w:rPr>
          <w:rFonts w:ascii="Times New Roman" w:eastAsia="Times New Roman" w:hAnsi="Times New Roman" w:cs="Times New Roman"/>
          <w:b/>
          <w:sz w:val="24"/>
          <w:szCs w:val="24"/>
          <w:lang w:val="sr-Cyrl-CS"/>
        </w:rPr>
        <w:t xml:space="preserve">Опис посла: </w:t>
      </w:r>
      <w:r w:rsidRPr="00D54F4F">
        <w:rPr>
          <w:rFonts w:ascii="Times New Roman" w:hAnsi="Times New Roman" w:cs="Times New Roman"/>
          <w:sz w:val="24"/>
          <w:szCs w:val="24"/>
          <w:lang w:val="sr-Cyrl-CS"/>
        </w:rPr>
        <w:t>руководи, организује и планира рад Службе, пружа стручна упутства, координира и надзире рад запо</w:t>
      </w:r>
      <w:r w:rsidRPr="00D54F4F">
        <w:rPr>
          <w:rFonts w:ascii="Times New Roman" w:eastAsia="Times New Roman" w:hAnsi="Times New Roman" w:cs="Times New Roman"/>
          <w:sz w:val="24"/>
          <w:szCs w:val="24"/>
          <w:lang w:val="sr-Cyrl-CS"/>
        </w:rPr>
        <w:t>слених</w:t>
      </w:r>
      <w:r w:rsidRPr="00D54F4F">
        <w:rPr>
          <w:rFonts w:ascii="Times New Roman" w:hAnsi="Times New Roman" w:cs="Times New Roman"/>
          <w:sz w:val="24"/>
          <w:szCs w:val="24"/>
          <w:lang w:val="sr-Cyrl-CS"/>
        </w:rPr>
        <w:t xml:space="preserve"> у Служби; </w:t>
      </w:r>
      <w:r w:rsidRPr="00D54F4F">
        <w:rPr>
          <w:rFonts w:ascii="Times New Roman" w:eastAsia="Times New Roman" w:hAnsi="Times New Roman" w:cs="Times New Roman"/>
          <w:sz w:val="24"/>
          <w:szCs w:val="24"/>
          <w:lang w:val="sr-Cyrl-CS"/>
        </w:rPr>
        <w:t xml:space="preserve">стара се о законитом, правилном и благовременом обављању послова у Служби; стара се о стручном оспособљавању и усавршавању запослених; припрема одговоре, информације и извештаје о раду Службе; </w:t>
      </w:r>
      <w:r w:rsidRPr="00D54F4F">
        <w:rPr>
          <w:rFonts w:ascii="Times New Roman" w:hAnsi="Times New Roman" w:cs="Times New Roman"/>
          <w:sz w:val="24"/>
          <w:szCs w:val="24"/>
        </w:rPr>
        <w:t>припрема предлоге односно нацрте општих аката из надлежности Службе</w:t>
      </w:r>
      <w:r w:rsidRPr="00D54F4F">
        <w:rPr>
          <w:rFonts w:ascii="Times New Roman" w:eastAsia="Times New Roman" w:hAnsi="Times New Roman" w:cs="Times New Roman"/>
          <w:sz w:val="24"/>
          <w:szCs w:val="24"/>
        </w:rPr>
        <w:t xml:space="preserve">; </w:t>
      </w:r>
      <w:r w:rsidRPr="00D54F4F">
        <w:rPr>
          <w:rFonts w:ascii="Times New Roman" w:eastAsia="Times New Roman" w:hAnsi="Times New Roman" w:cs="Times New Roman"/>
          <w:sz w:val="24"/>
          <w:szCs w:val="24"/>
          <w:lang w:val="sr-Cyrl-CS"/>
        </w:rPr>
        <w:t>организује и координира израду аката из делокруга Службе; припрема одговоре, информације и извештаје из делокруга Службе;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sr-Cyrl-CS" w:eastAsia="ar-SA"/>
        </w:rPr>
        <w:t xml:space="preserve"> прати законску и подзаконку регулативу; прати извршавање закона и других прописа; </w:t>
      </w:r>
      <w:r w:rsidRPr="00D54F4F">
        <w:rPr>
          <w:rFonts w:ascii="Times New Roman" w:eastAsia="Times New Roman" w:hAnsi="Times New Roman" w:cs="Times New Roman"/>
          <w:sz w:val="24"/>
          <w:szCs w:val="24"/>
          <w:lang w:val="sr-Cyrl-CS"/>
        </w:rPr>
        <w:t>присуствује седницама Градског већа и Скупштине града у својству овлашћеног известиоца по позиву;</w:t>
      </w:r>
      <w:r w:rsidRPr="00D54F4F">
        <w:rPr>
          <w:rFonts w:ascii="Times New Roman" w:hAnsi="Times New Roman" w:cs="Times New Roman"/>
          <w:sz w:val="24"/>
          <w:szCs w:val="24"/>
          <w:lang w:val="sr-Cyrl-CS"/>
        </w:rPr>
        <w:t xml:space="preserve"> с</w:t>
      </w:r>
      <w:r w:rsidRPr="00D54F4F">
        <w:rPr>
          <w:rFonts w:ascii="Times New Roman" w:eastAsia="Times New Roman" w:hAnsi="Times New Roman" w:cs="Times New Roman"/>
          <w:sz w:val="24"/>
          <w:szCs w:val="24"/>
          <w:lang w:val="sr-Cyrl-CS"/>
        </w:rPr>
        <w:t xml:space="preserve">арађује са другим организационим јединицама у Градској управи; </w:t>
      </w:r>
      <w:r w:rsidRPr="00D54F4F">
        <w:rPr>
          <w:rFonts w:ascii="Times New Roman" w:eastAsia="Times New Roman" w:hAnsi="Times New Roman" w:cs="Times New Roman"/>
          <w:sz w:val="24"/>
          <w:szCs w:val="24"/>
          <w:lang w:val="sr-Cyrl-CS" w:eastAsia="ar-SA"/>
        </w:rPr>
        <w:t xml:space="preserve">учествује у припреми нацрта правилника о унутрашњој организацији и систематизацији радних места; обавља </w:t>
      </w:r>
      <w:r w:rsidRPr="00D54F4F">
        <w:rPr>
          <w:rFonts w:ascii="Times New Roman" w:hAnsi="Times New Roman" w:cs="Times New Roman"/>
          <w:color w:val="000000"/>
          <w:sz w:val="24"/>
          <w:szCs w:val="24"/>
          <w:lang w:val="sr-Cyrl-CS"/>
        </w:rPr>
        <w:t>стручне послове у поступку запошљавања и избора кандидата;</w:t>
      </w:r>
      <w:r w:rsidRPr="00D54F4F">
        <w:rPr>
          <w:rFonts w:ascii="Times New Roman" w:eastAsia="Times New Roman" w:hAnsi="Times New Roman" w:cs="Times New Roman"/>
          <w:sz w:val="24"/>
          <w:szCs w:val="24"/>
          <w:lang w:val="sr-Cyrl-CS" w:eastAsia="ar-SA"/>
        </w:rPr>
        <w:t xml:space="preserve">учествује у припреми предлога Кадровског плана; учествује у </w:t>
      </w:r>
      <w:r w:rsidRPr="00D54F4F">
        <w:rPr>
          <w:rFonts w:ascii="Times New Roman" w:hAnsi="Times New Roman" w:cs="Times New Roman"/>
          <w:color w:val="000000"/>
          <w:sz w:val="24"/>
          <w:szCs w:val="24"/>
          <w:lang w:val="sr-Cyrl-CS"/>
        </w:rPr>
        <w:t xml:space="preserve">припреми и спровођењу програма стручног оспособљавања и програма обуке, вредновање спроведених програма стручног </w:t>
      </w:r>
      <w:r w:rsidRPr="00D54F4F">
        <w:rPr>
          <w:rFonts w:ascii="Times New Roman" w:hAnsi="Times New Roman" w:cs="Times New Roman"/>
          <w:color w:val="000000"/>
          <w:sz w:val="24"/>
          <w:szCs w:val="24"/>
          <w:lang w:val="sr-Cyrl-CS"/>
        </w:rPr>
        <w:lastRenderedPageBreak/>
        <w:t xml:space="preserve">усавршавања, утврђивање потреба за стручним усавршавањем запослених и додатним образовањем службеника; врши анализу резултата и прати ефекте оцењивања службеника; </w:t>
      </w:r>
      <w:r w:rsidRPr="00D54F4F">
        <w:rPr>
          <w:rFonts w:ascii="Times New Roman" w:hAnsi="Times New Roman" w:cs="Times New Roman"/>
          <w:sz w:val="24"/>
          <w:szCs w:val="24"/>
          <w:lang w:val="sr-Cyrl-CS"/>
        </w:rPr>
        <w:t xml:space="preserve">израђује нацрте решења о пријему у радни однос, престанку радног односа запослених и уговора о обављању привремених и повремених послова; </w:t>
      </w:r>
      <w:r w:rsidRPr="00D54F4F">
        <w:rPr>
          <w:rFonts w:ascii="Times New Roman" w:eastAsia="Times New Roman" w:hAnsi="Times New Roman" w:cs="Times New Roman"/>
          <w:sz w:val="24"/>
          <w:szCs w:val="24"/>
          <w:lang w:val="sr-Cyrl-CS" w:eastAsia="ar-SA"/>
        </w:rPr>
        <w:t>подноси пријаве за полагање стручних испита запослених; комплетира акта и води персонална досијеа запослених, постављених и изабраних лица у органима Града.</w:t>
      </w:r>
      <w:r w:rsidRPr="00D54F4F">
        <w:rPr>
          <w:rFonts w:ascii="Times New Roman" w:hAnsi="Times New Roman" w:cs="Times New Roman"/>
          <w:sz w:val="24"/>
          <w:szCs w:val="24"/>
          <w:lang w:val="ru-RU"/>
        </w:rPr>
        <w:t xml:space="preserve">Обавља послове </w:t>
      </w:r>
      <w:r w:rsidRPr="00D54F4F">
        <w:rPr>
          <w:rFonts w:ascii="Times New Roman" w:hAnsi="Times New Roman" w:cs="Times New Roman"/>
          <w:color w:val="000000"/>
          <w:sz w:val="24"/>
          <w:szCs w:val="24"/>
          <w:lang w:val="ru-RU"/>
        </w:rPr>
        <w:t>лица задуженог за родну равноправност</w:t>
      </w:r>
      <w:r w:rsidRPr="00D54F4F">
        <w:rPr>
          <w:rFonts w:ascii="Times New Roman" w:hAnsi="Times New Roman" w:cs="Times New Roman"/>
          <w:sz w:val="24"/>
          <w:szCs w:val="24"/>
          <w:lang w:val="ru-RU"/>
        </w:rPr>
        <w:t>.</w:t>
      </w:r>
      <w:r w:rsidRPr="00D54F4F">
        <w:rPr>
          <w:rFonts w:ascii="Times New Roman" w:eastAsia="Times New Roman" w:hAnsi="Times New Roman" w:cs="Times New Roman"/>
          <w:sz w:val="24"/>
          <w:szCs w:val="24"/>
          <w:lang w:val="sr-Cyrl-CS"/>
        </w:rPr>
        <w:t>Обавља и друге послове по налогу начелника Градске управе.</w:t>
      </w:r>
    </w:p>
    <w:p w:rsidR="0067345A" w:rsidRPr="00D54F4F" w:rsidRDefault="0067345A" w:rsidP="0067345A">
      <w:pPr>
        <w:rPr>
          <w:rFonts w:ascii="Times New Roman" w:eastAsia="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Услови:</w:t>
      </w:r>
      <w:r w:rsidRPr="00D54F4F">
        <w:rPr>
          <w:rFonts w:ascii="Times New Roman" w:eastAsia="Times New Roman" w:hAnsi="Times New Roman" w:cs="Times New Roman"/>
          <w:sz w:val="24"/>
          <w:szCs w:val="24"/>
          <w:lang w:val="sr-Cyrl-CS" w:eastAsia="ar-SA"/>
        </w:rPr>
        <w:t xml:space="preserve"> стечено високо образовање из научне области правних наука </w:t>
      </w:r>
      <w:r w:rsidRPr="00D54F4F">
        <w:rPr>
          <w:rFonts w:ascii="Times New Roman" w:hAnsi="Times New Roman" w:cs="Times New Roman"/>
          <w:color w:val="000000"/>
          <w:sz w:val="24"/>
          <w:szCs w:val="24"/>
          <w:lang w:val="sr-Cyrl-CS"/>
        </w:rPr>
        <w:t xml:space="preserve">на основним академским студијама у обиму </w:t>
      </w:r>
      <w:r w:rsidRPr="00D54F4F">
        <w:rPr>
          <w:rFonts w:ascii="Times New Roman" w:eastAsia="Times New Roman" w:hAnsi="Times New Roman" w:cs="Times New Roman"/>
          <w:sz w:val="24"/>
          <w:szCs w:val="24"/>
          <w:lang w:val="sr-Cyrl-CS"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pStyle w:val="ListParagraph"/>
        <w:autoSpaceDE w:val="0"/>
        <w:autoSpaceDN w:val="0"/>
        <w:adjustRightInd w:val="0"/>
        <w:ind w:left="0"/>
        <w:jc w:val="both"/>
        <w:rPr>
          <w:b/>
          <w:sz w:val="24"/>
          <w:szCs w:val="24"/>
          <w:lang w:val="sr-Cyrl-CS" w:eastAsia="ar-SA"/>
        </w:rPr>
      </w:pPr>
      <w:r w:rsidRPr="00D54F4F">
        <w:rPr>
          <w:b/>
          <w:sz w:val="24"/>
          <w:szCs w:val="24"/>
          <w:lang w:val="sr-Cyrl-CS" w:eastAsia="ar-SA"/>
        </w:rPr>
        <w:t>146.Послови радних односа</w:t>
      </w:r>
    </w:p>
    <w:p w:rsidR="0067345A" w:rsidRPr="00D54F4F" w:rsidRDefault="0067345A" w:rsidP="0067345A">
      <w:pPr>
        <w:autoSpaceDE w:val="0"/>
        <w:autoSpaceDN w:val="0"/>
        <w:adjustRightInd w:val="0"/>
        <w:rPr>
          <w:rFonts w:ascii="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 xml:space="preserve">Звање: Саветник </w:t>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rPr>
        <w:t xml:space="preserve">Опис посла: </w:t>
      </w:r>
      <w:r w:rsidRPr="00D54F4F">
        <w:rPr>
          <w:rFonts w:ascii="Times New Roman" w:hAnsi="Times New Roman" w:cs="Times New Roman"/>
          <w:sz w:val="24"/>
          <w:szCs w:val="24"/>
          <w:lang w:val="sr-Cyrl-CS"/>
        </w:rPr>
        <w:t>припрема појединачна аката из области радних односа која се односе на премештај и распоређивање службеника и намештеника, решења о одређивању коефицијента за обрачун и исплату плата и додатака на плату запослених;израђује нацрте аката о постављењу и разрешењу помоћника градоначелника; решења о годишњим одморима и одсуствима службеника, намештеника, изабраних, постављених и именованих лица, решења о оцењивању службеника; припрема акте о додели солидарних помоћи запосленима и друге акте из делокруга Службе по налогу руководиоца;</w:t>
      </w:r>
      <w:r w:rsidRPr="00D54F4F">
        <w:rPr>
          <w:rFonts w:ascii="Times New Roman" w:eastAsia="Times New Roman" w:hAnsi="Times New Roman" w:cs="Times New Roman"/>
          <w:sz w:val="24"/>
          <w:szCs w:val="24"/>
          <w:lang w:val="sr-Cyrl-CS" w:eastAsia="ar-SA"/>
        </w:rPr>
        <w:t xml:space="preserve"> учествује у припреми нацрта правилника о унутрашњој организацији и систематизацији радних места; учествује у </w:t>
      </w:r>
      <w:r w:rsidRPr="00D54F4F">
        <w:rPr>
          <w:rFonts w:ascii="Times New Roman" w:hAnsi="Times New Roman" w:cs="Times New Roman"/>
          <w:color w:val="000000"/>
          <w:sz w:val="24"/>
          <w:szCs w:val="24"/>
          <w:lang w:val="sr-Cyrl-CS"/>
        </w:rPr>
        <w:t xml:space="preserve">припреми и спровођењу програма стручног оспособљавања и програма обуке. </w:t>
      </w:r>
      <w:r w:rsidRPr="00D54F4F">
        <w:rPr>
          <w:rFonts w:ascii="Times New Roman" w:eastAsia="Times New Roman" w:hAnsi="Times New Roman" w:cs="Times New Roman"/>
          <w:sz w:val="24"/>
          <w:szCs w:val="24"/>
          <w:lang w:val="sr-Cyrl-CS"/>
        </w:rPr>
        <w:t>Обавља и друге послове по налогу руководиоца Службе и начелника Градске управе.</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eastAsia="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 xml:space="preserve">стечено високо образовање из научне области правних наука или менаџмента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54F4F">
        <w:rPr>
          <w:rFonts w:ascii="Times New Roman" w:eastAsia="Times New Roman" w:hAnsi="Times New Roman" w:cs="Times New Roman"/>
          <w:sz w:val="24"/>
          <w:szCs w:val="24"/>
          <w:lang w:val="sr-Cyrl-CS"/>
        </w:rPr>
        <w:t xml:space="preserve">положен државни стручни испит, </w:t>
      </w:r>
      <w:r w:rsidRPr="00D54F4F">
        <w:rPr>
          <w:rFonts w:ascii="Times New Roman" w:eastAsia="Times New Roman" w:hAnsi="Times New Roman" w:cs="Times New Roman"/>
          <w:sz w:val="24"/>
          <w:szCs w:val="24"/>
          <w:lang w:val="sr-Cyrl-CS" w:eastAsia="ar-SA"/>
        </w:rPr>
        <w:t>најмање три године радног искуства у струци</w:t>
      </w:r>
      <w:r w:rsidRPr="00D54F4F">
        <w:rPr>
          <w:rFonts w:ascii="Times New Roman" w:eastAsia="Times New Roman" w:hAnsi="Times New Roman" w:cs="Times New Roman"/>
          <w:sz w:val="24"/>
          <w:szCs w:val="24"/>
          <w:lang w:val="sr-Cyrl-CS"/>
        </w:rPr>
        <w:t xml:space="preserve">,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rPr>
        <w:t>.</w:t>
      </w: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rPr>
      </w:pPr>
    </w:p>
    <w:p w:rsidR="0067345A" w:rsidRPr="00D54F4F" w:rsidRDefault="0067345A" w:rsidP="0067345A">
      <w:pPr>
        <w:pStyle w:val="ListParagraph"/>
        <w:ind w:left="0"/>
        <w:rPr>
          <w:b/>
          <w:sz w:val="24"/>
          <w:szCs w:val="24"/>
          <w:lang w:val="ru-RU"/>
        </w:rPr>
      </w:pPr>
      <w:r w:rsidRPr="00D54F4F">
        <w:rPr>
          <w:b/>
          <w:sz w:val="24"/>
          <w:szCs w:val="24"/>
          <w:lang w:val="ru-RU"/>
        </w:rPr>
        <w:t>1</w:t>
      </w:r>
      <w:r w:rsidRPr="00D54F4F">
        <w:rPr>
          <w:b/>
          <w:sz w:val="24"/>
          <w:szCs w:val="24"/>
          <w:lang w:val="sr-Cyrl-CS"/>
        </w:rPr>
        <w:t>47</w:t>
      </w:r>
      <w:r w:rsidRPr="00D54F4F">
        <w:rPr>
          <w:b/>
          <w:sz w:val="24"/>
          <w:szCs w:val="24"/>
          <w:lang w:val="ru-RU"/>
        </w:rPr>
        <w:t>. Послови унапређења и управљања људским ресурсима</w:t>
      </w: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Самостални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2</w:t>
      </w: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sr-Cyrl-CS"/>
        </w:rPr>
      </w:pPr>
      <w:r w:rsidRPr="00D54F4F">
        <w:rPr>
          <w:rFonts w:ascii="Times New Roman" w:hAnsi="Times New Roman" w:cs="Times New Roman"/>
          <w:b/>
          <w:sz w:val="24"/>
          <w:szCs w:val="24"/>
          <w:lang w:val="ru-RU" w:eastAsia="ar-SA"/>
        </w:rPr>
        <w:t xml:space="preserve">Опис посла: </w:t>
      </w:r>
      <w:r w:rsidRPr="00D54F4F">
        <w:rPr>
          <w:rFonts w:ascii="Times New Roman" w:hAnsi="Times New Roman" w:cs="Times New Roman"/>
          <w:sz w:val="24"/>
          <w:szCs w:val="24"/>
          <w:lang w:val="ru-RU" w:eastAsia="ar-SA"/>
        </w:rPr>
        <w:t xml:space="preserve">обавља послове анализе описа послова и радних места у органима Града и њихово правилно разврставање у звања; </w:t>
      </w:r>
      <w:r w:rsidRPr="00D54F4F">
        <w:rPr>
          <w:rFonts w:ascii="Times New Roman" w:eastAsia="Times New Roman" w:hAnsi="Times New Roman" w:cs="Times New Roman"/>
          <w:sz w:val="24"/>
          <w:szCs w:val="24"/>
          <w:lang w:val="sr-Cyrl-CS" w:eastAsia="ar-SA"/>
        </w:rPr>
        <w:t xml:space="preserve">учествује у припреми нацрта правилника о унутрашњој организацији и систематизацији радних места; обавља послове планирања </w:t>
      </w:r>
      <w:r w:rsidRPr="00D54F4F">
        <w:rPr>
          <w:rFonts w:ascii="Times New Roman" w:eastAsia="Times New Roman" w:hAnsi="Times New Roman" w:cs="Times New Roman"/>
          <w:sz w:val="24"/>
          <w:szCs w:val="24"/>
          <w:lang w:val="sr-Cyrl-CS" w:eastAsia="ar-SA"/>
        </w:rPr>
        <w:lastRenderedPageBreak/>
        <w:t>и развоја кадрова; обавља послове у вези са планирањем организационих промена у органима; припрема нацрт Кадровског плана и прати његово спровођење; успоставља и развија систем оцењивања рада службеника; континурано прати постигнућа службеника и унапређивање мотивације службеника; учествује у вршењу анализе, процене и припреме предлога годишњег Програма посебног стручног усавршавања службеника и предлога финансијског плана за његово извршавање; обавља организацију, реализацију и анализу ефеката интерног и екстерног стручног усавршавања; предлаже мере и активности у циљу развоја људских ресусрса; припрема анализе, информације и извештаје у области унапређења и развоја људских ресурса;</w:t>
      </w:r>
      <w:r w:rsidRPr="00D54F4F">
        <w:rPr>
          <w:rFonts w:ascii="Times New Roman" w:hAnsi="Times New Roman" w:cs="Times New Roman"/>
          <w:sz w:val="24"/>
          <w:szCs w:val="24"/>
          <w:lang w:val="sr-Cyrl-CS"/>
        </w:rPr>
        <w:t xml:space="preserve"> припрема појединачна аката о оцењивању службеника; учествује у вођењу кадровске евиденције.</w:t>
      </w:r>
      <w:r w:rsidRPr="00D54F4F">
        <w:rPr>
          <w:rFonts w:ascii="Times New Roman" w:eastAsia="Times New Roman" w:hAnsi="Times New Roman" w:cs="Times New Roman"/>
          <w:sz w:val="24"/>
          <w:szCs w:val="24"/>
          <w:lang w:val="sr-Cyrl-CS"/>
        </w:rPr>
        <w:t xml:space="preserve"> Обавља и друге послове по налогу руководиоца Службе и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w:t>
      </w:r>
      <w:r w:rsidRPr="00D54F4F">
        <w:rPr>
          <w:rFonts w:ascii="Times New Roman" w:eastAsia="Times New Roman" w:hAnsi="Times New Roman" w:cs="Times New Roman"/>
          <w:sz w:val="24"/>
          <w:szCs w:val="24"/>
          <w:lang w:val="sr-Cyrl-CS" w:eastAsia="ar-SA"/>
        </w:rPr>
        <w:t xml:space="preserve">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p>
    <w:p w:rsidR="0067345A" w:rsidRPr="00D54F4F" w:rsidRDefault="0067345A" w:rsidP="0067345A">
      <w:pPr>
        <w:pStyle w:val="ListParagraph"/>
        <w:ind w:left="0"/>
        <w:jc w:val="both"/>
        <w:rPr>
          <w:b/>
          <w:sz w:val="24"/>
          <w:szCs w:val="24"/>
          <w:lang w:val="sr-Cyrl-CS" w:eastAsia="ar-SA"/>
        </w:rPr>
      </w:pPr>
      <w:r w:rsidRPr="00D54F4F">
        <w:rPr>
          <w:b/>
          <w:sz w:val="24"/>
          <w:szCs w:val="24"/>
          <w:lang w:val="sr-Cyrl-CS" w:eastAsia="ar-SA"/>
        </w:rPr>
        <w:t>148.Послови социјалне заштите, безбедности и здравља на раду запослених</w:t>
      </w:r>
    </w:p>
    <w:p w:rsidR="0067345A" w:rsidRPr="00D54F4F" w:rsidRDefault="0067345A" w:rsidP="0067345A">
      <w:pPr>
        <w:autoSpaceDE w:val="0"/>
        <w:autoSpaceDN w:val="0"/>
        <w:adjustRightInd w:val="0"/>
        <w:rPr>
          <w:rFonts w:ascii="Times New Roman" w:hAnsi="Times New Roman" w:cs="Times New Roman"/>
          <w:sz w:val="24"/>
          <w:szCs w:val="24"/>
        </w:rPr>
      </w:pPr>
      <w:r w:rsidRPr="00D54F4F">
        <w:rPr>
          <w:rFonts w:ascii="Times New Roman" w:eastAsia="Times New Roman" w:hAnsi="Times New Roman" w:cs="Times New Roman"/>
          <w:b/>
          <w:sz w:val="24"/>
          <w:szCs w:val="24"/>
          <w:lang w:eastAsia="ar-SA"/>
        </w:rPr>
        <w:t xml:space="preserve">Звање: Саветник </w:t>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r>
      <w:r w:rsidRPr="00D54F4F">
        <w:rPr>
          <w:rFonts w:ascii="Times New Roman" w:eastAsia="Times New Roman" w:hAnsi="Times New Roman" w:cs="Times New Roman"/>
          <w:b/>
          <w:sz w:val="24"/>
          <w:szCs w:val="24"/>
          <w:lang w:eastAsia="ar-SA"/>
        </w:rPr>
        <w:tab/>
        <w:t>број службеника 1</w:t>
      </w:r>
    </w:p>
    <w:p w:rsidR="0067345A" w:rsidRPr="00D54F4F" w:rsidRDefault="0067345A" w:rsidP="0067345A">
      <w:pPr>
        <w:rPr>
          <w:rFonts w:ascii="Times New Roman" w:eastAsia="Times New Roman" w:hAnsi="Times New Roman" w:cs="Times New Roman"/>
          <w:sz w:val="24"/>
          <w:szCs w:val="24"/>
          <w:lang w:eastAsia="ar-SA"/>
        </w:rPr>
      </w:pPr>
    </w:p>
    <w:tbl>
      <w:tblPr>
        <w:tblW w:w="0" w:type="auto"/>
        <w:tblLook w:val="04A0"/>
      </w:tblPr>
      <w:tblGrid>
        <w:gridCol w:w="5151"/>
        <w:gridCol w:w="4425"/>
      </w:tblGrid>
      <w:tr w:rsidR="0067345A" w:rsidRPr="00D54F4F" w:rsidTr="00160C02">
        <w:tc>
          <w:tcPr>
            <w:tcW w:w="5151" w:type="dxa"/>
            <w:hideMark/>
          </w:tcPr>
          <w:p w:rsidR="0067345A" w:rsidRPr="00D54F4F" w:rsidRDefault="0067345A" w:rsidP="00160C02">
            <w:pPr>
              <w:rPr>
                <w:rFonts w:ascii="Times New Roman" w:eastAsia="Times New Roman" w:hAnsi="Times New Roman" w:cs="Times New Roman"/>
                <w:b/>
                <w:sz w:val="24"/>
                <w:szCs w:val="24"/>
                <w:lang w:eastAsia="ar-SA"/>
              </w:rPr>
            </w:pPr>
          </w:p>
        </w:tc>
        <w:tc>
          <w:tcPr>
            <w:tcW w:w="4425" w:type="dxa"/>
            <w:hideMark/>
          </w:tcPr>
          <w:p w:rsidR="0067345A" w:rsidRPr="00D54F4F" w:rsidRDefault="0067345A" w:rsidP="00160C02">
            <w:pPr>
              <w:jc w:val="right"/>
              <w:rPr>
                <w:rFonts w:ascii="Times New Roman" w:eastAsia="Times New Roman" w:hAnsi="Times New Roman" w:cs="Times New Roman"/>
                <w:b/>
                <w:sz w:val="24"/>
                <w:szCs w:val="24"/>
                <w:lang w:eastAsia="ar-SA"/>
              </w:rPr>
            </w:pPr>
          </w:p>
        </w:tc>
      </w:tr>
    </w:tbl>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обавља послове спровођења мера здравствене и социјалне заштите службеника и намештеника; учествује у припреми аката о процени ризика; учествује у изради правилника о безбедности и здрављу на раду; врши контролу и саветује начелника градске управе у планирању, избору, коришћењу и одржавању средстава за рад и опреме за личну заштиту на раду; учествује у опремању и уређивању радног места у циљу обезбеђивања безбедних и здравих услова рада; организује превентивна и периодична испитивања радне околине и испитивања опреме за рад; предлаже мере побољшања услова рада; прати и контролише примену мера за безбедност и здравље запослених на раду; прати стање у вези са повредама на раду и професионалних обољења; припрема и спроводи оспособљавање запослених за безбедан и здрав рад; припрема упутства за безбедан рад и контролиште њихову примену; забрањује рад на радном месту или употребу средстава за рад у случају када утврди непосреду опасност по живот или здравље запосленог</w:t>
      </w:r>
      <w:r w:rsidRPr="00D54F4F">
        <w:rPr>
          <w:rFonts w:ascii="Times New Roman" w:eastAsia="Times New Roman" w:hAnsi="Times New Roman" w:cs="Times New Roman"/>
          <w:bCs/>
          <w:spacing w:val="-4"/>
          <w:sz w:val="24"/>
          <w:szCs w:val="24"/>
          <w:lang w:val="ru-RU" w:eastAsia="ar-SA"/>
        </w:rPr>
        <w:t>; послови сарадње са синдикалном организацијом запослених и са организацијама социјалне и здравствене заштите; води евиденцију у области безбедности и здравља на раду.</w:t>
      </w:r>
      <w:r w:rsidRPr="00D54F4F">
        <w:rPr>
          <w:rFonts w:ascii="Times New Roman" w:eastAsia="Times New Roman" w:hAnsi="Times New Roman" w:cs="Times New Roman"/>
          <w:sz w:val="24"/>
          <w:szCs w:val="24"/>
          <w:lang w:val="ru-RU"/>
        </w:rPr>
        <w:t xml:space="preserve"> Обавља и друге послове по налогу руководиоца Службе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Услови:</w:t>
      </w:r>
      <w:r w:rsidRPr="00D54F4F">
        <w:rPr>
          <w:rFonts w:ascii="Times New Roman" w:eastAsia="Times New Roman" w:hAnsi="Times New Roman" w:cs="Times New Roman"/>
          <w:sz w:val="24"/>
          <w:szCs w:val="24"/>
          <w:lang w:val="ru-RU" w:eastAsia="ar-SA"/>
        </w:rPr>
        <w:t xml:space="preserve"> стечено високо образовање из научне односно стручне области безбедности</w:t>
      </w:r>
      <w:r w:rsidRPr="00D54F4F">
        <w:rPr>
          <w:rFonts w:ascii="Times New Roman" w:hAnsi="Times New Roman" w:cs="Times New Roman"/>
          <w:color w:val="000000"/>
          <w:sz w:val="24"/>
          <w:szCs w:val="24"/>
          <w:lang w:val="ru-RU"/>
        </w:rPr>
        <w:t xml:space="preserve"> или заштите на раду 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w:t>
      </w:r>
      <w:r w:rsidRPr="00D54F4F">
        <w:rPr>
          <w:rFonts w:ascii="Times New Roman" w:eastAsia="Times New Roman" w:hAnsi="Times New Roman" w:cs="Times New Roman"/>
          <w:sz w:val="24"/>
          <w:szCs w:val="24"/>
          <w:lang w:val="ru-RU" w:eastAsia="ar-SA"/>
        </w:rPr>
        <w:lastRenderedPageBreak/>
        <w:t xml:space="preserve">стручни испит из безбедности и здравља на раду,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pStyle w:val="ListParagraph"/>
        <w:ind w:left="0"/>
        <w:jc w:val="both"/>
        <w:rPr>
          <w:b/>
          <w:sz w:val="24"/>
          <w:szCs w:val="24"/>
          <w:lang w:val="ru-RU" w:eastAsia="ar-SA"/>
        </w:rPr>
      </w:pPr>
      <w:r w:rsidRPr="00D54F4F">
        <w:rPr>
          <w:b/>
          <w:sz w:val="24"/>
          <w:szCs w:val="24"/>
          <w:lang w:val="ru-RU" w:eastAsia="ar-SA"/>
        </w:rPr>
        <w:t>149.Стручни и административни послови за потребе начелника и заменика начелника Градске управе и послови кадровске евиденције</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Звање: Саветник</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Опис посла:</w:t>
      </w:r>
      <w:r w:rsidRPr="00D54F4F">
        <w:rPr>
          <w:rFonts w:ascii="Times New Roman" w:hAnsi="Times New Roman" w:cs="Times New Roman"/>
          <w:sz w:val="24"/>
          <w:szCs w:val="24"/>
          <w:lang w:val="ru-RU"/>
        </w:rPr>
        <w:t xml:space="preserve">обавља стручне и административно-техничке послове на пријему захтева и организовању пријема грађана који се обраћају начелнику и заменику начелника Градске управе; обавља административне послове везане за представке и притужбе на рад Градске управе; саставља нацрте одговора на притужбе и представке странака у поступку и грађана који се обраћају начелнику и заменику начелника Градске управе; сачињава нацрте аката (позиви, обавештења, информације и сл.) за потребе начелника и заменика начелника Градске управе; води прописане евиденције о кретању предмета; обезбеђује чување изворних аката о раду начелника и заменика начелника Градске управе; остварује сарадњу са организационим јединицама Градске управе и прикупља податке у вези одговора на представке; остварује сарадњу са запосленима у вези решавања организационо-техничких услова за рад запослених и о томе обавештава начелника Градске управе; учествује у раду дисциплинских и конкурсних комисија; посредује у мирном решавању спорова; води кадровску евиденцијуи друге евиденције у области радних односа; </w:t>
      </w:r>
      <w:r w:rsidRPr="00D54F4F">
        <w:rPr>
          <w:rFonts w:ascii="Times New Roman" w:hAnsi="Times New Roman" w:cs="Times New Roman"/>
          <w:sz w:val="24"/>
          <w:szCs w:val="24"/>
          <w:lang w:val="sr-Cyrl-CS"/>
        </w:rPr>
        <w:t xml:space="preserve">води регистар запослених у делу који се односи на </w:t>
      </w:r>
      <w:r w:rsidRPr="00D54F4F">
        <w:rPr>
          <w:rFonts w:ascii="Times New Roman" w:eastAsia="Times New Roman" w:hAnsi="Times New Roman" w:cs="Times New Roman"/>
          <w:sz w:val="24"/>
          <w:szCs w:val="24"/>
          <w:lang w:val="sr-Cyrl-CS"/>
        </w:rPr>
        <w:t xml:space="preserve">запослене, изабрана, именована и постављена лица, као и лица ангажована по основу уговора о привременим и повременим пословима и исте доставља Одељењу за буџет и финансије; на основу извештаја унутрашњих организационих јединица уноси податке о годишњим одморима и одсуствима запослених у одговарајуће евиденције и исте доставља Одељењу за буџет и финансије; издаје потврде </w:t>
      </w:r>
      <w:r w:rsidRPr="00D54F4F">
        <w:rPr>
          <w:rFonts w:ascii="Times New Roman" w:hAnsi="Times New Roman" w:cs="Times New Roman"/>
          <w:sz w:val="24"/>
          <w:szCs w:val="24"/>
          <w:lang w:val="sr-Cyrl-CS"/>
        </w:rPr>
        <w:t>из радног односа</w:t>
      </w:r>
      <w:r w:rsidRPr="00D54F4F">
        <w:rPr>
          <w:rFonts w:ascii="Times New Roman" w:eastAsia="Times New Roman" w:hAnsi="Times New Roman" w:cs="Times New Roman"/>
          <w:sz w:val="24"/>
          <w:szCs w:val="24"/>
          <w:lang w:val="sr-Cyrl-CS"/>
        </w:rPr>
        <w:t xml:space="preserve">; подноси пријаве и одјаве </w:t>
      </w:r>
      <w:r w:rsidRPr="00D54F4F">
        <w:rPr>
          <w:rFonts w:ascii="Times New Roman" w:hAnsi="Times New Roman" w:cs="Times New Roman"/>
          <w:sz w:val="24"/>
          <w:szCs w:val="24"/>
          <w:lang w:val="sr-Cyrl-CS"/>
        </w:rPr>
        <w:t xml:space="preserve">у вези са заснивањем и престанком радног односа запослених, </w:t>
      </w:r>
      <w:r w:rsidRPr="00D54F4F">
        <w:rPr>
          <w:rFonts w:ascii="Times New Roman" w:eastAsia="Times New Roman" w:hAnsi="Times New Roman" w:cs="Times New Roman"/>
          <w:sz w:val="24"/>
          <w:szCs w:val="24"/>
          <w:lang w:val="sr-Cyrl-CS" w:eastAsia="ar-SA"/>
        </w:rPr>
        <w:t>постављених и изабраних лица у органима Града</w:t>
      </w:r>
      <w:r w:rsidRPr="00D54F4F">
        <w:rPr>
          <w:rFonts w:ascii="Times New Roman" w:hAnsi="Times New Roman" w:cs="Times New Roman"/>
          <w:sz w:val="24"/>
          <w:szCs w:val="24"/>
          <w:lang w:val="sr-Cyrl-CS"/>
        </w:rPr>
        <w:t>; сарађује са надлежним фондовима.</w:t>
      </w:r>
      <w:r w:rsidRPr="00D54F4F">
        <w:rPr>
          <w:rFonts w:ascii="Times New Roman" w:eastAsia="Times New Roman" w:hAnsi="Times New Roman" w:cs="Times New Roman"/>
          <w:sz w:val="24"/>
          <w:szCs w:val="24"/>
          <w:lang w:val="sr-Cyrl-CS"/>
        </w:rPr>
        <w:t xml:space="preserve"> Обавља и друге послове по налогу руководиоца Службе и начелника Градске управе.</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bCs/>
          <w:sz w:val="24"/>
          <w:szCs w:val="24"/>
          <w:lang w:val="sr-Cyrl-CS"/>
        </w:rPr>
        <w:t xml:space="preserve">Услови: </w:t>
      </w:r>
      <w:r w:rsidRPr="00D54F4F">
        <w:rPr>
          <w:rFonts w:ascii="Times New Roman" w:hAnsi="Times New Roman" w:cs="Times New Roman"/>
          <w:sz w:val="24"/>
          <w:szCs w:val="24"/>
          <w:lang w:val="sr-Cyrl-CS"/>
        </w:rPr>
        <w:t xml:space="preserve">стечено високо образовање из научне области правних или економских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завршена обука за посредника, </w:t>
      </w:r>
      <w:r w:rsidRPr="00D54F4F">
        <w:rPr>
          <w:rFonts w:ascii="Times New Roman" w:eastAsia="Times New Roman" w:hAnsi="Times New Roman" w:cs="Times New Roman"/>
          <w:sz w:val="24"/>
          <w:szCs w:val="24"/>
          <w:lang w:val="sr-Cyrl-CS" w:eastAsia="ar-SA"/>
        </w:rPr>
        <w:t xml:space="preserve">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pStyle w:val="NormalWeb"/>
        <w:spacing w:before="0" w:after="0"/>
        <w:rPr>
          <w:rFonts w:cs="Times New Roman"/>
          <w:lang w:val="ru-RU"/>
        </w:rPr>
      </w:pPr>
    </w:p>
    <w:p w:rsidR="0067345A" w:rsidRPr="00D54F4F" w:rsidRDefault="0067345A" w:rsidP="0067345A">
      <w:pPr>
        <w:pStyle w:val="NormalWeb"/>
        <w:spacing w:before="0" w:after="0"/>
        <w:jc w:val="center"/>
        <w:rPr>
          <w:rFonts w:cs="Times New Roman"/>
          <w:lang w:val="ru-RU"/>
        </w:rPr>
      </w:pPr>
    </w:p>
    <w:p w:rsidR="0067345A" w:rsidRPr="00D54F4F" w:rsidRDefault="0067345A" w:rsidP="0067345A">
      <w:pPr>
        <w:pStyle w:val="NormalWeb"/>
        <w:spacing w:before="0" w:after="0"/>
        <w:jc w:val="center"/>
        <w:rPr>
          <w:rFonts w:cs="Times New Roman"/>
          <w:b/>
          <w:lang w:val="ru-RU"/>
        </w:rPr>
      </w:pPr>
      <w:r w:rsidRPr="00D54F4F">
        <w:rPr>
          <w:rFonts w:cs="Times New Roman"/>
          <w:b/>
          <w:lang w:val="ru-RU"/>
        </w:rPr>
        <w:t>6.12. СЛУЖБА ПРАВНЕ ПОМОЋИ</w:t>
      </w:r>
    </w:p>
    <w:p w:rsidR="0067345A" w:rsidRPr="00D54F4F" w:rsidRDefault="0067345A" w:rsidP="0067345A">
      <w:pPr>
        <w:pStyle w:val="NormalWeb"/>
        <w:spacing w:before="0" w:after="0"/>
        <w:rPr>
          <w:rFonts w:cs="Times New Roman"/>
          <w:b/>
          <w:lang w:val="ru-RU"/>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150. Руководилац Службе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Самостални саветник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color w:val="000000"/>
          <w:sz w:val="24"/>
          <w:szCs w:val="24"/>
          <w:lang w:val="ru-RU"/>
        </w:rPr>
      </w:pPr>
      <w:r w:rsidRPr="00D54F4F">
        <w:rPr>
          <w:rFonts w:ascii="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 xml:space="preserve">руководи, организује и планира рад Службе, пружа стручна упутства, координира и надзире рад запослених у Служби; стара се о законитом, правилном и </w:t>
      </w:r>
      <w:r w:rsidRPr="00D54F4F">
        <w:rPr>
          <w:rFonts w:ascii="Times New Roman" w:hAnsi="Times New Roman" w:cs="Times New Roman"/>
          <w:sz w:val="24"/>
          <w:szCs w:val="24"/>
          <w:lang w:val="ru-RU"/>
        </w:rPr>
        <w:lastRenderedPageBreak/>
        <w:t>благовременом обављању послова у Служби; стара се о стручном оспособљавању и усавршавању запослених; припрема одговоре, информације и извештаје о раду Службе;</w:t>
      </w:r>
      <w:r w:rsidRPr="00D54F4F">
        <w:rPr>
          <w:rFonts w:ascii="Times New Roman" w:hAnsi="Times New Roman" w:cs="Times New Roman"/>
          <w:sz w:val="24"/>
          <w:szCs w:val="24"/>
        </w:rPr>
        <w:t xml:space="preserve"> припрема предлоге односно нацрте општих аката из надлежности Службе</w:t>
      </w:r>
      <w:r w:rsidRPr="00D54F4F">
        <w:rPr>
          <w:rFonts w:ascii="Times New Roman" w:eastAsia="Times New Roman" w:hAnsi="Times New Roman" w:cs="Times New Roman"/>
          <w:sz w:val="24"/>
          <w:szCs w:val="24"/>
        </w:rPr>
        <w:t>;</w:t>
      </w:r>
      <w:r w:rsidRPr="00D54F4F">
        <w:rPr>
          <w:rFonts w:ascii="Times New Roman" w:hAnsi="Times New Roman" w:cs="Times New Roman"/>
          <w:sz w:val="24"/>
          <w:szCs w:val="24"/>
          <w:lang w:val="ru-RU"/>
        </w:rPr>
        <w:t xml:space="preserve"> организује и координира израду аката из делокруга Службе; припрема одговоре, информације и извештаје из делокруга Службе; учествује у раду колегијума руководилаца организационих јединица;</w:t>
      </w:r>
      <w:r w:rsidRPr="00D54F4F">
        <w:rPr>
          <w:rFonts w:ascii="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 </w:t>
      </w:r>
      <w:r w:rsidRPr="00D54F4F">
        <w:rPr>
          <w:rFonts w:ascii="Times New Roman" w:hAnsi="Times New Roman" w:cs="Times New Roman"/>
          <w:sz w:val="24"/>
          <w:szCs w:val="24"/>
          <w:lang w:val="ru-RU"/>
        </w:rPr>
        <w:t>присуствује седницама Градског већа и Скупштине града у својству овлашћеног известиоца по позиву; сарађује са другим организационим јединицама у Градској управи;</w:t>
      </w:r>
      <w:r w:rsidRPr="00D54F4F">
        <w:rPr>
          <w:rFonts w:ascii="Times New Roman" w:hAnsi="Times New Roman" w:cs="Times New Roman"/>
          <w:color w:val="000000"/>
          <w:sz w:val="24"/>
          <w:szCs w:val="24"/>
          <w:lang w:val="ru-RU"/>
        </w:rPr>
        <w:t xml:space="preserve"> одлучује о захтевима за одобравање бесплатне правне помоћи у складу са Законом о бесплатној правној помоћи и подзаконским актима из ове области. Пружа бесплатну правну помоћ лицима која испуњавају услове прописане Законом о бесплатној правној помоћи а која се састоји од пружања правних савета, састављања поднесака, заступања и одбране. Обавља послове пружања правног савета који се односе на детаљно објашњење о начину и могућности решавања конкретне правне ствари пред судом, другим државним органом, односно органом јавне власти или у поступку мирног решавања спора, а које се односи на право, обавезу или интерес корисника бесплатне правне помоћи заснован на закону; обавља послове састављања поднеска т.ј. израде писмена којим се покреће поступак пред судом, другим државним органом, односно органом јавне власти или које се подноси током већ покренутог поступка (састављање тужбе, захтева, предлога, молбе, притужбе, приговора, поднесака, жалбе и другог правног средства); обавља послове заступања односно сваке правне радње коју на основу овлашћења за заступање пуномоћник предузима у име и за рачун корисника бесплатне правне помоћи у поступку пред судом, другим државним органом, органом јавне власти или у поступку мирног решавања спора. Обавља послове одбране који се односе на заступање осумњиченог, окривљеног или оптуженог у пр</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дистр</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жном, истр</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жном и кривичном поступку, који се води зб</w:t>
      </w:r>
      <w:r w:rsidRPr="00D54F4F">
        <w:rPr>
          <w:rFonts w:ascii="Times New Roman" w:hAnsi="Times New Roman" w:cs="Times New Roman"/>
          <w:color w:val="000000"/>
          <w:sz w:val="24"/>
          <w:szCs w:val="24"/>
        </w:rPr>
        <w:t>o</w:t>
      </w:r>
      <w:r w:rsidRPr="00D54F4F">
        <w:rPr>
          <w:rFonts w:ascii="Times New Roman" w:hAnsi="Times New Roman" w:cs="Times New Roman"/>
          <w:color w:val="000000"/>
          <w:sz w:val="24"/>
          <w:szCs w:val="24"/>
          <w:lang w:val="ru-RU"/>
        </w:rPr>
        <w:t>г сумње да је извршено кривичн</w:t>
      </w:r>
      <w:r w:rsidRPr="00D54F4F">
        <w:rPr>
          <w:rFonts w:ascii="Times New Roman" w:hAnsi="Times New Roman" w:cs="Times New Roman"/>
          <w:color w:val="000000"/>
          <w:sz w:val="24"/>
          <w:szCs w:val="24"/>
        </w:rPr>
        <w:t>o</w:t>
      </w:r>
      <w:r w:rsidRPr="00D54F4F">
        <w:rPr>
          <w:rFonts w:ascii="Times New Roman" w:hAnsi="Times New Roman" w:cs="Times New Roman"/>
          <w:color w:val="000000"/>
          <w:sz w:val="24"/>
          <w:szCs w:val="24"/>
          <w:lang w:val="ru-RU"/>
        </w:rPr>
        <w:t xml:space="preserve"> д</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ло з</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к</w:t>
      </w:r>
      <w:r w:rsidRPr="00D54F4F">
        <w:rPr>
          <w:rFonts w:ascii="Times New Roman" w:hAnsi="Times New Roman" w:cs="Times New Roman"/>
          <w:color w:val="000000"/>
          <w:sz w:val="24"/>
          <w:szCs w:val="24"/>
        </w:rPr>
        <w:t>oje</w:t>
      </w:r>
      <w:r w:rsidRPr="00D54F4F">
        <w:rPr>
          <w:rFonts w:ascii="Times New Roman" w:hAnsi="Times New Roman" w:cs="Times New Roman"/>
          <w:color w:val="000000"/>
          <w:sz w:val="24"/>
          <w:szCs w:val="24"/>
          <w:lang w:val="ru-RU"/>
        </w:rPr>
        <w:t xml:space="preserve"> ни</w:t>
      </w:r>
      <w:r w:rsidRPr="00D54F4F">
        <w:rPr>
          <w:rFonts w:ascii="Times New Roman" w:hAnsi="Times New Roman" w:cs="Times New Roman"/>
          <w:color w:val="000000"/>
          <w:sz w:val="24"/>
          <w:szCs w:val="24"/>
        </w:rPr>
        <w:t>je</w:t>
      </w:r>
      <w:r w:rsidRPr="00D54F4F">
        <w:rPr>
          <w:rFonts w:ascii="Times New Roman" w:hAnsi="Times New Roman" w:cs="Times New Roman"/>
          <w:color w:val="000000"/>
          <w:sz w:val="24"/>
          <w:szCs w:val="24"/>
          <w:lang w:val="ru-RU"/>
        </w:rPr>
        <w:t xml:space="preserve"> пр</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двиђ</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н</w:t>
      </w:r>
      <w:r w:rsidRPr="00D54F4F">
        <w:rPr>
          <w:rFonts w:ascii="Times New Roman" w:hAnsi="Times New Roman" w:cs="Times New Roman"/>
          <w:color w:val="000000"/>
          <w:sz w:val="24"/>
          <w:szCs w:val="24"/>
        </w:rPr>
        <w:t>ao</w:t>
      </w:r>
      <w:r w:rsidRPr="00D54F4F">
        <w:rPr>
          <w:rFonts w:ascii="Times New Roman" w:hAnsi="Times New Roman" w:cs="Times New Roman"/>
          <w:color w:val="000000"/>
          <w:sz w:val="24"/>
          <w:szCs w:val="24"/>
          <w:lang w:val="ru-RU"/>
        </w:rPr>
        <w:t>б</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в</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зн</w:t>
      </w:r>
      <w:r w:rsidRPr="00D54F4F">
        <w:rPr>
          <w:rFonts w:ascii="Times New Roman" w:hAnsi="Times New Roman" w:cs="Times New Roman"/>
          <w:color w:val="000000"/>
          <w:sz w:val="24"/>
          <w:szCs w:val="24"/>
        </w:rPr>
        <w:t>ao</w:t>
      </w:r>
      <w:r w:rsidRPr="00D54F4F">
        <w:rPr>
          <w:rFonts w:ascii="Times New Roman" w:hAnsi="Times New Roman" w:cs="Times New Roman"/>
          <w:color w:val="000000"/>
          <w:sz w:val="24"/>
          <w:szCs w:val="24"/>
          <w:lang w:val="ru-RU"/>
        </w:rPr>
        <w:t>дбр</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н</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и заступање у пр</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крш</w:t>
      </w:r>
      <w:r w:rsidRPr="00D54F4F">
        <w:rPr>
          <w:rFonts w:ascii="Times New Roman" w:hAnsi="Times New Roman" w:cs="Times New Roman"/>
          <w:color w:val="000000"/>
          <w:sz w:val="24"/>
          <w:szCs w:val="24"/>
        </w:rPr>
        <w:t>aj</w:t>
      </w:r>
      <w:r w:rsidRPr="00D54F4F">
        <w:rPr>
          <w:rFonts w:ascii="Times New Roman" w:hAnsi="Times New Roman" w:cs="Times New Roman"/>
          <w:color w:val="000000"/>
          <w:sz w:val="24"/>
          <w:szCs w:val="24"/>
          <w:lang w:val="ru-RU"/>
        </w:rPr>
        <w:t>н</w:t>
      </w:r>
      <w:r w:rsidRPr="00D54F4F">
        <w:rPr>
          <w:rFonts w:ascii="Times New Roman" w:hAnsi="Times New Roman" w:cs="Times New Roman"/>
          <w:color w:val="000000"/>
          <w:sz w:val="24"/>
          <w:szCs w:val="24"/>
        </w:rPr>
        <w:t>o</w:t>
      </w:r>
      <w:r w:rsidRPr="00D54F4F">
        <w:rPr>
          <w:rFonts w:ascii="Times New Roman" w:hAnsi="Times New Roman" w:cs="Times New Roman"/>
          <w:color w:val="000000"/>
          <w:sz w:val="24"/>
          <w:szCs w:val="24"/>
          <w:lang w:val="ru-RU"/>
        </w:rPr>
        <w:t>м п</w:t>
      </w:r>
      <w:r w:rsidRPr="00D54F4F">
        <w:rPr>
          <w:rFonts w:ascii="Times New Roman" w:hAnsi="Times New Roman" w:cs="Times New Roman"/>
          <w:color w:val="000000"/>
          <w:sz w:val="24"/>
          <w:szCs w:val="24"/>
        </w:rPr>
        <w:t>o</w:t>
      </w:r>
      <w:r w:rsidRPr="00D54F4F">
        <w:rPr>
          <w:rFonts w:ascii="Times New Roman" w:hAnsi="Times New Roman" w:cs="Times New Roman"/>
          <w:color w:val="000000"/>
          <w:sz w:val="24"/>
          <w:szCs w:val="24"/>
          <w:lang w:val="ru-RU"/>
        </w:rPr>
        <w:t>ступку који се води због сумње да је извршен пр</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крш</w:t>
      </w:r>
      <w:r w:rsidRPr="00D54F4F">
        <w:rPr>
          <w:rFonts w:ascii="Times New Roman" w:hAnsi="Times New Roman" w:cs="Times New Roman"/>
          <w:color w:val="000000"/>
          <w:sz w:val="24"/>
          <w:szCs w:val="24"/>
        </w:rPr>
        <w:t>aj</w:t>
      </w:r>
      <w:r w:rsidRPr="00D54F4F">
        <w:rPr>
          <w:rFonts w:ascii="Times New Roman" w:hAnsi="Times New Roman" w:cs="Times New Roman"/>
          <w:color w:val="000000"/>
          <w:sz w:val="24"/>
          <w:szCs w:val="24"/>
          <w:lang w:val="ru-RU"/>
        </w:rPr>
        <w:t xml:space="preserve"> з</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к</w:t>
      </w:r>
      <w:r w:rsidRPr="00D54F4F">
        <w:rPr>
          <w:rFonts w:ascii="Times New Roman" w:hAnsi="Times New Roman" w:cs="Times New Roman"/>
          <w:color w:val="000000"/>
          <w:sz w:val="24"/>
          <w:szCs w:val="24"/>
        </w:rPr>
        <w:t>oj</w:t>
      </w:r>
      <w:r w:rsidRPr="00D54F4F">
        <w:rPr>
          <w:rFonts w:ascii="Times New Roman" w:hAnsi="Times New Roman" w:cs="Times New Roman"/>
          <w:color w:val="000000"/>
          <w:sz w:val="24"/>
          <w:szCs w:val="24"/>
          <w:lang w:val="ru-RU"/>
        </w:rPr>
        <w:t xml:space="preserve">и </w:t>
      </w:r>
      <w:r w:rsidRPr="00D54F4F">
        <w:rPr>
          <w:rFonts w:ascii="Times New Roman" w:hAnsi="Times New Roman" w:cs="Times New Roman"/>
          <w:color w:val="000000"/>
          <w:sz w:val="24"/>
          <w:szCs w:val="24"/>
        </w:rPr>
        <w:t>je</w:t>
      </w:r>
      <w:r w:rsidRPr="00D54F4F">
        <w:rPr>
          <w:rFonts w:ascii="Times New Roman" w:hAnsi="Times New Roman" w:cs="Times New Roman"/>
          <w:color w:val="000000"/>
          <w:sz w:val="24"/>
          <w:szCs w:val="24"/>
          <w:lang w:val="ru-RU"/>
        </w:rPr>
        <w:t xml:space="preserve"> пр</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двиђ</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н</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к</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зн</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з</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тв</w:t>
      </w:r>
      <w:r w:rsidRPr="00D54F4F">
        <w:rPr>
          <w:rFonts w:ascii="Times New Roman" w:hAnsi="Times New Roman" w:cs="Times New Roman"/>
          <w:color w:val="000000"/>
          <w:sz w:val="24"/>
          <w:szCs w:val="24"/>
        </w:rPr>
        <w:t>o</w:t>
      </w:r>
      <w:r w:rsidRPr="00D54F4F">
        <w:rPr>
          <w:rFonts w:ascii="Times New Roman" w:hAnsi="Times New Roman" w:cs="Times New Roman"/>
          <w:color w:val="000000"/>
          <w:sz w:val="24"/>
          <w:szCs w:val="24"/>
          <w:lang w:val="ru-RU"/>
        </w:rPr>
        <w:t>р</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Пружа опште правне информације и попуњава формуларе, као облике бесплатне правне подршке. Води евиденцију о пруженој бесплатној правној помоћи; подноси надлежном министарству редован годишњи извештај о пруженој бесплатној правној помоћи у законом прописаном року. Обавља друге послове прописане Законом о бесплатној правној помоћи и подзаконским актима из ове области. </w:t>
      </w:r>
      <w:r w:rsidRPr="00D54F4F">
        <w:rPr>
          <w:rFonts w:ascii="Times New Roman" w:hAnsi="Times New Roman" w:cs="Times New Roman"/>
          <w:sz w:val="24"/>
          <w:szCs w:val="24"/>
          <w:lang w:val="ru-RU"/>
        </w:rPr>
        <w:t>Обавља и друге послове по налогу начелника Градске управе.</w:t>
      </w:r>
    </w:p>
    <w:p w:rsidR="0067345A" w:rsidRPr="00D54F4F" w:rsidRDefault="0067345A" w:rsidP="0067345A">
      <w:pPr>
        <w:pStyle w:val="1tekst0"/>
        <w:spacing w:before="0" w:beforeAutospacing="0" w:after="0" w:afterAutospacing="0"/>
        <w:ind w:right="153"/>
        <w:jc w:val="both"/>
        <w:rPr>
          <w:color w:val="000000"/>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w:t>
      </w:r>
      <w:r w:rsidRPr="00D54F4F">
        <w:rPr>
          <w:rFonts w:ascii="Times New Roman" w:eastAsia="Times New Roman" w:hAnsi="Times New Roman" w:cs="Times New Roman"/>
          <w:sz w:val="24"/>
          <w:szCs w:val="24"/>
          <w:lang w:val="sr-Cyrl-CS" w:eastAsia="ar-SA"/>
        </w:rPr>
        <w:t xml:space="preserve">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Pr="00D54F4F">
        <w:rPr>
          <w:rFonts w:ascii="Times New Roman" w:hAnsi="Times New Roman" w:cs="Times New Roman"/>
          <w:color w:val="000000"/>
          <w:sz w:val="24"/>
          <w:szCs w:val="24"/>
          <w:lang w:val="ru-RU"/>
        </w:rPr>
        <w:t xml:space="preserve"> завршен</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обука за </w:t>
      </w:r>
      <w:r w:rsidRPr="00D54F4F">
        <w:rPr>
          <w:rFonts w:ascii="Times New Roman" w:hAnsi="Times New Roman" w:cs="Times New Roman"/>
          <w:sz w:val="24"/>
          <w:szCs w:val="24"/>
          <w:lang w:val="ru-RU"/>
        </w:rPr>
        <w:t xml:space="preserve">одлучивање о захтевима за одобравање бесплатне правне помоћи,дозвола за одлучивање о захтевима за одобравање бесплатне правне помоћи,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suppressAutoHyphens/>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151. Пружалац бесплатне правне помоћи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lastRenderedPageBreak/>
        <w:t xml:space="preserve">Звање: Саветник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службеника 1</w:t>
      </w:r>
    </w:p>
    <w:p w:rsidR="0067345A" w:rsidRPr="00D54F4F" w:rsidRDefault="0067345A" w:rsidP="0067345A">
      <w:pPr>
        <w:pStyle w:val="1tekst0"/>
        <w:spacing w:before="0" w:beforeAutospacing="0" w:after="0" w:afterAutospacing="0"/>
        <w:ind w:right="153"/>
        <w:jc w:val="both"/>
        <w:rPr>
          <w:color w:val="000000"/>
          <w:lang w:val="ru-RU"/>
        </w:rPr>
      </w:pPr>
    </w:p>
    <w:p w:rsidR="0067345A" w:rsidRPr="00D54F4F" w:rsidRDefault="0067345A" w:rsidP="0067345A">
      <w:pPr>
        <w:rPr>
          <w:rFonts w:ascii="Times New Roman" w:hAnsi="Times New Roman" w:cs="Times New Roman"/>
          <w:color w:val="000000"/>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color w:val="000000"/>
          <w:sz w:val="24"/>
          <w:szCs w:val="24"/>
          <w:lang w:val="ru-RU"/>
        </w:rPr>
        <w:t xml:space="preserve"> пружа бесплатну правну помоћ лицима која испуњавају услове прописане Законом о бесплатној правној помоћи а која се састоји од пружања правних савета, састављања поднесака, заступања и одбране. Обавља послове пружања правног савета који се односе на детаљно објашњење о начину и могућности решавања конкретне правне ствари пред судом, другим државним органом, односно органом јавне власти или у поступку мирног решавања спора, а које се односи на право, обавезу или интерес корисника бесплатне правне помоћи заснован на закону; обавља послове састављања поднеска т.ј. израде писмена којим се покреће поступак пред судом, другим државним органом, односно органом јавне власти или које се подноси током већ покренутог поступка (састављање тужбе, захтева, предлога, молбе, притужбе, приговора, поднесака, жалбе и другог правног средства); обавља послове заступања односно сваке правне радње коју на основу овлашћења за заступање пуномоћник предузима у име и за рачун корисника бесплатне правне помоћи у поступку пред судом, другим државним органом, органом јавне власти или у поступку мирног решавања спора. Обавља послове одбране који се односе на заступање осумњиченог, окривљеног или оптуженог у пр</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дистр</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жном, истр</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жном и кривичном поступку, који се води зб</w:t>
      </w:r>
      <w:r w:rsidRPr="00D54F4F">
        <w:rPr>
          <w:rFonts w:ascii="Times New Roman" w:hAnsi="Times New Roman" w:cs="Times New Roman"/>
          <w:color w:val="000000"/>
          <w:sz w:val="24"/>
          <w:szCs w:val="24"/>
        </w:rPr>
        <w:t>o</w:t>
      </w:r>
      <w:r w:rsidRPr="00D54F4F">
        <w:rPr>
          <w:rFonts w:ascii="Times New Roman" w:hAnsi="Times New Roman" w:cs="Times New Roman"/>
          <w:color w:val="000000"/>
          <w:sz w:val="24"/>
          <w:szCs w:val="24"/>
          <w:lang w:val="ru-RU"/>
        </w:rPr>
        <w:t>г сумње да је извршено кривичн</w:t>
      </w:r>
      <w:r w:rsidRPr="00D54F4F">
        <w:rPr>
          <w:rFonts w:ascii="Times New Roman" w:hAnsi="Times New Roman" w:cs="Times New Roman"/>
          <w:color w:val="000000"/>
          <w:sz w:val="24"/>
          <w:szCs w:val="24"/>
        </w:rPr>
        <w:t>o</w:t>
      </w:r>
      <w:r w:rsidRPr="00D54F4F">
        <w:rPr>
          <w:rFonts w:ascii="Times New Roman" w:hAnsi="Times New Roman" w:cs="Times New Roman"/>
          <w:color w:val="000000"/>
          <w:sz w:val="24"/>
          <w:szCs w:val="24"/>
          <w:lang w:val="ru-RU"/>
        </w:rPr>
        <w:t xml:space="preserve"> д</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ло з</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к</w:t>
      </w:r>
      <w:r w:rsidRPr="00D54F4F">
        <w:rPr>
          <w:rFonts w:ascii="Times New Roman" w:hAnsi="Times New Roman" w:cs="Times New Roman"/>
          <w:color w:val="000000"/>
          <w:sz w:val="24"/>
          <w:szCs w:val="24"/>
        </w:rPr>
        <w:t>oje</w:t>
      </w:r>
      <w:r w:rsidRPr="00D54F4F">
        <w:rPr>
          <w:rFonts w:ascii="Times New Roman" w:hAnsi="Times New Roman" w:cs="Times New Roman"/>
          <w:color w:val="000000"/>
          <w:sz w:val="24"/>
          <w:szCs w:val="24"/>
          <w:lang w:val="ru-RU"/>
        </w:rPr>
        <w:t xml:space="preserve"> ни</w:t>
      </w:r>
      <w:r w:rsidRPr="00D54F4F">
        <w:rPr>
          <w:rFonts w:ascii="Times New Roman" w:hAnsi="Times New Roman" w:cs="Times New Roman"/>
          <w:color w:val="000000"/>
          <w:sz w:val="24"/>
          <w:szCs w:val="24"/>
        </w:rPr>
        <w:t>je</w:t>
      </w:r>
      <w:r w:rsidRPr="00D54F4F">
        <w:rPr>
          <w:rFonts w:ascii="Times New Roman" w:hAnsi="Times New Roman" w:cs="Times New Roman"/>
          <w:color w:val="000000"/>
          <w:sz w:val="24"/>
          <w:szCs w:val="24"/>
          <w:lang w:val="ru-RU"/>
        </w:rPr>
        <w:t xml:space="preserve"> пр</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двиђ</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н</w:t>
      </w:r>
      <w:r w:rsidRPr="00D54F4F">
        <w:rPr>
          <w:rFonts w:ascii="Times New Roman" w:hAnsi="Times New Roman" w:cs="Times New Roman"/>
          <w:color w:val="000000"/>
          <w:sz w:val="24"/>
          <w:szCs w:val="24"/>
        </w:rPr>
        <w:t>ao</w:t>
      </w:r>
      <w:r w:rsidRPr="00D54F4F">
        <w:rPr>
          <w:rFonts w:ascii="Times New Roman" w:hAnsi="Times New Roman" w:cs="Times New Roman"/>
          <w:color w:val="000000"/>
          <w:sz w:val="24"/>
          <w:szCs w:val="24"/>
          <w:lang w:val="ru-RU"/>
        </w:rPr>
        <w:t>б</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в</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зн</w:t>
      </w:r>
      <w:r w:rsidRPr="00D54F4F">
        <w:rPr>
          <w:rFonts w:ascii="Times New Roman" w:hAnsi="Times New Roman" w:cs="Times New Roman"/>
          <w:color w:val="000000"/>
          <w:sz w:val="24"/>
          <w:szCs w:val="24"/>
        </w:rPr>
        <w:t>ao</w:t>
      </w:r>
      <w:r w:rsidRPr="00D54F4F">
        <w:rPr>
          <w:rFonts w:ascii="Times New Roman" w:hAnsi="Times New Roman" w:cs="Times New Roman"/>
          <w:color w:val="000000"/>
          <w:sz w:val="24"/>
          <w:szCs w:val="24"/>
          <w:lang w:val="ru-RU"/>
        </w:rPr>
        <w:t>дбр</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н</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и заступање у пр</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крш</w:t>
      </w:r>
      <w:r w:rsidRPr="00D54F4F">
        <w:rPr>
          <w:rFonts w:ascii="Times New Roman" w:hAnsi="Times New Roman" w:cs="Times New Roman"/>
          <w:color w:val="000000"/>
          <w:sz w:val="24"/>
          <w:szCs w:val="24"/>
        </w:rPr>
        <w:t>aj</w:t>
      </w:r>
      <w:r w:rsidRPr="00D54F4F">
        <w:rPr>
          <w:rFonts w:ascii="Times New Roman" w:hAnsi="Times New Roman" w:cs="Times New Roman"/>
          <w:color w:val="000000"/>
          <w:sz w:val="24"/>
          <w:szCs w:val="24"/>
          <w:lang w:val="ru-RU"/>
        </w:rPr>
        <w:t>н</w:t>
      </w:r>
      <w:r w:rsidRPr="00D54F4F">
        <w:rPr>
          <w:rFonts w:ascii="Times New Roman" w:hAnsi="Times New Roman" w:cs="Times New Roman"/>
          <w:color w:val="000000"/>
          <w:sz w:val="24"/>
          <w:szCs w:val="24"/>
        </w:rPr>
        <w:t>o</w:t>
      </w:r>
      <w:r w:rsidRPr="00D54F4F">
        <w:rPr>
          <w:rFonts w:ascii="Times New Roman" w:hAnsi="Times New Roman" w:cs="Times New Roman"/>
          <w:color w:val="000000"/>
          <w:sz w:val="24"/>
          <w:szCs w:val="24"/>
          <w:lang w:val="ru-RU"/>
        </w:rPr>
        <w:t>м п</w:t>
      </w:r>
      <w:r w:rsidRPr="00D54F4F">
        <w:rPr>
          <w:rFonts w:ascii="Times New Roman" w:hAnsi="Times New Roman" w:cs="Times New Roman"/>
          <w:color w:val="000000"/>
          <w:sz w:val="24"/>
          <w:szCs w:val="24"/>
        </w:rPr>
        <w:t>o</w:t>
      </w:r>
      <w:r w:rsidRPr="00D54F4F">
        <w:rPr>
          <w:rFonts w:ascii="Times New Roman" w:hAnsi="Times New Roman" w:cs="Times New Roman"/>
          <w:color w:val="000000"/>
          <w:sz w:val="24"/>
          <w:szCs w:val="24"/>
          <w:lang w:val="ru-RU"/>
        </w:rPr>
        <w:t>ступку који се води због сумње да је извршен пр</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крш</w:t>
      </w:r>
      <w:r w:rsidRPr="00D54F4F">
        <w:rPr>
          <w:rFonts w:ascii="Times New Roman" w:hAnsi="Times New Roman" w:cs="Times New Roman"/>
          <w:color w:val="000000"/>
          <w:sz w:val="24"/>
          <w:szCs w:val="24"/>
        </w:rPr>
        <w:t>aj</w:t>
      </w:r>
      <w:r w:rsidRPr="00D54F4F">
        <w:rPr>
          <w:rFonts w:ascii="Times New Roman" w:hAnsi="Times New Roman" w:cs="Times New Roman"/>
          <w:color w:val="000000"/>
          <w:sz w:val="24"/>
          <w:szCs w:val="24"/>
          <w:lang w:val="ru-RU"/>
        </w:rPr>
        <w:t xml:space="preserve"> з</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к</w:t>
      </w:r>
      <w:r w:rsidRPr="00D54F4F">
        <w:rPr>
          <w:rFonts w:ascii="Times New Roman" w:hAnsi="Times New Roman" w:cs="Times New Roman"/>
          <w:color w:val="000000"/>
          <w:sz w:val="24"/>
          <w:szCs w:val="24"/>
        </w:rPr>
        <w:t>oj</w:t>
      </w:r>
      <w:r w:rsidRPr="00D54F4F">
        <w:rPr>
          <w:rFonts w:ascii="Times New Roman" w:hAnsi="Times New Roman" w:cs="Times New Roman"/>
          <w:color w:val="000000"/>
          <w:sz w:val="24"/>
          <w:szCs w:val="24"/>
          <w:lang w:val="ru-RU"/>
        </w:rPr>
        <w:t xml:space="preserve">и </w:t>
      </w:r>
      <w:r w:rsidRPr="00D54F4F">
        <w:rPr>
          <w:rFonts w:ascii="Times New Roman" w:hAnsi="Times New Roman" w:cs="Times New Roman"/>
          <w:color w:val="000000"/>
          <w:sz w:val="24"/>
          <w:szCs w:val="24"/>
        </w:rPr>
        <w:t>je</w:t>
      </w:r>
      <w:r w:rsidRPr="00D54F4F">
        <w:rPr>
          <w:rFonts w:ascii="Times New Roman" w:hAnsi="Times New Roman" w:cs="Times New Roman"/>
          <w:color w:val="000000"/>
          <w:sz w:val="24"/>
          <w:szCs w:val="24"/>
          <w:lang w:val="ru-RU"/>
        </w:rPr>
        <w:t xml:space="preserve"> пр</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двиђ</w:t>
      </w:r>
      <w:r w:rsidRPr="00D54F4F">
        <w:rPr>
          <w:rFonts w:ascii="Times New Roman" w:hAnsi="Times New Roman" w:cs="Times New Roman"/>
          <w:color w:val="000000"/>
          <w:sz w:val="24"/>
          <w:szCs w:val="24"/>
        </w:rPr>
        <w:t>e</w:t>
      </w:r>
      <w:r w:rsidRPr="00D54F4F">
        <w:rPr>
          <w:rFonts w:ascii="Times New Roman" w:hAnsi="Times New Roman" w:cs="Times New Roman"/>
          <w:color w:val="000000"/>
          <w:sz w:val="24"/>
          <w:szCs w:val="24"/>
          <w:lang w:val="ru-RU"/>
        </w:rPr>
        <w:t>н</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к</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зн</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з</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тв</w:t>
      </w:r>
      <w:r w:rsidRPr="00D54F4F">
        <w:rPr>
          <w:rFonts w:ascii="Times New Roman" w:hAnsi="Times New Roman" w:cs="Times New Roman"/>
          <w:color w:val="000000"/>
          <w:sz w:val="24"/>
          <w:szCs w:val="24"/>
        </w:rPr>
        <w:t>o</w:t>
      </w:r>
      <w:r w:rsidRPr="00D54F4F">
        <w:rPr>
          <w:rFonts w:ascii="Times New Roman" w:hAnsi="Times New Roman" w:cs="Times New Roman"/>
          <w:color w:val="000000"/>
          <w:sz w:val="24"/>
          <w:szCs w:val="24"/>
          <w:lang w:val="ru-RU"/>
        </w:rPr>
        <w:t>р</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Пружа опште правне информације и попуњава формуларе, као облике бесплатне правне подршке. Води евиденцију о пруженој бесплатној правној помоћи; подноси надлежном министарству редован годишњи извештај о пруженој бесплатној правној помоћи у законом прописаном року. Одлучује о захтевима за одобравање бесплатне правне помоћи у складу са Законом о бесплатној правној помоћи и подзаконским актима из ове области. Обавља друге послове прописане Законом о бесплатној правној помоћи и подзаконским актима из ове области. </w:t>
      </w:r>
      <w:r w:rsidRPr="00D54F4F">
        <w:rPr>
          <w:rFonts w:ascii="Times New Roman" w:hAnsi="Times New Roman" w:cs="Times New Roman"/>
          <w:sz w:val="24"/>
          <w:szCs w:val="24"/>
          <w:lang w:val="ru-RU"/>
        </w:rPr>
        <w:t>Обавља и друге послове по налогу руководиоца Службе и начелника Градске управе.</w:t>
      </w:r>
    </w:p>
    <w:p w:rsidR="0067345A" w:rsidRPr="00D54F4F" w:rsidRDefault="0067345A" w:rsidP="0067345A">
      <w:pPr>
        <w:pStyle w:val="1tekst0"/>
        <w:spacing w:before="0" w:beforeAutospacing="0" w:after="0" w:afterAutospacing="0"/>
        <w:ind w:right="153"/>
        <w:jc w:val="both"/>
        <w:rPr>
          <w:color w:val="000000"/>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научне области правне науке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D54F4F">
        <w:rPr>
          <w:rFonts w:ascii="Times New Roman" w:hAnsi="Times New Roman" w:cs="Times New Roman"/>
          <w:color w:val="000000"/>
          <w:sz w:val="24"/>
          <w:szCs w:val="24"/>
          <w:lang w:val="ru-RU"/>
        </w:rPr>
        <w:t>завршен</w:t>
      </w:r>
      <w:r w:rsidRPr="00D54F4F">
        <w:rPr>
          <w:rFonts w:ascii="Times New Roman" w:hAnsi="Times New Roman" w:cs="Times New Roman"/>
          <w:color w:val="000000"/>
          <w:sz w:val="24"/>
          <w:szCs w:val="24"/>
        </w:rPr>
        <w:t>a</w:t>
      </w:r>
      <w:r w:rsidRPr="00D54F4F">
        <w:rPr>
          <w:rFonts w:ascii="Times New Roman" w:hAnsi="Times New Roman" w:cs="Times New Roman"/>
          <w:color w:val="000000"/>
          <w:sz w:val="24"/>
          <w:szCs w:val="24"/>
          <w:lang w:val="ru-RU"/>
        </w:rPr>
        <w:t xml:space="preserve"> обука за </w:t>
      </w:r>
      <w:r w:rsidRPr="00D54F4F">
        <w:rPr>
          <w:rFonts w:ascii="Times New Roman" w:hAnsi="Times New Roman" w:cs="Times New Roman"/>
          <w:sz w:val="24"/>
          <w:szCs w:val="24"/>
          <w:lang w:val="ru-RU"/>
        </w:rPr>
        <w:t>одлучивање о захтевима за одобравање бесплатне правне помоћи,дозвола за одлучивање о захтевима за одобравање бесплатне правне помоћи,</w:t>
      </w:r>
      <w:r w:rsidRPr="00D54F4F">
        <w:rPr>
          <w:rFonts w:ascii="Times New Roman" w:eastAsia="Times New Roman" w:hAnsi="Times New Roman" w:cs="Times New Roman"/>
          <w:sz w:val="24"/>
          <w:szCs w:val="24"/>
          <w:lang w:val="sr-Cyrl-CS"/>
        </w:rPr>
        <w:t>најмање три године радног искуства у струци</w:t>
      </w:r>
      <w:r w:rsidRPr="00D54F4F">
        <w:rPr>
          <w:rFonts w:ascii="Times New Roman" w:hAnsi="Times New Roman" w:cs="Times New Roman"/>
          <w:sz w:val="24"/>
          <w:szCs w:val="24"/>
          <w:lang w:val="ru-RU"/>
        </w:rPr>
        <w:t xml:space="preserve">,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rPr>
        <w:t>152.Дактилограф/Оператер</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rPr>
        <w:t xml:space="preserve">Звање: Намештеник – пета врста радних места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 xml:space="preserve">          број намештеника 1</w:t>
      </w:r>
    </w:p>
    <w:p w:rsidR="0067345A" w:rsidRPr="00D54F4F" w:rsidRDefault="0067345A" w:rsidP="0067345A">
      <w:pPr>
        <w:rPr>
          <w:rFonts w:ascii="Times New Roman" w:eastAsia="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eastAsia="ar-SA"/>
        </w:rPr>
        <w:t>уноси податке за потребе аутоматске обраде у оквиру утврђених процедура; врши дактилографску припрему материјала и текстова; учествује у архивирању предмета.</w:t>
      </w:r>
      <w:r w:rsidRPr="00D54F4F">
        <w:rPr>
          <w:rFonts w:ascii="Times New Roman" w:eastAsia="Times New Roman" w:hAnsi="Times New Roman" w:cs="Times New Roman"/>
          <w:sz w:val="24"/>
          <w:szCs w:val="24"/>
          <w:lang w:val="ru-RU"/>
        </w:rPr>
        <w:t xml:space="preserve"> Обавља и друге послове по налогу руководиоца Службе и начелника Градске управе.</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lastRenderedPageBreak/>
        <w:tab/>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eastAsia="Times New Roman" w:hAnsi="Times New Roman" w:cs="Times New Roman"/>
          <w:sz w:val="24"/>
          <w:szCs w:val="24"/>
          <w:lang w:val="ru-RU" w:eastAsia="ar-SA"/>
        </w:rPr>
        <w:t>основно образовање,</w:t>
      </w:r>
      <w:r w:rsidRPr="00D54F4F">
        <w:rPr>
          <w:rFonts w:ascii="Times New Roman" w:eastAsia="Times New Roman" w:hAnsi="Times New Roman" w:cs="Times New Roman"/>
          <w:sz w:val="24"/>
          <w:szCs w:val="24"/>
          <w:lang w:val="ru-RU"/>
        </w:rPr>
        <w:t xml:space="preserve"> дактилографски курс</w:t>
      </w:r>
      <w:r w:rsidRPr="00D54F4F">
        <w:rPr>
          <w:rFonts w:ascii="Times New Roman" w:hAnsi="Times New Roman" w:cs="Times New Roman"/>
          <w:sz w:val="24"/>
          <w:szCs w:val="24"/>
        </w:rPr>
        <w:t>I</w:t>
      </w:r>
      <w:r w:rsidRPr="00D54F4F">
        <w:rPr>
          <w:rFonts w:ascii="Times New Roman" w:hAnsi="Times New Roman" w:cs="Times New Roman"/>
          <w:sz w:val="24"/>
          <w:szCs w:val="24"/>
          <w:lang w:val="ru-RU"/>
        </w:rPr>
        <w:t xml:space="preserve"> или </w:t>
      </w:r>
      <w:r w:rsidRPr="00D54F4F">
        <w:rPr>
          <w:rFonts w:ascii="Times New Roman" w:hAnsi="Times New Roman" w:cs="Times New Roman"/>
          <w:sz w:val="24"/>
          <w:szCs w:val="24"/>
        </w:rPr>
        <w:t>II</w:t>
      </w:r>
      <w:r w:rsidRPr="00D54F4F">
        <w:rPr>
          <w:rFonts w:ascii="Times New Roman" w:hAnsi="Times New Roman" w:cs="Times New Roman"/>
          <w:sz w:val="24"/>
          <w:szCs w:val="24"/>
          <w:lang w:val="ru-RU"/>
        </w:rPr>
        <w:t xml:space="preserve"> класе</w:t>
      </w:r>
      <w:r w:rsidRPr="00D54F4F">
        <w:rPr>
          <w:rFonts w:ascii="Times New Roman" w:eastAsia="Times New Roman" w:hAnsi="Times New Roman" w:cs="Times New Roman"/>
          <w:sz w:val="24"/>
          <w:szCs w:val="24"/>
          <w:lang w:val="ru-RU"/>
        </w:rPr>
        <w:t>, познавање рада на рачунару (</w:t>
      </w:r>
      <w:r w:rsidRPr="00D54F4F">
        <w:rPr>
          <w:rFonts w:ascii="Times New Roman" w:eastAsia="Times New Roman" w:hAnsi="Times New Roman" w:cs="Times New Roman"/>
          <w:sz w:val="24"/>
          <w:szCs w:val="24"/>
        </w:rPr>
        <w:t>MSOffice</w:t>
      </w:r>
      <w:r w:rsidRPr="00D54F4F">
        <w:rPr>
          <w:rFonts w:ascii="Times New Roman" w:eastAsia="Times New Roman" w:hAnsi="Times New Roman" w:cs="Times New Roman"/>
          <w:sz w:val="24"/>
          <w:szCs w:val="24"/>
          <w:lang w:val="ru-RU"/>
        </w:rPr>
        <w:t xml:space="preserve"> пакет и интернет).</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pStyle w:val="NormalWeb"/>
        <w:spacing w:before="0" w:after="0"/>
        <w:jc w:val="center"/>
        <w:rPr>
          <w:rFonts w:cs="Times New Roman"/>
          <w:b/>
          <w:lang w:val="ru-RU"/>
        </w:rPr>
      </w:pPr>
      <w:r w:rsidRPr="00D54F4F">
        <w:rPr>
          <w:rFonts w:cs="Times New Roman"/>
          <w:b/>
          <w:lang w:val="ru-RU"/>
        </w:rPr>
        <w:t>6.13. СЛУЖБА ЗА ИНВЕСТИЦИЈЕ И ГРАЂЕВИНСКО ЗЕМЉИШТЕ</w:t>
      </w:r>
    </w:p>
    <w:p w:rsidR="0067345A" w:rsidRPr="00D54F4F" w:rsidRDefault="0067345A" w:rsidP="0067345A">
      <w:pPr>
        <w:pStyle w:val="NormalWeb"/>
        <w:spacing w:before="0" w:after="0"/>
        <w:jc w:val="both"/>
        <w:rPr>
          <w:rFonts w:cs="Times New Roman"/>
          <w:b/>
          <w:lang w:val="ru-RU"/>
        </w:rPr>
      </w:pPr>
    </w:p>
    <w:p w:rsidR="0067345A" w:rsidRPr="00D54F4F" w:rsidRDefault="0067345A" w:rsidP="0067345A">
      <w:pPr>
        <w:pStyle w:val="ListParagraph"/>
        <w:ind w:left="0"/>
        <w:jc w:val="both"/>
        <w:rPr>
          <w:b/>
          <w:sz w:val="24"/>
          <w:szCs w:val="24"/>
          <w:lang w:val="ru-RU"/>
        </w:rPr>
      </w:pPr>
      <w:r w:rsidRPr="00D54F4F">
        <w:rPr>
          <w:b/>
          <w:sz w:val="24"/>
          <w:szCs w:val="24"/>
          <w:lang w:val="ru-RU"/>
        </w:rPr>
        <w:t>153. Руководилац Службе</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Самостални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руководи, организује и планира рад Службе,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Служби; </w:t>
      </w:r>
      <w:r w:rsidRPr="00D54F4F">
        <w:rPr>
          <w:rFonts w:ascii="Times New Roman" w:eastAsia="Times New Roman" w:hAnsi="Times New Roman" w:cs="Times New Roman"/>
          <w:sz w:val="24"/>
          <w:szCs w:val="24"/>
          <w:lang w:val="ru-RU"/>
        </w:rPr>
        <w:t>стара се о законитом, правилном и благовременом обављању послова у Служби; стара се о стручном оспособљавању и усавршавању запослених; припрема одговоре, информације и извештаје о раду Службе;</w:t>
      </w:r>
      <w:r w:rsidRPr="00D54F4F">
        <w:rPr>
          <w:rFonts w:ascii="Times New Roman" w:hAnsi="Times New Roman" w:cs="Times New Roman"/>
          <w:sz w:val="24"/>
          <w:szCs w:val="24"/>
        </w:rPr>
        <w:t xml:space="preserve"> припрема предлоге односно нацрте општих аката из надлежности Службе</w:t>
      </w:r>
      <w:r w:rsidRPr="00D54F4F">
        <w:rPr>
          <w:rFonts w:ascii="Times New Roman" w:eastAsia="Times New Roman" w:hAnsi="Times New Roman" w:cs="Times New Roman"/>
          <w:sz w:val="24"/>
          <w:szCs w:val="24"/>
        </w:rPr>
        <w:t>;</w:t>
      </w:r>
      <w:r w:rsidRPr="00D54F4F">
        <w:rPr>
          <w:rFonts w:ascii="Times New Roman" w:eastAsia="Times New Roman" w:hAnsi="Times New Roman" w:cs="Times New Roman"/>
          <w:sz w:val="24"/>
          <w:szCs w:val="24"/>
          <w:lang w:val="ru-RU"/>
        </w:rPr>
        <w:t xml:space="preserve"> организује и координира израду аката из делокруга Службе;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rPr>
        <w:t>арађује са другим организационим јединицама у Градској управи</w:t>
      </w:r>
      <w:r w:rsidRPr="00D54F4F">
        <w:rPr>
          <w:rFonts w:ascii="Times New Roman" w:hAnsi="Times New Roman" w:cs="Times New Roman"/>
          <w:sz w:val="24"/>
          <w:szCs w:val="24"/>
          <w:lang w:val="ru-RU"/>
        </w:rPr>
        <w:t>.</w:t>
      </w:r>
      <w:r w:rsidRPr="00D54F4F">
        <w:rPr>
          <w:rFonts w:ascii="Times New Roman" w:eastAsia="Times New Roman" w:hAnsi="Times New Roman" w:cs="Times New Roman"/>
          <w:sz w:val="24"/>
          <w:szCs w:val="24"/>
          <w:lang w:val="ru-RU"/>
        </w:rPr>
        <w:t xml:space="preserve"> Обавља и друге послове по налогу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Услови:</w:t>
      </w:r>
      <w:r w:rsidRPr="00D54F4F">
        <w:rPr>
          <w:rFonts w:ascii="Times New Roman" w:eastAsia="Times New Roman" w:hAnsi="Times New Roman" w:cs="Times New Roman"/>
          <w:sz w:val="24"/>
          <w:szCs w:val="24"/>
          <w:lang w:val="sr-Cyrl-CS" w:eastAsia="ar-SA"/>
        </w:rPr>
        <w:t xml:space="preserve"> стечено високо образовање из научне области правних наука или менаџмента</w:t>
      </w:r>
      <w:r w:rsidRPr="00D54F4F">
        <w:rPr>
          <w:rFonts w:ascii="Times New Roman" w:hAnsi="Times New Roman" w:cs="Times New Roman"/>
          <w:color w:val="000000"/>
          <w:sz w:val="24"/>
          <w:szCs w:val="24"/>
          <w:lang w:val="sr-Cyrl-CS"/>
        </w:rPr>
        <w:t xml:space="preserve">на основним академским студијама у обиму </w:t>
      </w:r>
      <w:r w:rsidRPr="00D54F4F">
        <w:rPr>
          <w:rFonts w:ascii="Times New Roman" w:eastAsia="Times New Roman" w:hAnsi="Times New Roman" w:cs="Times New Roman"/>
          <w:sz w:val="24"/>
          <w:szCs w:val="24"/>
          <w:lang w:val="sr-Cyrl-CS"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eastAsia="ar-SA"/>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pStyle w:val="NormalWeb"/>
        <w:spacing w:before="0" w:after="0"/>
        <w:jc w:val="both"/>
        <w:rPr>
          <w:rFonts w:cs="Times New Roman"/>
          <w:b/>
          <w:lang w:val="ru-RU"/>
        </w:rPr>
      </w:pPr>
      <w:r w:rsidRPr="00D54F4F">
        <w:rPr>
          <w:rFonts w:cs="Times New Roman"/>
          <w:b/>
          <w:lang w:val="ru-RU"/>
        </w:rPr>
        <w:t>154. Послови геодетског снимања терена и припреме документације за реализацију пројеката и послова у вези са  грађевинским земљиштем у јавној својини</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Саветник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 обавља послове који се односе на вршење геодетског снимања терена; врши идентификацију неопходних планско – техничких и имовинских услова за реализацију инфраструктурних пројеката, и у том смислу припрема и прибавља одговарајућу документацију од надлежних служби и органа на локалном и републичком нивоу; учествује у пословима у вези са грађевинским земљиштем у јавној својини, који се односе на престанак права коришћења грађевинског земљишта, прибављање и располагање грађевинским земљиштем, размену грађевинског земљишта између града и других носиоца права својине на грађевинском земљишту, деобу грађевинског земљишта у сусвојини или заједничкој својини града и других носиоца права својине, установљавање права службености на грађевинском земљишту и другим пословима који су у вези са грађевинским земљиштем у јавној својини града; </w:t>
      </w:r>
      <w:r w:rsidRPr="00D54F4F">
        <w:rPr>
          <w:rFonts w:ascii="Times New Roman" w:hAnsi="Times New Roman" w:cs="Times New Roman"/>
          <w:sz w:val="24"/>
          <w:szCs w:val="24"/>
          <w:lang w:val="ru-RU"/>
        </w:rPr>
        <w:lastRenderedPageBreak/>
        <w:t xml:space="preserve">учествује у припреми и реализацији Програма отуђења грађевинског земљишта у јавној својини града, Програма уређивања грађевинског земљишта у јавној својини града и Програма постављања мањих монтажних објеката привременог карактера на јавним површинама, у сарадњи са стручним службама Градске управе, јавним предузећима и установама чији је оснивач град; припрема документацију за потребе јавних набавки и врши друге послове од значаја за имплементацију инфраструктурних пројеката; прати конкурсе и јавне позиве домаћих и страних донатора, учествује у изради пројектних предлога и врши имплементацију пројеката из делокруга своје надлежности у сарадњи са надлежним стручним службама Градске управе, надлежним јавним предузећима и установама, и  </w:t>
      </w:r>
      <w:r w:rsidRPr="00D54F4F">
        <w:rPr>
          <w:rFonts w:ascii="Times New Roman" w:hAnsi="Times New Roman" w:cs="Times New Roman"/>
          <w:bCs/>
          <w:sz w:val="24"/>
          <w:szCs w:val="24"/>
          <w:lang w:val="ru-RU"/>
        </w:rPr>
        <w:t xml:space="preserve">осталим органима у оквиру своје надлежности. </w:t>
      </w:r>
      <w:r w:rsidRPr="00D54F4F">
        <w:rPr>
          <w:rFonts w:ascii="Times New Roman" w:hAnsi="Times New Roman" w:cs="Times New Roman"/>
          <w:sz w:val="24"/>
          <w:szCs w:val="24"/>
          <w:lang w:val="ru-RU" w:eastAsia="ar-SA"/>
        </w:rPr>
        <w:t>Обавља и друге послове по налогу руководиоца Службе и начелника Градске управе.</w:t>
      </w:r>
    </w:p>
    <w:p w:rsidR="0067345A" w:rsidRPr="00D54F4F" w:rsidRDefault="0067345A" w:rsidP="0067345A">
      <w:pPr>
        <w:pStyle w:val="NormalWeb"/>
        <w:spacing w:before="0" w:after="0"/>
        <w:jc w:val="both"/>
        <w:rPr>
          <w:rFonts w:cs="Times New Roman"/>
          <w:b/>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bCs/>
          <w:sz w:val="24"/>
          <w:szCs w:val="24"/>
          <w:lang w:val="ru-RU"/>
        </w:rPr>
        <w:t xml:space="preserve">Услови: </w:t>
      </w:r>
      <w:r w:rsidRPr="00D54F4F">
        <w:rPr>
          <w:rFonts w:ascii="Times New Roman" w:hAnsi="Times New Roman" w:cs="Times New Roman"/>
          <w:sz w:val="24"/>
          <w:szCs w:val="24"/>
          <w:lang w:val="ru-RU"/>
        </w:rPr>
        <w:t xml:space="preserve">стечено високо образовање из стручне области геодетског инжењерства, архитектонског инжењерства или грађевинског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155. Послови у вези са грађевинским земљиштем у јавној својини и припремом и  реализацијом пројеката</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 xml:space="preserve">Звање: Самостални саветник </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1</w:t>
      </w:r>
    </w:p>
    <w:p w:rsidR="0067345A" w:rsidRPr="00D54F4F" w:rsidRDefault="0067345A" w:rsidP="0067345A">
      <w:pPr>
        <w:rPr>
          <w:rFonts w:ascii="Times New Roman" w:eastAsia="Calibri"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Calibri" w:hAnsi="Times New Roman" w:cs="Times New Roman"/>
          <w:b/>
          <w:sz w:val="24"/>
          <w:szCs w:val="24"/>
          <w:lang w:val="ru-RU"/>
        </w:rPr>
        <w:t xml:space="preserve">Опис посла: </w:t>
      </w:r>
      <w:r w:rsidRPr="00D54F4F">
        <w:rPr>
          <w:rFonts w:ascii="Times New Roman" w:hAnsi="Times New Roman" w:cs="Times New Roman"/>
          <w:sz w:val="24"/>
          <w:szCs w:val="24"/>
          <w:lang w:val="ru-RU"/>
        </w:rPr>
        <w:t xml:space="preserve">обавља послове у вези са грађевинским земљиштем у јавној својини, који се односе на престанак права коришћења грађевинског земљишта, прибављање и располагање грађевинским земљиштем, размену грађевинског земљишта између града и других носиоца права својине на грађевинском земљишту, деобу грађевинског земљишта у сусвојини или заједничкој својини града и других носиоца права својине, установљавање права службености на грађевинском земљишту и другим пословима који су у вези са грађевинским земљиштем у јавној својини града; припрема и реализује Програм отуђења грађевинског земљишта у јавној својини града и Програм уређивања грађевинског земљишта у јавној својини града у сарадњи са стручним службама Градске управе, јавним предузећима и установама чији је оснивач град;учествује у припреми и реализацији Програма постављања мањих монтажних објеката привременог карактера на јавним површинама; врши идентификацију неопходних планско – техничких и имовинских услова за реализацију инфраструктурних пројеката, и у том смислу припрема и прибавља одговарајућу документацију од надлежних служби и органа на локалном и републичком нивоу; припрема документацију за потребе јавних набавки и врши друге послове од значаја за имплементацију инфраструктурних пројеката; врши функцију СЛАП координатора као званични представник Града; </w:t>
      </w:r>
      <w:r w:rsidRPr="00D54F4F">
        <w:rPr>
          <w:rFonts w:ascii="Times New Roman" w:hAnsi="Times New Roman" w:cs="Times New Roman"/>
          <w:sz w:val="24"/>
          <w:szCs w:val="24"/>
          <w:lang w:val="sr-Cyrl-CS"/>
        </w:rPr>
        <w:t xml:space="preserve">координира капиталне инвестиције; </w:t>
      </w:r>
      <w:r w:rsidRPr="00D54F4F">
        <w:rPr>
          <w:rFonts w:ascii="Times New Roman" w:hAnsi="Times New Roman" w:cs="Times New Roman"/>
          <w:sz w:val="24"/>
          <w:szCs w:val="24"/>
          <w:lang w:val="ru-RU"/>
        </w:rPr>
        <w:t xml:space="preserve">прати конкурсе и јавне позиве домаћих и страних донатора, учествује у изради пројектних предлога и врши имплементацију пројеката из делокруга своје надлежности у сарадњи са надлежним стручним службама Градске управе, надлежним јавним предузећима и установама и </w:t>
      </w:r>
      <w:r w:rsidRPr="00D54F4F">
        <w:rPr>
          <w:rFonts w:ascii="Times New Roman" w:hAnsi="Times New Roman" w:cs="Times New Roman"/>
          <w:bCs/>
          <w:sz w:val="24"/>
          <w:szCs w:val="24"/>
          <w:lang w:val="ru-RU"/>
        </w:rPr>
        <w:t xml:space="preserve">осталим органима у оквиру своје надлежности, </w:t>
      </w:r>
      <w:r w:rsidRPr="00D54F4F">
        <w:rPr>
          <w:rFonts w:ascii="Times New Roman" w:eastAsia="Times New Roman" w:hAnsi="Times New Roman" w:cs="Times New Roman"/>
          <w:sz w:val="24"/>
          <w:szCs w:val="24"/>
          <w:lang w:val="ru-RU"/>
        </w:rPr>
        <w:t xml:space="preserve">присуствује седницама </w:t>
      </w:r>
      <w:r w:rsidRPr="00D54F4F">
        <w:rPr>
          <w:rFonts w:ascii="Times New Roman" w:eastAsia="Times New Roman" w:hAnsi="Times New Roman" w:cs="Times New Roman"/>
          <w:sz w:val="24"/>
          <w:szCs w:val="24"/>
          <w:lang w:val="ru-RU"/>
        </w:rPr>
        <w:lastRenderedPageBreak/>
        <w:t>Градског већа и Скупштине града у својству овлашћеног известиоца по позиву</w:t>
      </w:r>
      <w:r w:rsidRPr="00D54F4F">
        <w:rPr>
          <w:rFonts w:ascii="Times New Roman" w:hAnsi="Times New Roman" w:cs="Times New Roman"/>
          <w:bCs/>
          <w:sz w:val="24"/>
          <w:szCs w:val="24"/>
          <w:lang w:val="ru-RU"/>
        </w:rPr>
        <w:t xml:space="preserve">. </w:t>
      </w:r>
      <w:r w:rsidRPr="00D54F4F">
        <w:rPr>
          <w:rFonts w:ascii="Times New Roman" w:hAnsi="Times New Roman" w:cs="Times New Roman"/>
          <w:sz w:val="24"/>
          <w:szCs w:val="24"/>
          <w:lang w:val="ru-RU" w:eastAsia="ar-SA"/>
        </w:rPr>
        <w:t>Обавља и друге послове по налогу руководиоца Службе и начелника Градске управе.</w:t>
      </w:r>
    </w:p>
    <w:p w:rsidR="0067345A" w:rsidRPr="00D54F4F" w:rsidRDefault="0067345A" w:rsidP="0067345A">
      <w:pPr>
        <w:pStyle w:val="Default"/>
        <w:jc w:val="both"/>
        <w:rPr>
          <w:lang w:val="ru-RU"/>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 xml:space="preserve">стечено високо образовање из научне области економских или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D54F4F">
        <w:rPr>
          <w:rFonts w:ascii="Times New Roman" w:hAnsi="Times New Roman" w:cs="Times New Roman"/>
          <w:sz w:val="24"/>
          <w:szCs w:val="24"/>
          <w:lang w:val="ru-RU"/>
        </w:rPr>
        <w:t>најмање пет година радног искуства у струци</w:t>
      </w:r>
      <w:r w:rsidRPr="00D54F4F">
        <w:rPr>
          <w:rFonts w:ascii="Times New Roman" w:hAnsi="Times New Roman" w:cs="Times New Roman"/>
          <w:sz w:val="24"/>
          <w:szCs w:val="24"/>
          <w:lang w:val="ru-RU" w:eastAsia="ar-SA"/>
        </w:rPr>
        <w:t xml:space="preserve">,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eastAsia="ar-SA"/>
        </w:rPr>
        <w:t>.</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156.Послови у вези са грађевинским земљиштем у јавној својини</w:t>
      </w:r>
    </w:p>
    <w:p w:rsidR="0067345A" w:rsidRPr="00D54F4F" w:rsidRDefault="0067345A" w:rsidP="0067345A">
      <w:pPr>
        <w:rPr>
          <w:rFonts w:ascii="Times New Roman" w:hAnsi="Times New Roman" w:cs="Times New Roman"/>
          <w:b/>
          <w:sz w:val="24"/>
          <w:szCs w:val="24"/>
          <w:lang w:val="ru-RU"/>
        </w:rPr>
      </w:pPr>
      <w:r w:rsidRPr="00D54F4F">
        <w:rPr>
          <w:rFonts w:ascii="Times New Roman" w:hAnsi="Times New Roman" w:cs="Times New Roman"/>
          <w:b/>
          <w:sz w:val="24"/>
          <w:szCs w:val="24"/>
          <w:lang w:val="ru-RU"/>
        </w:rPr>
        <w:t>Звање: Саветник</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број службеника 3</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Calibri" w:hAnsi="Times New Roman" w:cs="Times New Roman"/>
          <w:b/>
          <w:sz w:val="24"/>
          <w:szCs w:val="24"/>
          <w:lang w:val="ru-RU"/>
        </w:rPr>
        <w:t xml:space="preserve">Опис посла: </w:t>
      </w:r>
      <w:r w:rsidRPr="00D54F4F">
        <w:rPr>
          <w:rFonts w:ascii="Times New Roman" w:hAnsi="Times New Roman" w:cs="Times New Roman"/>
          <w:sz w:val="24"/>
          <w:szCs w:val="24"/>
          <w:lang w:val="ru-RU"/>
        </w:rPr>
        <w:t xml:space="preserve">помаже у обављању послова у вези са грађевинским земљиштем у јавној својини, који се односе на престанак права коришћења грађевинског земљишта, прибављање и располагање грађевинским земљиштем, размену грађевинског земљишта између града и других носиоца права својине на грађевинском земљишту, деобу грађевинског земљишта у сусвојини или заједничкој својини града и других носиоца права својине, установљавање права службености на грађевинском земљишту и другим пословима који су у вези са грађевинским земљиштем у јавној својини града, помаже у припреми и реализацији Програма отуђења грађевинског земљишта у јавној својини града и Програм уређивања грађевинског земљишта у јавној својини града у сарадњи са стручним службама Градске управе, јавним предузећима и установама чији је оснивач град; учествује у припреми и реализацији Програма постављања мањих монтажних објеката привременог карактера на јавним површинама, </w:t>
      </w:r>
      <w:r w:rsidRPr="00D54F4F">
        <w:rPr>
          <w:rFonts w:ascii="Times New Roman" w:eastAsia="Times New Roman" w:hAnsi="Times New Roman" w:cs="Times New Roman"/>
          <w:sz w:val="24"/>
          <w:szCs w:val="24"/>
          <w:lang w:val="ru-RU"/>
        </w:rPr>
        <w:t>присуствује седницама Градског већа и Скупштине града у својству овлашћеног известиоца по позиву</w:t>
      </w:r>
      <w:r w:rsidRPr="00D54F4F">
        <w:rPr>
          <w:rFonts w:ascii="Times New Roman" w:hAnsi="Times New Roman" w:cs="Times New Roman"/>
          <w:sz w:val="24"/>
          <w:szCs w:val="24"/>
          <w:lang w:val="ru-RU"/>
        </w:rPr>
        <w:t xml:space="preserve">. </w:t>
      </w:r>
      <w:r w:rsidRPr="00D54F4F">
        <w:rPr>
          <w:rFonts w:ascii="Times New Roman" w:hAnsi="Times New Roman" w:cs="Times New Roman"/>
          <w:sz w:val="24"/>
          <w:szCs w:val="24"/>
          <w:lang w:val="ru-RU" w:eastAsia="ar-SA"/>
        </w:rPr>
        <w:t>Обавља и друге послове по налогу руководиоца Службе и начелника Градске управе.</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ru-RU"/>
        </w:rPr>
        <w:t>Услови:</w:t>
      </w:r>
      <w:r w:rsidRPr="00D54F4F">
        <w:rPr>
          <w:rFonts w:ascii="Times New Roman" w:hAnsi="Times New Roman" w:cs="Times New Roman"/>
          <w:sz w:val="24"/>
          <w:szCs w:val="24"/>
          <w:lang w:val="ru-RU"/>
        </w:rPr>
        <w:t xml:space="preserve"> стечено високо образовање из научне области правних наука, економских наука или менаџмента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pStyle w:val="NormalWeb"/>
        <w:spacing w:before="0" w:after="0"/>
        <w:jc w:val="center"/>
        <w:rPr>
          <w:rFonts w:cs="Times New Roman"/>
          <w:b/>
          <w:lang w:val="ru-RU"/>
        </w:rPr>
      </w:pPr>
      <w:r w:rsidRPr="00D54F4F">
        <w:rPr>
          <w:rFonts w:cs="Times New Roman"/>
          <w:b/>
          <w:lang w:val="ru-RU"/>
        </w:rPr>
        <w:t>6.14. СЛУЖБА ЗА ОДНОСЕ СА ЈАВНОШЋУ</w:t>
      </w:r>
    </w:p>
    <w:p w:rsidR="0067345A" w:rsidRPr="00D54F4F" w:rsidRDefault="0067345A" w:rsidP="0067345A">
      <w:pPr>
        <w:pStyle w:val="NormalWeb"/>
        <w:spacing w:before="0" w:after="0"/>
        <w:rPr>
          <w:rFonts w:cs="Times New Roman"/>
          <w:b/>
          <w:lang w:val="ru-RU"/>
        </w:rPr>
      </w:pPr>
    </w:p>
    <w:p w:rsidR="0067345A" w:rsidRPr="00D54F4F" w:rsidRDefault="0067345A" w:rsidP="0067345A">
      <w:pPr>
        <w:pStyle w:val="NormalWeb"/>
        <w:spacing w:before="0" w:after="0"/>
        <w:jc w:val="both"/>
        <w:rPr>
          <w:rFonts w:cs="Times New Roman"/>
          <w:b/>
          <w:lang w:val="ru-RU"/>
        </w:rPr>
      </w:pPr>
      <w:r w:rsidRPr="00D54F4F">
        <w:rPr>
          <w:rFonts w:cs="Times New Roman"/>
          <w:b/>
          <w:lang w:val="ru-RU"/>
        </w:rPr>
        <w:t>157.Руководилац Службе</w:t>
      </w: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 xml:space="preserve">Звање: Самостални саветник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 xml:space="preserve">Опис посла: </w:t>
      </w:r>
      <w:r w:rsidRPr="00D54F4F">
        <w:rPr>
          <w:rFonts w:ascii="Times New Roman" w:hAnsi="Times New Roman" w:cs="Times New Roman"/>
          <w:sz w:val="24"/>
          <w:szCs w:val="24"/>
          <w:lang w:val="ru-RU"/>
        </w:rPr>
        <w:t>руководи, организује и планира рад Службе,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Служби; </w:t>
      </w:r>
      <w:r w:rsidRPr="00D54F4F">
        <w:rPr>
          <w:rFonts w:ascii="Times New Roman" w:eastAsia="Times New Roman" w:hAnsi="Times New Roman" w:cs="Times New Roman"/>
          <w:sz w:val="24"/>
          <w:szCs w:val="24"/>
          <w:lang w:val="ru-RU"/>
        </w:rPr>
        <w:t xml:space="preserve">стара се о законитом, правилном и </w:t>
      </w:r>
      <w:r w:rsidRPr="00D54F4F">
        <w:rPr>
          <w:rFonts w:ascii="Times New Roman" w:eastAsia="Times New Roman" w:hAnsi="Times New Roman" w:cs="Times New Roman"/>
          <w:sz w:val="24"/>
          <w:szCs w:val="24"/>
          <w:lang w:val="ru-RU"/>
        </w:rPr>
        <w:lastRenderedPageBreak/>
        <w:t xml:space="preserve">благовременом обављању послова у Служби; стара се о стручном оспособљавању и усавршавању запослених; припрема одговоре, информације и извештаје о раду Службе; </w:t>
      </w:r>
      <w:r w:rsidRPr="00D54F4F">
        <w:rPr>
          <w:rFonts w:ascii="Times New Roman" w:hAnsi="Times New Roman" w:cs="Times New Roman"/>
          <w:sz w:val="24"/>
          <w:szCs w:val="24"/>
        </w:rPr>
        <w:t>припрема предлоге односно нацрте општих аката из надлежности Службе</w:t>
      </w:r>
      <w:r w:rsidRPr="00D54F4F">
        <w:rPr>
          <w:rFonts w:ascii="Times New Roman" w:eastAsia="Times New Roman" w:hAnsi="Times New Roman" w:cs="Times New Roman"/>
          <w:sz w:val="24"/>
          <w:szCs w:val="24"/>
        </w:rPr>
        <w:t xml:space="preserve">; </w:t>
      </w:r>
      <w:r w:rsidRPr="00D54F4F">
        <w:rPr>
          <w:rFonts w:ascii="Times New Roman" w:eastAsia="Times New Roman" w:hAnsi="Times New Roman" w:cs="Times New Roman"/>
          <w:sz w:val="24"/>
          <w:szCs w:val="24"/>
          <w:lang w:val="ru-RU"/>
        </w:rPr>
        <w:t>организује и координира израду аката из делокруга Службе;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rPr>
        <w:t xml:space="preserve">арађује са другим организационим јединицама у Градској управи,извештава јавност о раду и активностима органа Града; организује конференције за новинаре и друге медијске догађаје; уређује месечни билтен града Врања; одржава сталну комуникацију са представницима медија; стара се о заступљености Града на друштвеним мрежама; </w:t>
      </w:r>
      <w:r w:rsidRPr="00D54F4F">
        <w:rPr>
          <w:rFonts w:ascii="Times New Roman" w:eastAsia="Times New Roman" w:hAnsi="Times New Roman" w:cs="Times New Roman"/>
          <w:color w:val="1F497D"/>
          <w:sz w:val="24"/>
          <w:szCs w:val="24"/>
          <w:lang w:val="ru-RU"/>
        </w:rPr>
        <w:t>с</w:t>
      </w:r>
      <w:r w:rsidRPr="00D54F4F">
        <w:rPr>
          <w:rFonts w:ascii="Times New Roman" w:eastAsia="Times New Roman" w:hAnsi="Times New Roman" w:cs="Times New Roman"/>
          <w:sz w:val="24"/>
          <w:szCs w:val="24"/>
          <w:lang w:val="ru-RU"/>
        </w:rPr>
        <w:t>проводи активности из домена односа са јавношћу. Обавља и друге послове по налогу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Услови: </w:t>
      </w:r>
      <w:r w:rsidRPr="00D54F4F">
        <w:rPr>
          <w:rFonts w:ascii="Times New Roman" w:eastAsia="Times New Roman" w:hAnsi="Times New Roman" w:cs="Times New Roman"/>
          <w:sz w:val="24"/>
          <w:szCs w:val="24"/>
          <w:lang w:val="ru-RU"/>
        </w:rPr>
        <w:t xml:space="preserve">стечено високо образовање из научне области политичких наука, културолошких наука или комуникологије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158.Послови информисања</w:t>
      </w: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Звање: Саветник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послова: </w:t>
      </w:r>
      <w:r w:rsidRPr="00D54F4F">
        <w:rPr>
          <w:rFonts w:ascii="Times New Roman" w:eastAsia="Times New Roman" w:hAnsi="Times New Roman" w:cs="Times New Roman"/>
          <w:sz w:val="24"/>
          <w:szCs w:val="24"/>
          <w:lang w:val="ru-RU"/>
        </w:rPr>
        <w:t>врши стручне послове информисања(екстерна и интерна комуникација) о раду органа града, Градске управе, јавних предузећа и установа чији је оснивач град, као и о свим питањима од значаја за живот и рад у Граду; припрема информације и званична саопштења, остварује комуникацију са медијима; припрема, обрађује, евидентира и чува информационо-документационе материјале о пословима који се обављају у Граду; помаже у прикупљању информација од јавног значаја; израђује Месечник; прати медијску заступљеност Града; стара се о заступљености Града на друштвеним мрежама. Обавља и друге послове по налогуруководиоца Службе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rPr>
        <w:t xml:space="preserve"> стечено високо образовање из научне области политичких наука, културолошких наука или комуникологије </w:t>
      </w:r>
      <w:r w:rsidRPr="00D54F4F">
        <w:rPr>
          <w:rFonts w:ascii="Times New Roman" w:eastAsia="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 xml:space="preserve">159.Послови антикорупцијских мера органа Града и послови Повереника за информације од јавног значаја  </w:t>
      </w: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lastRenderedPageBreak/>
        <w:t xml:space="preserve">Звање: Самостални саветник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послова: </w:t>
      </w:r>
      <w:r w:rsidRPr="00D54F4F">
        <w:rPr>
          <w:rFonts w:ascii="Times New Roman" w:eastAsia="Times New Roman" w:hAnsi="Times New Roman" w:cs="Times New Roman"/>
          <w:sz w:val="24"/>
          <w:szCs w:val="24"/>
          <w:lang w:val="ru-RU"/>
        </w:rPr>
        <w:t>обавља стручне и административне послове за потребе органа града на: доношењу и спровођењу мера и активности сходно одредбама Закона о Агенцији за борбу против корупције, Националне стратегије за борбу против корупције, Локалног акционог плана за борбу против корупције и других општих правних аката које имају за циљ изградњу ефикасног антикорупцијског механизма у систему локалне самоуправе; изради и реализацији планова интегритета; успостављању континуиране и ефикасне сарадње са Локалним антикорупцијским форумом града (ЛАФ), координатором за интегритет локалне самоуправе, Агенцијом за борбу против корупције, Повереником за заштиту информација од јавног значаја и другим републичким и локалним  антикоруптивним институцијама и телима; поступа по захтевима за слободан приступ информацијама од јавног значаја – прима и обрађује захтеве, израђује нацрте аката и одлука у поступку по захтеву тражиоца информација; пружа тражиоцима информација од јавног значаја неопходну помоћ за остваривање њихових права утврђених законом и другим прописима о слободном приступу информацијама од јавног значаја; израђује и ажурира информатор о раду Градске управе; стара се о заступљености Града на друштвеним мрежама; одржава сталну комуникацију са представницима медија; врши стручне послове информисања. Обавља и друге послове по налогу руководиоца Службе и начелника Градске управе.</w:t>
      </w:r>
    </w:p>
    <w:p w:rsidR="0067345A" w:rsidRPr="00D54F4F" w:rsidRDefault="0067345A" w:rsidP="0067345A">
      <w:pPr>
        <w:rPr>
          <w:rFonts w:ascii="Times New Roman" w:eastAsia="Times New Roman" w:hAnsi="Times New Roman" w:cs="Times New Roman"/>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rPr>
        <w:t xml:space="preserve"> стечено високо образовање из научне области политичких наука, културолошких наука или комуникологије </w:t>
      </w:r>
      <w:r w:rsidRPr="00D54F4F">
        <w:rPr>
          <w:rFonts w:ascii="Times New Roman" w:eastAsia="Times New Roman" w:hAnsi="Times New Roman" w:cs="Times New Roman"/>
          <w:color w:val="000000"/>
          <w:sz w:val="24"/>
          <w:szCs w:val="24"/>
          <w:lang w:val="ru-RU"/>
        </w:rPr>
        <w:t xml:space="preserve">на основним академским студијама у обиму </w:t>
      </w:r>
      <w:r w:rsidRPr="00D54F4F">
        <w:rPr>
          <w:rFonts w:ascii="Times New Roman" w:eastAsia="Times New Roman" w:hAnsi="Times New Roman" w:cs="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rPr>
        <w:t>.</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160.Администратор</w:t>
      </w:r>
    </w:p>
    <w:p w:rsidR="0067345A" w:rsidRPr="00D54F4F" w:rsidRDefault="0067345A" w:rsidP="0067345A">
      <w:pP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 xml:space="preserve">Звање: Сарадник </w:t>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r>
      <w:r w:rsidRPr="00D54F4F">
        <w:rPr>
          <w:rFonts w:ascii="Times New Roman" w:eastAsia="Times New Roman" w:hAnsi="Times New Roman" w:cs="Times New Roman"/>
          <w:b/>
          <w:sz w:val="24"/>
          <w:szCs w:val="24"/>
          <w:lang w:val="ru-RU"/>
        </w:rPr>
        <w:tab/>
        <w:t>број службеника 1</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rPr>
        <w:t xml:space="preserve">Опис послова: </w:t>
      </w:r>
      <w:r w:rsidRPr="00D54F4F">
        <w:rPr>
          <w:rFonts w:ascii="Times New Roman" w:eastAsia="Times New Roman" w:hAnsi="Times New Roman" w:cs="Times New Roman"/>
          <w:sz w:val="24"/>
          <w:szCs w:val="24"/>
          <w:lang w:val="ru-RU"/>
        </w:rPr>
        <w:t>прикупља информације и податке за ажурирање интернет странице Града; уноси нове садржаје на интернет страницу; учествује у изради Месечника; обавља дистрибуцију Месечника; спроводи анкетирање грађана о ефикасности рада Градске управе; фотографише и архивира фото и видео документацију; уређује пано; прати посећеност интернет странице и заступљеност Града на друштвеним мрежама; обавља административне послове на друштвеним мрежама и стара се о њиховом ажурирању; врши контролу и селекцију садржаја.Обавља и друге послове по налогу руководиоца Службе и начелника Градске управе.</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eastAsia="Times New Roman" w:hAnsi="Times New Roman" w:cs="Times New Roman"/>
          <w:color w:val="000000"/>
          <w:sz w:val="24"/>
          <w:szCs w:val="24"/>
          <w:lang w:val="ru-RU"/>
        </w:rPr>
      </w:pPr>
      <w:r w:rsidRPr="00D54F4F">
        <w:rPr>
          <w:rFonts w:ascii="Times New Roman" w:eastAsia="Times New Roman" w:hAnsi="Times New Roman" w:cs="Times New Roman"/>
          <w:b/>
          <w:sz w:val="24"/>
          <w:szCs w:val="24"/>
          <w:lang w:val="ru-RU"/>
        </w:rPr>
        <w:t>Услови:</w:t>
      </w:r>
      <w:r w:rsidRPr="00D54F4F">
        <w:rPr>
          <w:rFonts w:ascii="Times New Roman" w:eastAsia="Times New Roman" w:hAnsi="Times New Roman" w:cs="Times New Roman"/>
          <w:sz w:val="24"/>
          <w:szCs w:val="24"/>
          <w:lang w:val="ru-RU"/>
        </w:rPr>
        <w:t xml:space="preserve"> стечено високо образовање на основним академским студијама из научне односно стручне области правних наука, економских наука, инжењерства заштите на раду или техничких наука у обиму од најмање 180 ЕСПБ бодова, основним струковним студијама, односно на студијама у трајању до три године, положен </w:t>
      </w:r>
      <w:r w:rsidRPr="00D54F4F">
        <w:rPr>
          <w:rFonts w:ascii="Times New Roman" w:eastAsia="Times New Roman" w:hAnsi="Times New Roman" w:cs="Times New Roman"/>
          <w:sz w:val="24"/>
          <w:szCs w:val="24"/>
          <w:lang w:val="ru-RU"/>
        </w:rPr>
        <w:lastRenderedPageBreak/>
        <w:t xml:space="preserve">државни стручни испит, </w:t>
      </w:r>
      <w:r w:rsidRPr="00D54F4F">
        <w:rPr>
          <w:rFonts w:ascii="Times New Roman" w:eastAsia="Times New Roman" w:hAnsi="Times New Roman" w:cs="Times New Roman"/>
          <w:color w:val="000000"/>
          <w:sz w:val="24"/>
          <w:szCs w:val="24"/>
          <w:lang w:val="ru-RU"/>
        </w:rPr>
        <w:t xml:space="preserve">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color w:val="000000"/>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pStyle w:val="NormalWeb"/>
        <w:numPr>
          <w:ilvl w:val="1"/>
          <w:numId w:val="35"/>
        </w:numPr>
        <w:spacing w:before="0" w:after="0"/>
        <w:ind w:left="540"/>
        <w:jc w:val="center"/>
        <w:rPr>
          <w:rFonts w:cs="Times New Roman"/>
          <w:b/>
          <w:lang w:val="ru-RU"/>
        </w:rPr>
      </w:pPr>
      <w:r w:rsidRPr="00D54F4F">
        <w:rPr>
          <w:rFonts w:cs="Times New Roman"/>
          <w:b/>
          <w:lang w:val="ru-RU"/>
        </w:rPr>
        <w:t>СЛУЖБА ЗА ЕНЕРГЕТСКИ МЕНАЏМЕНТ</w:t>
      </w:r>
    </w:p>
    <w:p w:rsidR="0067345A" w:rsidRPr="00D54F4F" w:rsidRDefault="0067345A" w:rsidP="0067345A">
      <w:pPr>
        <w:pStyle w:val="NormalWeb"/>
        <w:spacing w:before="0" w:after="0"/>
        <w:jc w:val="center"/>
        <w:rPr>
          <w:rFonts w:cs="Times New Roman"/>
          <w:b/>
          <w:lang w:val="ru-RU"/>
        </w:rPr>
      </w:pPr>
      <w:r w:rsidRPr="00D54F4F">
        <w:rPr>
          <w:rFonts w:cs="Times New Roman"/>
          <w:b/>
          <w:lang w:val="ru-RU"/>
        </w:rPr>
        <w:t>И ЕНЕРГЕТСКУ ЕФИКАСНОСТ</w:t>
      </w:r>
    </w:p>
    <w:p w:rsidR="0067345A" w:rsidRPr="00D54F4F" w:rsidRDefault="0067345A" w:rsidP="0067345A">
      <w:pPr>
        <w:pStyle w:val="NormalWeb"/>
        <w:spacing w:before="0" w:after="0"/>
        <w:jc w:val="both"/>
        <w:rPr>
          <w:rFonts w:cs="Times New Roman"/>
          <w:b/>
          <w:lang w:val="ru-RU"/>
        </w:rPr>
      </w:pPr>
    </w:p>
    <w:p w:rsidR="0067345A" w:rsidRPr="00D54F4F" w:rsidRDefault="0067345A" w:rsidP="0067345A">
      <w:pPr>
        <w:pStyle w:val="ListParagraph"/>
        <w:ind w:left="0"/>
        <w:jc w:val="both"/>
        <w:rPr>
          <w:b/>
          <w:sz w:val="24"/>
          <w:szCs w:val="24"/>
          <w:lang w:val="ru-RU"/>
        </w:rPr>
      </w:pPr>
      <w:r w:rsidRPr="00D54F4F">
        <w:rPr>
          <w:b/>
          <w:sz w:val="24"/>
          <w:szCs w:val="24"/>
          <w:lang w:val="ru-RU"/>
        </w:rPr>
        <w:t>161. Руководилац Службе</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Самостални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 xml:space="preserve">             број службеника 1</w:t>
      </w:r>
    </w:p>
    <w:p w:rsidR="0067345A" w:rsidRPr="00D54F4F" w:rsidRDefault="0067345A" w:rsidP="0067345A">
      <w:pPr>
        <w:rPr>
          <w:rFonts w:ascii="Times New Roman" w:eastAsia="Times New Roman" w:hAnsi="Times New Roman" w:cs="Times New Roman"/>
          <w:b/>
          <w:sz w:val="24"/>
          <w:szCs w:val="24"/>
          <w:lang w:val="ru-RU"/>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sr-Cyrl-CS"/>
        </w:rPr>
        <w:t xml:space="preserve">Опис посла: </w:t>
      </w:r>
      <w:r w:rsidRPr="00D54F4F">
        <w:rPr>
          <w:rFonts w:ascii="Times New Roman" w:hAnsi="Times New Roman" w:cs="Times New Roman"/>
          <w:sz w:val="24"/>
          <w:szCs w:val="24"/>
          <w:lang w:val="ru-RU"/>
        </w:rPr>
        <w:t>руководи, организује и планира рад Службе, пружа стручна упутства, координира и надзире рад запо</w:t>
      </w:r>
      <w:r w:rsidRPr="00D54F4F">
        <w:rPr>
          <w:rFonts w:ascii="Times New Roman" w:eastAsia="Times New Roman" w:hAnsi="Times New Roman" w:cs="Times New Roman"/>
          <w:sz w:val="24"/>
          <w:szCs w:val="24"/>
          <w:lang w:val="ru-RU"/>
        </w:rPr>
        <w:t>слених</w:t>
      </w:r>
      <w:r w:rsidRPr="00D54F4F">
        <w:rPr>
          <w:rFonts w:ascii="Times New Roman" w:hAnsi="Times New Roman" w:cs="Times New Roman"/>
          <w:sz w:val="24"/>
          <w:szCs w:val="24"/>
          <w:lang w:val="ru-RU"/>
        </w:rPr>
        <w:t xml:space="preserve"> у Служби; </w:t>
      </w:r>
      <w:r w:rsidRPr="00D54F4F">
        <w:rPr>
          <w:rFonts w:ascii="Times New Roman" w:eastAsia="Times New Roman" w:hAnsi="Times New Roman" w:cs="Times New Roman"/>
          <w:sz w:val="24"/>
          <w:szCs w:val="24"/>
          <w:lang w:val="ru-RU"/>
        </w:rPr>
        <w:t>стара се о законитом, правилном и благовременом обављању послова у Служби; стара се о стручном оспособљавању и усавршавању запослених; припрема одговоре, информације и извештаје о раду Службе;</w:t>
      </w:r>
      <w:r w:rsidRPr="00D54F4F">
        <w:rPr>
          <w:rFonts w:ascii="Times New Roman" w:hAnsi="Times New Roman" w:cs="Times New Roman"/>
          <w:sz w:val="24"/>
          <w:szCs w:val="24"/>
        </w:rPr>
        <w:t xml:space="preserve"> припрема предлоге односно нацрте општих аката из надлежности Службе</w:t>
      </w:r>
      <w:r w:rsidRPr="00D54F4F">
        <w:rPr>
          <w:rFonts w:ascii="Times New Roman" w:eastAsia="Times New Roman" w:hAnsi="Times New Roman" w:cs="Times New Roman"/>
          <w:sz w:val="24"/>
          <w:szCs w:val="24"/>
        </w:rPr>
        <w:t>;</w:t>
      </w:r>
      <w:r w:rsidRPr="00D54F4F">
        <w:rPr>
          <w:rFonts w:ascii="Times New Roman" w:eastAsia="Times New Roman" w:hAnsi="Times New Roman" w:cs="Times New Roman"/>
          <w:sz w:val="24"/>
          <w:szCs w:val="24"/>
          <w:lang w:val="ru-RU"/>
        </w:rPr>
        <w:t xml:space="preserve"> организује и координира израду аката из делокруга Службе; учествује у раду колегијума руководилаца организационих јединица;</w:t>
      </w:r>
      <w:r w:rsidRPr="00D54F4F">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w:t>
      </w:r>
      <w:r w:rsidRPr="00D54F4F">
        <w:rPr>
          <w:rFonts w:ascii="Times New Roman" w:hAnsi="Times New Roman" w:cs="Times New Roman"/>
          <w:sz w:val="24"/>
          <w:szCs w:val="24"/>
          <w:lang w:val="ru-RU"/>
        </w:rPr>
        <w:t xml:space="preserve"> с</w:t>
      </w:r>
      <w:r w:rsidRPr="00D54F4F">
        <w:rPr>
          <w:rFonts w:ascii="Times New Roman" w:eastAsia="Times New Roman" w:hAnsi="Times New Roman" w:cs="Times New Roman"/>
          <w:sz w:val="24"/>
          <w:szCs w:val="24"/>
          <w:lang w:val="ru-RU"/>
        </w:rPr>
        <w:t>арађује са другим организационим јединицама у Градској управи, и</w:t>
      </w:r>
      <w:r w:rsidRPr="00D54F4F">
        <w:rPr>
          <w:rFonts w:ascii="Times New Roman" w:hAnsi="Times New Roman" w:cs="Times New Roman"/>
          <w:sz w:val="24"/>
          <w:szCs w:val="24"/>
          <w:lang w:val="ru-RU"/>
        </w:rPr>
        <w:t>зрађује нацрте аката из надлежности Службе.</w:t>
      </w:r>
      <w:r w:rsidRPr="00D54F4F">
        <w:rPr>
          <w:rFonts w:ascii="Times New Roman" w:eastAsia="TimesNewRoman" w:hAnsi="Times New Roman" w:cs="Times New Roman"/>
          <w:sz w:val="24"/>
          <w:szCs w:val="24"/>
          <w:lang w:val="ru-RU"/>
        </w:rPr>
        <w:t xml:space="preserve">Израђује Програм енергетске ефикасности о планираном начину остваривања и планираном циљу уштеде енергије за период од најмање 3 године; израђује План енергетске ефикасности са мерама и активностима за његово спровођење који се доноси на период од годину дана; предлаже мере које доприносе ефикасном коришћењу енергије; израђује годишњи извештај о спроведеним мерама и активностима дефинисаним Планом и Програмом енергетске ефикасности и предузима и друге активности и мере прописане Законом о енергетици, Законом о </w:t>
      </w:r>
      <w:r w:rsidRPr="00D54F4F">
        <w:rPr>
          <w:rFonts w:ascii="Times New Roman" w:hAnsi="Times New Roman" w:cs="Times New Roman"/>
          <w:sz w:val="24"/>
          <w:szCs w:val="24"/>
          <w:lang w:val="ru-RU"/>
        </w:rPr>
        <w:t>енергетскојефикасности и рационалнојупотребиенергије</w:t>
      </w:r>
      <w:r w:rsidRPr="00D54F4F">
        <w:rPr>
          <w:rFonts w:ascii="Times New Roman" w:eastAsia="TimesNewRoman" w:hAnsi="Times New Roman" w:cs="Times New Roman"/>
          <w:sz w:val="24"/>
          <w:szCs w:val="24"/>
          <w:lang w:val="ru-RU"/>
        </w:rPr>
        <w:t xml:space="preserve">и другим подзаконским актима која регулишу ову материју и обавезе енергетског менаџера; </w:t>
      </w:r>
      <w:r w:rsidRPr="00D54F4F">
        <w:rPr>
          <w:rFonts w:ascii="Times New Roman" w:hAnsi="Times New Roman" w:cs="Times New Roman"/>
          <w:sz w:val="24"/>
          <w:szCs w:val="24"/>
          <w:lang w:val="ru-RU"/>
        </w:rPr>
        <w:t xml:space="preserve">подстиче развој система енергетског менаџмента; </w:t>
      </w:r>
      <w:r w:rsidRPr="00D54F4F">
        <w:rPr>
          <w:rFonts w:ascii="Times New Roman" w:hAnsi="Times New Roman" w:cs="Times New Roman"/>
          <w:sz w:val="24"/>
          <w:szCs w:val="24"/>
          <w:shd w:val="clear" w:color="auto" w:fill="FFFFFF"/>
          <w:lang w:val="ru-RU"/>
        </w:rPr>
        <w:t>припрема</w:t>
      </w:r>
      <w:r w:rsidRPr="00D54F4F">
        <w:rPr>
          <w:rFonts w:ascii="Times New Roman" w:hAnsi="Times New Roman" w:cs="Times New Roman"/>
          <w:sz w:val="24"/>
          <w:szCs w:val="24"/>
          <w:shd w:val="clear" w:color="auto" w:fill="FFFFFF"/>
        </w:rPr>
        <w:t> </w:t>
      </w:r>
      <w:r w:rsidRPr="00D54F4F">
        <w:rPr>
          <w:rFonts w:ascii="Times New Roman" w:hAnsi="Times New Roman" w:cs="Times New Roman"/>
          <w:sz w:val="24"/>
          <w:szCs w:val="24"/>
          <w:shd w:val="clear" w:color="auto" w:fill="FFFFFF"/>
          <w:lang w:val="ru-RU"/>
        </w:rPr>
        <w:t>предлогепројеката из области енергетске ефикасности и рационалног коришћења енергије за аплицирање, прати њихову</w:t>
      </w:r>
      <w:r w:rsidRPr="00D54F4F">
        <w:rPr>
          <w:rFonts w:ascii="Times New Roman" w:hAnsi="Times New Roman" w:cs="Times New Roman"/>
          <w:sz w:val="24"/>
          <w:szCs w:val="24"/>
          <w:shd w:val="clear" w:color="auto" w:fill="FFFFFF"/>
        </w:rPr>
        <w:t> </w:t>
      </w:r>
      <w:r w:rsidRPr="00D54F4F">
        <w:rPr>
          <w:rFonts w:ascii="Times New Roman" w:hAnsi="Times New Roman" w:cs="Times New Roman"/>
          <w:sz w:val="24"/>
          <w:szCs w:val="24"/>
          <w:shd w:val="clear" w:color="auto" w:fill="FFFFFF"/>
          <w:lang w:val="ru-RU"/>
        </w:rPr>
        <w:t>реализацију по свим фазама</w:t>
      </w:r>
      <w:r w:rsidRPr="00D54F4F">
        <w:rPr>
          <w:rFonts w:ascii="Times New Roman" w:hAnsi="Times New Roman" w:cs="Times New Roman"/>
          <w:sz w:val="24"/>
          <w:szCs w:val="24"/>
          <w:shd w:val="clear" w:color="auto" w:fill="FFFFFF"/>
        </w:rPr>
        <w:t> </w:t>
      </w:r>
      <w:r w:rsidRPr="00D54F4F">
        <w:rPr>
          <w:rFonts w:ascii="Times New Roman" w:hAnsi="Times New Roman" w:cs="Times New Roman"/>
          <w:sz w:val="24"/>
          <w:szCs w:val="24"/>
          <w:shd w:val="clear" w:color="auto" w:fill="FFFFFF"/>
          <w:lang w:val="ru-RU"/>
        </w:rPr>
        <w:t xml:space="preserve">до предаје коначних извештаја; </w:t>
      </w:r>
      <w:r w:rsidRPr="00D54F4F">
        <w:rPr>
          <w:rFonts w:ascii="Times New Roman" w:hAnsi="Times New Roman" w:cs="Times New Roman"/>
          <w:sz w:val="24"/>
          <w:szCs w:val="24"/>
          <w:lang w:val="ru-RU"/>
        </w:rPr>
        <w:t xml:space="preserve">предлаже начин обезбеђења неопходних енергетских ресурса Градске управе и правних лица чији је оснивач Град; припрема програме унапређења енергетске ефикасности у области превоза;  обавља стручне послове који се односе на: израду планова, програма и пројеката у области заштите, очувања и рационалног коришћења природних ресурса и добара, употребе обновљивих и алтернативних извора енергије и заштите животне средине; промовише значај коришћења обновљивих извора енергије и припрема предлоге пројеката из ове области; координира активности у области енергетске ефикасности и употребе обновљивих извора енергије на територији Града; промовише и спроводи мере енергетске ефикасности у зградарству, комуналној привреди и транспорту и другим областима;  промовише и спроводи енергетске прегледе објеката/зграда у надлежности града. Учествује у међуопштинској сарадњи у области енергетског менаџмента, Иницира приступању града међународним иницијативама које окупљају локалне самоуправе активне у унапређењуенергетске ефикасности и коришћењу обновљивих извора енергије (повеља Градоначелника и сл организације). Учествује у активностима поодизања свести крајњих корисника о значају енергетске ефикасности и промовисању значаја енергетске ефикасности, спровођење едукације,  промовисање енергетских протокола. Сарађује са надлежним министарством ради праћења спровођења стратешких и планских докумената за енергетску ефикасност у </w:t>
      </w:r>
      <w:r w:rsidRPr="00D54F4F">
        <w:rPr>
          <w:rFonts w:ascii="Times New Roman" w:hAnsi="Times New Roman" w:cs="Times New Roman"/>
          <w:sz w:val="24"/>
          <w:szCs w:val="24"/>
          <w:lang w:val="ru-RU"/>
        </w:rPr>
        <w:lastRenderedPageBreak/>
        <w:t>Републици Србији;  други послови из области енергетске ефикасности. Подстиче програм едукације у области одрживог развоја, предузима активности на подизањусвести о значају енергетске ефикасности и сарадња са удружењима; сарадња са институцијама, донаторима и невладиним организацијама у циљу реализације пројеката из области енергетске ефикасности и очувања обновљивих извора енергије. Обавља и друге послове по налогу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rPr>
        <w:t xml:space="preserve">Услови: </w:t>
      </w:r>
      <w:r w:rsidRPr="00D54F4F">
        <w:rPr>
          <w:rFonts w:ascii="Times New Roman" w:hAnsi="Times New Roman" w:cs="Times New Roman"/>
          <w:sz w:val="24"/>
          <w:szCs w:val="24"/>
          <w:lang w:val="ru-RU" w:eastAsia="ar-SA"/>
        </w:rPr>
        <w:t xml:space="preserve">стечено високо образовање из стручне области архитектонског или грађевинског инжењерства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w:t>
      </w:r>
      <w:r w:rsidRPr="00D54F4F">
        <w:rPr>
          <w:rFonts w:ascii="Times New Roman" w:hAnsi="Times New Roman" w:cs="Times New Roman"/>
          <w:sz w:val="24"/>
          <w:szCs w:val="24"/>
          <w:lang w:val="ru-RU"/>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л</w:t>
      </w:r>
      <w:r w:rsidRPr="00D54F4F">
        <w:rPr>
          <w:rFonts w:ascii="Times New Roman" w:hAnsi="Times New Roman" w:cs="Times New Roman"/>
          <w:color w:val="000000"/>
          <w:sz w:val="24"/>
          <w:szCs w:val="24"/>
          <w:lang w:val="ru-RU"/>
        </w:rPr>
        <w:t xml:space="preserve">иценца енергетског менаџера, </w:t>
      </w:r>
      <w:r w:rsidRPr="00D54F4F">
        <w:rPr>
          <w:rFonts w:ascii="Times New Roman" w:hAnsi="Times New Roman" w:cs="Times New Roman"/>
          <w:sz w:val="24"/>
          <w:szCs w:val="24"/>
          <w:lang w:val="ru-RU"/>
        </w:rPr>
        <w:t>најмање пет година радног искуства у струци,</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rPr>
        <w:t xml:space="preserve">162. </w:t>
      </w:r>
      <w:r w:rsidRPr="00D54F4F">
        <w:rPr>
          <w:rFonts w:ascii="Times New Roman" w:hAnsi="Times New Roman" w:cs="Times New Roman"/>
          <w:b/>
          <w:sz w:val="24"/>
          <w:szCs w:val="24"/>
          <w:lang w:val="ru-RU" w:eastAsia="ar-SA"/>
        </w:rPr>
        <w:t>Стручни послови у области енергетског менаџмента и енергетске ефикасности</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 xml:space="preserve">Звање: Саветник </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 xml:space="preserve">  број службеника 2</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rPr>
        <w:t>Опис посла:</w:t>
      </w:r>
      <w:r w:rsidRPr="00D54F4F">
        <w:rPr>
          <w:rFonts w:ascii="Times New Roman" w:hAnsi="Times New Roman" w:cs="Times New Roman"/>
          <w:sz w:val="24"/>
          <w:szCs w:val="24"/>
          <w:lang w:val="ru-RU"/>
        </w:rPr>
        <w:t xml:space="preserve">попуњава постојеће базе података из области енергетског менаџмента и потрошње енергије; прикупља информације и документацију о пројектима из области енергетске ефикасности; утврђује потребе за енергијом на територији Града и припрема податке за енергетски биланс Републике Србије. </w:t>
      </w:r>
      <w:r w:rsidRPr="00D54F4F">
        <w:rPr>
          <w:rFonts w:ascii="Times New Roman" w:eastAsia="TimesNewRoman" w:hAnsi="Times New Roman" w:cs="Times New Roman"/>
          <w:sz w:val="24"/>
          <w:szCs w:val="24"/>
          <w:lang w:val="ru-RU"/>
        </w:rPr>
        <w:t xml:space="preserve">Прикупља и анализира податке о начину коришћења и количини употребљене енергије; учествује у припреми Програма енергетске ефикасности о планираном начину остваривања и величини планираног циља уштеде енергије за период од најмање 3 године; учествује у припреми Плана енергетске ефикасности са мерама и активностима за његово спровођење који се доноси на период од годину дана; учествује у припреми годишњег извештаја </w:t>
      </w:r>
      <w:r w:rsidRPr="00D54F4F">
        <w:rPr>
          <w:rFonts w:ascii="Times New Roman" w:hAnsi="Times New Roman" w:cs="Times New Roman"/>
          <w:sz w:val="24"/>
          <w:szCs w:val="24"/>
          <w:lang w:val="ru-RU"/>
        </w:rPr>
        <w:t xml:space="preserve">енергетског менаџера </w:t>
      </w:r>
      <w:r w:rsidRPr="00D54F4F">
        <w:rPr>
          <w:rFonts w:ascii="Times New Roman" w:eastAsia="TimesNewRoman" w:hAnsi="Times New Roman" w:cs="Times New Roman"/>
          <w:sz w:val="24"/>
          <w:szCs w:val="24"/>
          <w:lang w:val="ru-RU"/>
        </w:rPr>
        <w:t xml:space="preserve">о спроведеним мерама и активностима дефинисаним Планом и Програмом енергетске ефикасности и предузима и друге активности и мере прописане Законом о енергетици, Законом о </w:t>
      </w:r>
      <w:r w:rsidRPr="00D54F4F">
        <w:rPr>
          <w:rFonts w:ascii="Times New Roman" w:hAnsi="Times New Roman" w:cs="Times New Roman"/>
          <w:sz w:val="24"/>
          <w:szCs w:val="24"/>
          <w:lang w:val="ru-RU"/>
        </w:rPr>
        <w:t>енергетскојефикасности и рационалнојупотребиенергије</w:t>
      </w:r>
      <w:r w:rsidRPr="00D54F4F">
        <w:rPr>
          <w:rFonts w:ascii="Times New Roman" w:eastAsia="TimesNewRoman" w:hAnsi="Times New Roman" w:cs="Times New Roman"/>
          <w:sz w:val="24"/>
          <w:szCs w:val="24"/>
          <w:lang w:val="ru-RU"/>
        </w:rPr>
        <w:t xml:space="preserve">и другим подзаконским актима која регулишу ову материју; </w:t>
      </w:r>
      <w:r w:rsidRPr="00D54F4F">
        <w:rPr>
          <w:rFonts w:ascii="Times New Roman" w:hAnsi="Times New Roman" w:cs="Times New Roman"/>
          <w:sz w:val="24"/>
          <w:szCs w:val="24"/>
          <w:lang w:val="ru-RU"/>
        </w:rPr>
        <w:t>припрема акте којима се утврђују посебни финансијски и други подстицаји за ефикасно коришћење енергије на територији града. Издаје лиценце из области топлотне енергије и води регистар издатих и одузетих лиценци у складу са</w:t>
      </w:r>
      <w:r w:rsidRPr="00D54F4F">
        <w:rPr>
          <w:rFonts w:ascii="Times New Roman" w:hAnsi="Times New Roman" w:cs="Times New Roman"/>
          <w:sz w:val="24"/>
          <w:szCs w:val="24"/>
        </w:rPr>
        <w:t> </w:t>
      </w:r>
      <w:r w:rsidRPr="00D54F4F">
        <w:rPr>
          <w:rFonts w:ascii="Times New Roman" w:hAnsi="Times New Roman" w:cs="Times New Roman"/>
          <w:sz w:val="24"/>
          <w:szCs w:val="24"/>
          <w:lang w:val="ru-RU"/>
        </w:rPr>
        <w:t xml:space="preserve"> законом;  води регистар енергетских субјеката који обављају делатност производње, дистрибуције и снабдевање купаца топлотном енергијом, а који су стекли подстицајне мере јер користе високоефикасну когенерацију, отпадну топлоту или обновљиве изворе енергије и обавештава Министарство (на захтев Министарства) о подацима садржаним у регистру. Прописује услове под којима је дистрибутер топлотне енергије дужан да енергетског субјекта који производи топлотну енергију из обновљивих извора енергије,  високоефикасне когенерације или отпадне топлоте прикључи на своју мрежу или да понуди прикључење и откуп топлотне енергије; обезбеђивање доступним информације о уделу обновљивих извора енергије </w:t>
      </w:r>
      <w:r w:rsidRPr="00D54F4F">
        <w:rPr>
          <w:rFonts w:ascii="Times New Roman" w:hAnsi="Times New Roman" w:cs="Times New Roman"/>
          <w:sz w:val="24"/>
          <w:szCs w:val="24"/>
        </w:rPr>
        <w:t> </w:t>
      </w:r>
      <w:r w:rsidRPr="00D54F4F">
        <w:rPr>
          <w:rFonts w:ascii="Times New Roman" w:hAnsi="Times New Roman" w:cs="Times New Roman"/>
          <w:sz w:val="24"/>
          <w:szCs w:val="24"/>
          <w:lang w:val="ru-RU"/>
        </w:rPr>
        <w:t xml:space="preserve">у топлотној енергији; утврђује критеријуме, износ и поступак умањивања доприноса за уређење градског грађевинског земљишта, посебна умањења за недостајећу инфраструктуру, као и друге погодности за инвеститоре који приликом изградње нове зграде, као и реконструкције, адаптације, санације или енергетске санације постојеће зграде предвиде алтернативно </w:t>
      </w:r>
      <w:r w:rsidRPr="00D54F4F">
        <w:rPr>
          <w:rFonts w:ascii="Times New Roman" w:hAnsi="Times New Roman" w:cs="Times New Roman"/>
          <w:sz w:val="24"/>
          <w:szCs w:val="24"/>
          <w:lang w:val="ru-RU"/>
        </w:rPr>
        <w:lastRenderedPageBreak/>
        <w:t>обезбеђење електричне или топлотне енергије из области обновљивих извора енергије. Припрема акт којим се прописују подстицајне мере, услове и поступак стицања права на подстицајне мере и додељује подстицајне мере. Припрема акт којим се предвиђа бесповратно суфинансирање активности на унапређењу својстава зграда на територији града. Припрема и у учествује у реализацији конкурса за суфинансирање мера енергетске ефикасности у зградарству. Учествује у припреми аката који се тичу производње, снабдевања и дистрибуције топлотне енергије и тарифног система. Учествује у активностима подизања свести крајњих корисника о значају енергетске ефикасности и промовисању значаја енергетске ефикасности. Обавља административне послове за Савет за енергетску ефикасност, све стручне тимове и комисије који су везани за рад службе. Обавља и друге послове по налогу руководиоца Службе и начелника Градске управе.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overflowPunct w:val="0"/>
        <w:autoSpaceDE w:val="0"/>
        <w:autoSpaceDN w:val="0"/>
        <w:adjustRightInd w:val="0"/>
        <w:rPr>
          <w:rFonts w:ascii="Times New Roman" w:eastAsia="Times New Roman" w:hAnsi="Times New Roman" w:cs="Times New Roman"/>
          <w:b/>
          <w:smallCaps/>
          <w:spacing w:val="-4"/>
          <w:sz w:val="24"/>
          <w:szCs w:val="24"/>
          <w:lang w:val="ru-RU" w:eastAsia="ar-SA"/>
        </w:rPr>
      </w:pPr>
      <w:r w:rsidRPr="00D54F4F">
        <w:rPr>
          <w:rFonts w:ascii="Times New Roman" w:hAnsi="Times New Roman" w:cs="Times New Roman"/>
          <w:b/>
          <w:sz w:val="24"/>
          <w:szCs w:val="24"/>
          <w:lang w:val="ru-RU"/>
        </w:rPr>
        <w:t>Услови:</w:t>
      </w:r>
      <w:r w:rsidRPr="00D54F4F">
        <w:rPr>
          <w:rFonts w:ascii="Times New Roman" w:hAnsi="Times New Roman" w:cs="Times New Roman"/>
          <w:sz w:val="24"/>
          <w:szCs w:val="24"/>
          <w:lang w:val="ru-RU"/>
        </w:rPr>
        <w:t xml:space="preserve"> стечено високо образовање из научне области правних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rPr>
        <w:t>.</w:t>
      </w:r>
    </w:p>
    <w:p w:rsidR="0067345A" w:rsidRPr="00D54F4F" w:rsidRDefault="0067345A" w:rsidP="0067345A">
      <w:pPr>
        <w:overflowPunct w:val="0"/>
        <w:autoSpaceDE w:val="0"/>
        <w:autoSpaceDN w:val="0"/>
        <w:adjustRightInd w:val="0"/>
        <w:rPr>
          <w:rFonts w:ascii="Times New Roman" w:eastAsia="Times New Roman" w:hAnsi="Times New Roman" w:cs="Times New Roman"/>
          <w:b/>
          <w:smallCaps/>
          <w:spacing w:val="-4"/>
          <w:sz w:val="24"/>
          <w:szCs w:val="24"/>
          <w:lang w:val="ru-RU" w:eastAsia="ar-SA"/>
        </w:rPr>
      </w:pPr>
    </w:p>
    <w:p w:rsidR="0067345A" w:rsidRPr="00D54F4F" w:rsidRDefault="0067345A" w:rsidP="0067345A">
      <w:pPr>
        <w:overflowPunct w:val="0"/>
        <w:autoSpaceDE w:val="0"/>
        <w:autoSpaceDN w:val="0"/>
        <w:adjustRightInd w:val="0"/>
        <w:rPr>
          <w:rFonts w:ascii="Times New Roman" w:eastAsia="Times New Roman" w:hAnsi="Times New Roman" w:cs="Times New Roman"/>
          <w:b/>
          <w:smallCaps/>
          <w:spacing w:val="-4"/>
          <w:sz w:val="24"/>
          <w:szCs w:val="24"/>
          <w:lang w:val="ru-RU" w:eastAsia="ar-SA"/>
        </w:rPr>
      </w:pPr>
    </w:p>
    <w:p w:rsidR="0067345A" w:rsidRPr="00D54F4F" w:rsidRDefault="0067345A" w:rsidP="0067345A">
      <w:pPr>
        <w:jc w:val="cente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ПОСЕБНА ОРГАНИЗАЦИОНА ЈЕДИНИЦА</w:t>
      </w:r>
    </w:p>
    <w:p w:rsidR="0067345A" w:rsidRPr="00D54F4F" w:rsidRDefault="0067345A" w:rsidP="0067345A">
      <w:pPr>
        <w:jc w:val="center"/>
        <w:rPr>
          <w:rFonts w:ascii="Times New Roman" w:hAnsi="Times New Roman" w:cs="Times New Roman"/>
          <w:b/>
          <w:sz w:val="24"/>
          <w:szCs w:val="24"/>
          <w:lang w:val="ru-RU" w:eastAsia="ar-SA"/>
        </w:rPr>
      </w:pPr>
    </w:p>
    <w:p w:rsidR="0067345A" w:rsidRPr="00D54F4F" w:rsidRDefault="0067345A" w:rsidP="0067345A">
      <w:pPr>
        <w:jc w:val="center"/>
        <w:rPr>
          <w:rFonts w:ascii="Times New Roman" w:hAnsi="Times New Roman" w:cs="Times New Roman"/>
          <w:b/>
          <w:sz w:val="24"/>
          <w:szCs w:val="24"/>
          <w:lang w:val="ru-RU" w:eastAsia="ar-SA"/>
        </w:rPr>
      </w:pPr>
    </w:p>
    <w:p w:rsidR="0067345A" w:rsidRPr="00D54F4F" w:rsidRDefault="0067345A" w:rsidP="0067345A">
      <w:pPr>
        <w:jc w:val="cente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6.16.КАБИНЕТ ГРАДОНАЧЕЛНИКА</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pStyle w:val="ListParagraph"/>
        <w:ind w:left="0"/>
        <w:jc w:val="both"/>
        <w:rPr>
          <w:b/>
          <w:sz w:val="24"/>
          <w:szCs w:val="24"/>
          <w:lang w:val="ru-RU" w:eastAsia="ar-SA"/>
        </w:rPr>
      </w:pPr>
      <w:r w:rsidRPr="00D54F4F">
        <w:rPr>
          <w:b/>
          <w:sz w:val="24"/>
          <w:szCs w:val="24"/>
          <w:lang w:val="ru-RU" w:eastAsia="ar-SA"/>
        </w:rPr>
        <w:t>163.Помоћник градоначелника за област локални привредно-економски развој, заштита и унапређење животне средине и управљање пројектима</w:t>
      </w:r>
    </w:p>
    <w:p w:rsidR="0067345A" w:rsidRPr="00D54F4F" w:rsidRDefault="0067345A" w:rsidP="0067345A">
      <w:pPr>
        <w:jc w:val="right"/>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извршиоца 1</w:t>
      </w:r>
    </w:p>
    <w:p w:rsidR="0067345A" w:rsidRPr="00D54F4F" w:rsidRDefault="0067345A" w:rsidP="0067345A">
      <w:pPr>
        <w:jc w:val="right"/>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ru-RU" w:eastAsia="ar-SA"/>
        </w:rPr>
        <w:t>Опис послова:</w:t>
      </w:r>
      <w:r w:rsidRPr="00D54F4F">
        <w:rPr>
          <w:rFonts w:ascii="Times New Roman" w:hAnsi="Times New Roman" w:cs="Times New Roman"/>
          <w:sz w:val="24"/>
          <w:szCs w:val="24"/>
          <w:lang w:val="ru-RU"/>
        </w:rPr>
        <w:t>п</w:t>
      </w:r>
      <w:r w:rsidRPr="00D54F4F">
        <w:rPr>
          <w:rFonts w:ascii="Times New Roman" w:hAnsi="Times New Roman" w:cs="Times New Roman"/>
          <w:sz w:val="24"/>
          <w:szCs w:val="24"/>
          <w:lang w:val="sr-Cyrl-CS"/>
        </w:rPr>
        <w:t xml:space="preserve">омаже градоначелнику у обављању послова и задатака из области локалног привредно-економског развоја, </w:t>
      </w:r>
      <w:r w:rsidRPr="00D54F4F">
        <w:rPr>
          <w:rFonts w:ascii="Times New Roman" w:hAnsi="Times New Roman" w:cs="Times New Roman"/>
          <w:sz w:val="24"/>
          <w:szCs w:val="24"/>
          <w:lang w:val="ru-RU" w:eastAsia="ar-SA"/>
        </w:rPr>
        <w:t xml:space="preserve">заштите и унапређења животне средине </w:t>
      </w:r>
      <w:r w:rsidRPr="00D54F4F">
        <w:rPr>
          <w:rFonts w:ascii="Times New Roman" w:hAnsi="Times New Roman" w:cs="Times New Roman"/>
          <w:sz w:val="24"/>
          <w:szCs w:val="24"/>
          <w:lang w:val="sr-Cyrl-CS"/>
        </w:rPr>
        <w:t xml:space="preserve">и управљања пројектима. Покреће иницијативе за измену прописа и аката Скупштине и предлаже доношење одлука, упутстава, правилника и других аката из своје области. Спроводи утврђену политику из своје области. Упознаје градоначелника о стању, проблемима и обављању послова из своје области. Даје мишљења и сугестије у вези са решавањем проблема који се односе на област његовог постављења. Учествује у изради аналитичких, информативних, пропагандних и других материјала, успоставља одговарајуће документационе материјале о активностима, стању и проблемима, организује и координира израду периодичних и оперативних извештаја. Организује, припрема и предлаже годишњи и периодични програм рада из области свог постављења. У извршавању послова, сарађује са државним, окружним, градским и општинским органима управе, организацијама, предузећима и установама. За свој рад непосредно је одговоран градоначелнику. </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eastAsia="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Услови:</w:t>
      </w:r>
      <w:r w:rsidRPr="00D54F4F">
        <w:rPr>
          <w:rFonts w:ascii="Times New Roman" w:hAnsi="Times New Roman" w:cs="Times New Roman"/>
          <w:sz w:val="24"/>
          <w:szCs w:val="24"/>
          <w:lang w:val="sr-Cyrl-CS"/>
        </w:rPr>
        <w:t>с</w:t>
      </w:r>
      <w:r w:rsidRPr="00D54F4F">
        <w:rPr>
          <w:rFonts w:ascii="Times New Roman" w:eastAsia="Times New Roman" w:hAnsi="Times New Roman" w:cs="Times New Roman"/>
          <w:sz w:val="24"/>
          <w:szCs w:val="24"/>
          <w:lang w:val="sr-Cyrl-CS" w:eastAsia="ar-SA"/>
        </w:rPr>
        <w:t>течено средње образовање у четворогодишњем трајању</w:t>
      </w:r>
      <w:r w:rsidRPr="00D54F4F">
        <w:rPr>
          <w:rFonts w:ascii="Times New Roman" w:eastAsia="Times New Roman" w:hAnsi="Times New Roman" w:cs="Times New Roman"/>
          <w:sz w:val="24"/>
          <w:szCs w:val="24"/>
          <w:lang w:val="sr-Cyrl-CS"/>
        </w:rPr>
        <w:t xml:space="preserve"> економског смера</w:t>
      </w:r>
    </w:p>
    <w:p w:rsidR="0067345A" w:rsidRPr="00D54F4F" w:rsidRDefault="0067345A" w:rsidP="0067345A">
      <w:pPr>
        <w:rPr>
          <w:rFonts w:ascii="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 xml:space="preserve">Радно искуство: </w:t>
      </w:r>
      <w:r w:rsidRPr="00D54F4F">
        <w:rPr>
          <w:rFonts w:ascii="Times New Roman" w:hAnsi="Times New Roman" w:cs="Times New Roman"/>
          <w:sz w:val="24"/>
          <w:szCs w:val="24"/>
          <w:lang w:val="sr-Cyrl-CS" w:eastAsia="ar-SA"/>
        </w:rPr>
        <w:t>једна година</w:t>
      </w:r>
    </w:p>
    <w:p w:rsidR="0067345A" w:rsidRPr="00D54F4F" w:rsidRDefault="0067345A" w:rsidP="0067345A">
      <w:pPr>
        <w:tabs>
          <w:tab w:val="left" w:pos="720"/>
          <w:tab w:val="left" w:pos="1245"/>
        </w:tabs>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color w:val="000000"/>
          <w:sz w:val="24"/>
          <w:szCs w:val="24"/>
          <w:lang w:val="sr-Cyrl-CS"/>
        </w:rPr>
      </w:pPr>
    </w:p>
    <w:p w:rsidR="0067345A" w:rsidRPr="00D54F4F" w:rsidRDefault="0067345A" w:rsidP="0067345A">
      <w:pPr>
        <w:pStyle w:val="ListParagraph"/>
        <w:ind w:left="0"/>
        <w:jc w:val="both"/>
        <w:rPr>
          <w:b/>
          <w:color w:val="000000"/>
          <w:sz w:val="24"/>
          <w:szCs w:val="24"/>
          <w:lang w:val="sr-Cyrl-CS"/>
        </w:rPr>
      </w:pPr>
      <w:r w:rsidRPr="00D54F4F">
        <w:rPr>
          <w:b/>
          <w:sz w:val="24"/>
          <w:szCs w:val="24"/>
          <w:lang w:val="sr-Cyrl-CS" w:eastAsia="ar-SA"/>
        </w:rPr>
        <w:lastRenderedPageBreak/>
        <w:t>164.Помоћник градоначелника за област рударство, шумарство, водопривреда, елементарне непогоде и ванредне ситуације</w:t>
      </w:r>
    </w:p>
    <w:p w:rsidR="0067345A" w:rsidRPr="00D54F4F" w:rsidRDefault="0067345A" w:rsidP="0067345A">
      <w:pPr>
        <w:jc w:val="right"/>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r>
      <w:r w:rsidRPr="00D54F4F">
        <w:rPr>
          <w:rFonts w:ascii="Times New Roman" w:eastAsia="Times New Roman" w:hAnsi="Times New Roman" w:cs="Times New Roman"/>
          <w:b/>
          <w:sz w:val="24"/>
          <w:szCs w:val="24"/>
          <w:lang w:val="sr-Cyrl-CS" w:eastAsia="ar-SA"/>
        </w:rPr>
        <w:tab/>
        <w:t>број извршиоца 1</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Опис послова:</w:t>
      </w:r>
      <w:r w:rsidRPr="00D54F4F">
        <w:rPr>
          <w:rFonts w:ascii="Times New Roman" w:hAnsi="Times New Roman" w:cs="Times New Roman"/>
          <w:sz w:val="24"/>
          <w:szCs w:val="24"/>
          <w:lang w:val="sr-Cyrl-CS"/>
        </w:rPr>
        <w:t xml:space="preserve">помаже градоначелнику у обављању послова и задатака из области рударства, шумарства, водопривреде, елементарних непогода и ванредних ситуација. Покреће иницијативе за измену прописа и аката Скупштине и предлаже доношење одлука, упутстава, правилника и других аката из своје области. Спроводи утврђену политику из своје области. Упознаје градоначелника о стању, проблемима и обављању послова из своје области. Даје мишљења и сугестије у вези са решавањем проблема који се односе на област његовог постављења. Учествује у изради аналитичких, информативних, пропагандних и других материјала, успоставља одговарајуће документационе материјале о активностима, стању и проблемима, организује и координира израду периодичних и оперативних извештаја. Организује, припрема и предлаже годишњи и периодични програм рада из области свог постављења. У извршавању послова, сарађује са државним, окружним, градским и општинским органима управе, организацијама, предузећима и установама. За свој рад непосредно је одговоран градоначелнику. </w:t>
      </w:r>
    </w:p>
    <w:p w:rsidR="0067345A" w:rsidRPr="00D54F4F" w:rsidRDefault="0067345A" w:rsidP="0067345A">
      <w:pPr>
        <w:rPr>
          <w:rFonts w:ascii="Times New Roman" w:hAnsi="Times New Roman" w:cs="Times New Roman"/>
          <w:sz w:val="24"/>
          <w:szCs w:val="24"/>
          <w:lang w:val="sr-Cyrl-CS" w:eastAsia="ar-SA"/>
        </w:rPr>
      </w:pPr>
    </w:p>
    <w:p w:rsidR="0067345A" w:rsidRPr="00D54F4F" w:rsidRDefault="0067345A" w:rsidP="0067345A">
      <w:pPr>
        <w:rPr>
          <w:rFonts w:ascii="Times New Roman" w:hAnsi="Times New Roman" w:cs="Times New Roman"/>
          <w:bCs/>
          <w:sz w:val="24"/>
          <w:szCs w:val="24"/>
          <w:lang w:val="sr-Cyrl-CS" w:eastAsia="ar-SA"/>
        </w:rPr>
      </w:pPr>
      <w:r w:rsidRPr="00D54F4F">
        <w:rPr>
          <w:rFonts w:ascii="Times New Roman" w:hAnsi="Times New Roman" w:cs="Times New Roman"/>
          <w:b/>
          <w:sz w:val="24"/>
          <w:szCs w:val="24"/>
          <w:lang w:val="sr-Cyrl-CS" w:eastAsia="ar-SA"/>
        </w:rPr>
        <w:t>Услови:</w:t>
      </w:r>
      <w:r w:rsidRPr="00D54F4F">
        <w:rPr>
          <w:rFonts w:ascii="Times New Roman" w:hAnsi="Times New Roman" w:cs="Times New Roman"/>
          <w:sz w:val="24"/>
          <w:szCs w:val="24"/>
          <w:lang w:val="sr-Cyrl-CS" w:eastAsia="ar-SA"/>
        </w:rPr>
        <w:t xml:space="preserve"> стечено високо образовање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67345A" w:rsidRPr="00D54F4F" w:rsidRDefault="0067345A" w:rsidP="0067345A">
      <w:pPr>
        <w:rPr>
          <w:rFonts w:ascii="Times New Roman" w:hAnsi="Times New Roman" w:cs="Times New Roman"/>
          <w:sz w:val="24"/>
          <w:szCs w:val="24"/>
          <w:lang w:val="sr-Cyrl-CS" w:eastAsia="ar-SA"/>
        </w:rPr>
      </w:pPr>
      <w:r w:rsidRPr="00D54F4F">
        <w:rPr>
          <w:rFonts w:ascii="Times New Roman" w:hAnsi="Times New Roman" w:cs="Times New Roman"/>
          <w:b/>
          <w:sz w:val="24"/>
          <w:szCs w:val="24"/>
          <w:lang w:val="sr-Cyrl-CS" w:eastAsia="ar-SA"/>
        </w:rPr>
        <w:t xml:space="preserve">Радно искуство: </w:t>
      </w:r>
      <w:r w:rsidRPr="00D54F4F">
        <w:rPr>
          <w:rFonts w:ascii="Times New Roman" w:hAnsi="Times New Roman" w:cs="Times New Roman"/>
          <w:sz w:val="24"/>
          <w:szCs w:val="24"/>
          <w:lang w:val="sr-Cyrl-CS" w:eastAsia="ar-SA"/>
        </w:rPr>
        <w:t>једна година</w:t>
      </w:r>
    </w:p>
    <w:p w:rsidR="0067345A" w:rsidRPr="00D54F4F" w:rsidRDefault="0067345A" w:rsidP="0067345A">
      <w:pPr>
        <w:tabs>
          <w:tab w:val="left" w:pos="720"/>
          <w:tab w:val="left" w:pos="1245"/>
        </w:tabs>
        <w:rPr>
          <w:rFonts w:ascii="Times New Roman" w:hAnsi="Times New Roman" w:cs="Times New Roman"/>
          <w:sz w:val="24"/>
          <w:szCs w:val="24"/>
          <w:lang w:val="sr-Cyrl-CS" w:eastAsia="ar-SA"/>
        </w:rPr>
      </w:pPr>
    </w:p>
    <w:p w:rsidR="0067345A" w:rsidRPr="00D54F4F" w:rsidRDefault="0067345A" w:rsidP="0067345A">
      <w:pPr>
        <w:tabs>
          <w:tab w:val="left" w:pos="720"/>
          <w:tab w:val="left" w:pos="1245"/>
        </w:tabs>
        <w:rPr>
          <w:rFonts w:ascii="Times New Roman" w:hAnsi="Times New Roman" w:cs="Times New Roman"/>
          <w:sz w:val="24"/>
          <w:szCs w:val="24"/>
          <w:lang w:val="sr-Cyrl-CS" w:eastAsia="ar-SA"/>
        </w:rPr>
      </w:pPr>
    </w:p>
    <w:p w:rsidR="0067345A" w:rsidRPr="00D54F4F" w:rsidRDefault="0067345A" w:rsidP="0067345A">
      <w:pPr>
        <w:tabs>
          <w:tab w:val="left" w:pos="720"/>
          <w:tab w:val="left" w:pos="1245"/>
        </w:tabs>
        <w:rPr>
          <w:rFonts w:ascii="Times New Roman" w:hAnsi="Times New Roman" w:cs="Times New Roman"/>
          <w:sz w:val="24"/>
          <w:szCs w:val="24"/>
          <w:lang w:val="sr-Cyrl-CS"/>
        </w:rPr>
      </w:pPr>
      <w:r w:rsidRPr="00D54F4F">
        <w:rPr>
          <w:rFonts w:ascii="Times New Roman" w:hAnsi="Times New Roman" w:cs="Times New Roman"/>
          <w:b/>
          <w:sz w:val="24"/>
          <w:szCs w:val="24"/>
          <w:lang w:val="sr-Cyrl-CS"/>
        </w:rPr>
        <w:t xml:space="preserve">165.Помоћник градоначелника за област </w:t>
      </w:r>
      <w:r w:rsidRPr="00D54F4F">
        <w:rPr>
          <w:rFonts w:ascii="Times New Roman" w:hAnsi="Times New Roman" w:cs="Times New Roman"/>
          <w:b/>
          <w:sz w:val="24"/>
          <w:szCs w:val="24"/>
          <w:lang w:val="ru-RU"/>
        </w:rPr>
        <w:t>комунална делатност, инфраструктура</w:t>
      </w:r>
      <w:r w:rsidRPr="00D54F4F">
        <w:rPr>
          <w:rFonts w:ascii="Times New Roman" w:hAnsi="Times New Roman" w:cs="Times New Roman"/>
          <w:b/>
          <w:sz w:val="24"/>
          <w:szCs w:val="24"/>
          <w:lang w:val="sr-Cyrl-CS"/>
        </w:rPr>
        <w:t xml:space="preserve"> и инспекцијски послови</w:t>
      </w:r>
    </w:p>
    <w:p w:rsidR="0067345A" w:rsidRPr="00D54F4F" w:rsidRDefault="0067345A" w:rsidP="0067345A">
      <w:pPr>
        <w:jc w:val="right"/>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број извршиоца 1</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tabs>
          <w:tab w:val="left" w:pos="720"/>
          <w:tab w:val="left" w:pos="1245"/>
        </w:tabs>
        <w:rPr>
          <w:rFonts w:ascii="Times New Roman" w:hAnsi="Times New Roman" w:cs="Times New Roman"/>
          <w:sz w:val="24"/>
          <w:szCs w:val="24"/>
          <w:lang w:val="sr-Cyrl-CS"/>
        </w:rPr>
      </w:pPr>
      <w:r w:rsidRPr="00D54F4F">
        <w:rPr>
          <w:rFonts w:ascii="Times New Roman" w:hAnsi="Times New Roman" w:cs="Times New Roman"/>
          <w:b/>
          <w:sz w:val="24"/>
          <w:szCs w:val="24"/>
          <w:lang w:val="sr-Cyrl-CS"/>
        </w:rPr>
        <w:t xml:space="preserve">Опис послова: </w:t>
      </w:r>
      <w:r w:rsidRPr="00D54F4F">
        <w:rPr>
          <w:rFonts w:ascii="Times New Roman" w:hAnsi="Times New Roman" w:cs="Times New Roman"/>
          <w:sz w:val="24"/>
          <w:szCs w:val="24"/>
          <w:lang w:val="sr-Cyrl-CS"/>
        </w:rPr>
        <w:t xml:space="preserve">помаже градоначелнику у обављању послова и задатака из области </w:t>
      </w:r>
      <w:r w:rsidRPr="00D54F4F">
        <w:rPr>
          <w:rFonts w:ascii="Times New Roman" w:hAnsi="Times New Roman" w:cs="Times New Roman"/>
          <w:sz w:val="24"/>
          <w:szCs w:val="24"/>
          <w:lang w:val="ru-RU"/>
        </w:rPr>
        <w:t>комуналне делатности, инфраструктуре</w:t>
      </w:r>
      <w:r w:rsidRPr="00D54F4F">
        <w:rPr>
          <w:rFonts w:ascii="Times New Roman" w:hAnsi="Times New Roman" w:cs="Times New Roman"/>
          <w:sz w:val="24"/>
          <w:szCs w:val="24"/>
          <w:lang w:val="sr-Cyrl-CS"/>
        </w:rPr>
        <w:t xml:space="preserve"> и инспекцијских послова. Покреће иницијативе за измену прописа и аката Скупштине и предлаже доношење одлука, упутстава, правилника и других аката из своје области. Спроводи утврђену политику из своје области. Упознаје градоначелника о стању, проблемима и обављању послова из своје области. Даје мишљења и сугестије у вези са решавањем проблема који се односе на област његовог постављења. Учествује у изради аналитичких, информативних, пропагандних и других материјала, успоставља одговарајуће документационе материјале о активностима, стању и проблемима, организује и координира израду периодичних и оперативних извештаја. Организује, припрема и предлаже годишњи и периодични програм рада из области свог постављења.У извршавању послова, сарађује са државним, окружним, градским и општинским органима управе, организацијама, предузећима и установама.За свој рад непосредно је одговоран градоначелнику. </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rPr>
        <w:t>Услови:</w:t>
      </w:r>
      <w:r w:rsidRPr="00D54F4F">
        <w:rPr>
          <w:rFonts w:ascii="Times New Roman" w:hAnsi="Times New Roman" w:cs="Times New Roman"/>
          <w:sz w:val="24"/>
          <w:szCs w:val="24"/>
          <w:lang w:val="sr-Cyrl-CS"/>
        </w:rPr>
        <w:t xml:space="preserve"> стечено високо образовање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w:t>
      </w:r>
      <w:r w:rsidRPr="00D54F4F">
        <w:rPr>
          <w:rFonts w:ascii="Times New Roman" w:hAnsi="Times New Roman" w:cs="Times New Roman"/>
          <w:sz w:val="24"/>
          <w:szCs w:val="24"/>
          <w:lang w:val="sr-Cyrl-CS"/>
        </w:rPr>
        <w:lastRenderedPageBreak/>
        <w:t>односно на основним студијама у трајању од најмање четири године или специјалистичким студијама на факултету</w:t>
      </w: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rPr>
        <w:t xml:space="preserve">Радно искуство: </w:t>
      </w:r>
      <w:r w:rsidRPr="00D54F4F">
        <w:rPr>
          <w:rFonts w:ascii="Times New Roman" w:hAnsi="Times New Roman" w:cs="Times New Roman"/>
          <w:sz w:val="24"/>
          <w:szCs w:val="24"/>
          <w:lang w:val="sr-Cyrl-CS"/>
        </w:rPr>
        <w:t>једна година</w:t>
      </w:r>
    </w:p>
    <w:p w:rsidR="0067345A" w:rsidRPr="00D54F4F" w:rsidRDefault="0067345A" w:rsidP="0067345A">
      <w:pPr>
        <w:tabs>
          <w:tab w:val="left" w:pos="720"/>
          <w:tab w:val="left" w:pos="1245"/>
        </w:tabs>
        <w:rPr>
          <w:rFonts w:ascii="Times New Roman" w:hAnsi="Times New Roman" w:cs="Times New Roman"/>
          <w:sz w:val="24"/>
          <w:szCs w:val="24"/>
          <w:lang w:val="sr-Cyrl-CS"/>
        </w:rPr>
      </w:pPr>
    </w:p>
    <w:p w:rsidR="0067345A" w:rsidRPr="00D54F4F" w:rsidRDefault="0067345A" w:rsidP="0067345A">
      <w:pPr>
        <w:tabs>
          <w:tab w:val="left" w:pos="720"/>
          <w:tab w:val="left" w:pos="1245"/>
        </w:tabs>
        <w:rPr>
          <w:rFonts w:ascii="Times New Roman" w:hAnsi="Times New Roman" w:cs="Times New Roman"/>
          <w:b/>
          <w:sz w:val="24"/>
          <w:szCs w:val="24"/>
          <w:lang w:val="sr-Cyrl-CS"/>
        </w:rPr>
      </w:pPr>
    </w:p>
    <w:p w:rsidR="0067345A" w:rsidRPr="00D54F4F" w:rsidRDefault="0067345A" w:rsidP="0067345A">
      <w:pPr>
        <w:pStyle w:val="ListParagraph"/>
        <w:ind w:left="0"/>
        <w:rPr>
          <w:b/>
          <w:sz w:val="24"/>
          <w:szCs w:val="24"/>
          <w:lang w:val="sr-Cyrl-CS"/>
        </w:rPr>
      </w:pPr>
      <w:r w:rsidRPr="00D54F4F">
        <w:rPr>
          <w:b/>
          <w:sz w:val="24"/>
          <w:szCs w:val="24"/>
          <w:lang w:val="sr-Cyrl-CS"/>
        </w:rPr>
        <w:t>166.Шеф Кабинета градоначелника</w:t>
      </w: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eastAsia="ar-SA"/>
        </w:rPr>
        <w:t xml:space="preserve">Звање: Саветник </w:t>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t>број службеника 1</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rPr>
        <w:t xml:space="preserve">организује рад запослених у Кабинету; сачињава нацрте аката за потребе Градоначелника; обавља надзорне-контролне послове; врши преглед и проверу правне ваљаности аката које потписује Градоначелник; обавља студијско-аналитичке послове; учествује у припреми активности Градоначелника у погледу припреме релевантног материјала; врши аналитичке послове; обавља оперативно-стручне послове; пружа стручну помоћ у изради аката о стручним питањима и у решавању стручним проблема; учествује у обављању стручних послова користећи посебна знања и вештине у припреми аката из надлежности органа; обавља и остале послове по налогу Градоначелника. </w:t>
      </w:r>
      <w:r w:rsidRPr="00D54F4F">
        <w:rPr>
          <w:rFonts w:ascii="Times New Roman" w:hAnsi="Times New Roman" w:cs="Times New Roman"/>
          <w:sz w:val="24"/>
          <w:szCs w:val="24"/>
        </w:rPr>
        <w:t>O</w:t>
      </w:r>
      <w:r w:rsidRPr="00D54F4F">
        <w:rPr>
          <w:rFonts w:ascii="Times New Roman" w:hAnsi="Times New Roman" w:cs="Times New Roman"/>
          <w:sz w:val="24"/>
          <w:szCs w:val="24"/>
          <w:lang w:val="sr-Cyrl-CS"/>
        </w:rPr>
        <w:t xml:space="preserve">дговоран је  Градоначелнику за благовремено и квалитетно обављање свих послова и задатака из делокруга свог рада. </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eastAsia="ar-SA"/>
        </w:rPr>
        <w:t>Услови:</w:t>
      </w:r>
      <w:r w:rsidRPr="00D54F4F">
        <w:rPr>
          <w:rFonts w:ascii="Times New Roman" w:hAnsi="Times New Roman" w:cs="Times New Roman"/>
          <w:sz w:val="24"/>
          <w:szCs w:val="24"/>
          <w:lang w:val="sr-Cyrl-CS" w:eastAsia="ar-SA"/>
        </w:rPr>
        <w:t xml:space="preserve"> стечено високо образовање из научне области правних наука </w:t>
      </w:r>
      <w:r w:rsidRPr="00D54F4F">
        <w:rPr>
          <w:rFonts w:ascii="Times New Roman" w:hAnsi="Times New Roman" w:cs="Times New Roman"/>
          <w:color w:val="000000"/>
          <w:sz w:val="24"/>
          <w:szCs w:val="24"/>
          <w:lang w:val="sr-Cyrl-CS"/>
        </w:rPr>
        <w:t xml:space="preserve">на основним академским студијама у обиму </w:t>
      </w:r>
      <w:r w:rsidRPr="00D54F4F">
        <w:rPr>
          <w:rFonts w:ascii="Times New Roman" w:hAnsi="Times New Roman" w:cs="Times New Roman"/>
          <w:sz w:val="24"/>
          <w:szCs w:val="24"/>
          <w:lang w:val="sr-Cyrl-CS"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54F4F">
        <w:rPr>
          <w:rFonts w:ascii="Times New Roman" w:eastAsia="Times New Roman" w:hAnsi="Times New Roman" w:cs="Times New Roman"/>
          <w:sz w:val="24"/>
          <w:szCs w:val="24"/>
          <w:lang w:val="sr-Cyrl-CS"/>
        </w:rPr>
        <w:t xml:space="preserve"> најмање три године радног искуства у струци</w:t>
      </w:r>
      <w:r w:rsidRPr="00D54F4F">
        <w:rPr>
          <w:rFonts w:ascii="Times New Roman" w:hAnsi="Times New Roman" w:cs="Times New Roman"/>
          <w:sz w:val="24"/>
          <w:szCs w:val="24"/>
          <w:lang w:val="sr-Cyrl-CS" w:eastAsia="ar-SA"/>
        </w:rPr>
        <w:t xml:space="preserve">,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sr-Cyrl-CS" w:eastAsia="ar-SA"/>
        </w:rPr>
        <w:t>.</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pStyle w:val="NormalWeb"/>
        <w:spacing w:before="0" w:after="0"/>
        <w:jc w:val="both"/>
        <w:rPr>
          <w:rFonts w:cs="Times New Roman"/>
          <w:b/>
          <w:lang w:val="ru-RU"/>
        </w:rPr>
      </w:pPr>
      <w:r w:rsidRPr="00D54F4F">
        <w:rPr>
          <w:rFonts w:cs="Times New Roman"/>
          <w:b/>
          <w:lang w:val="ru-RU"/>
        </w:rPr>
        <w:t>167. Пословни секретар</w:t>
      </w:r>
    </w:p>
    <w:p w:rsidR="0067345A" w:rsidRPr="00D54F4F" w:rsidRDefault="0067345A" w:rsidP="0067345A">
      <w:pPr>
        <w:pStyle w:val="NormalWeb"/>
        <w:spacing w:before="0" w:after="0"/>
        <w:jc w:val="both"/>
        <w:rPr>
          <w:rFonts w:cs="Times New Roman"/>
          <w:b/>
          <w:lang w:val="ru-RU"/>
        </w:rPr>
      </w:pPr>
      <w:r w:rsidRPr="00D54F4F">
        <w:rPr>
          <w:rFonts w:cs="Times New Roman"/>
          <w:b/>
          <w:lang w:val="ru-RU"/>
        </w:rPr>
        <w:t>Звање: Млађи саветник</w:t>
      </w:r>
      <w:r w:rsidRPr="00D54F4F">
        <w:rPr>
          <w:rFonts w:cs="Times New Roman"/>
          <w:b/>
          <w:lang w:val="ru-RU"/>
        </w:rPr>
        <w:tab/>
      </w:r>
      <w:r w:rsidRPr="00D54F4F">
        <w:rPr>
          <w:rFonts w:cs="Times New Roman"/>
          <w:b/>
          <w:lang w:val="ru-RU"/>
        </w:rPr>
        <w:tab/>
      </w:r>
      <w:r w:rsidRPr="00D54F4F">
        <w:rPr>
          <w:rFonts w:cs="Times New Roman"/>
          <w:b/>
          <w:lang w:val="ru-RU"/>
        </w:rPr>
        <w:tab/>
      </w:r>
      <w:r w:rsidRPr="00D54F4F">
        <w:rPr>
          <w:rFonts w:cs="Times New Roman"/>
          <w:b/>
          <w:lang w:val="ru-RU"/>
        </w:rPr>
        <w:tab/>
      </w:r>
      <w:r w:rsidRPr="00D54F4F">
        <w:rPr>
          <w:rFonts w:cs="Times New Roman"/>
          <w:b/>
          <w:lang w:val="ru-RU"/>
        </w:rPr>
        <w:tab/>
      </w:r>
      <w:r w:rsidRPr="00D54F4F">
        <w:rPr>
          <w:rFonts w:cs="Times New Roman"/>
          <w:b/>
          <w:lang w:val="ru-RU"/>
        </w:rPr>
        <w:tab/>
      </w:r>
      <w:r w:rsidRPr="00D54F4F">
        <w:rPr>
          <w:rFonts w:cs="Times New Roman"/>
          <w:b/>
          <w:lang w:val="ru-RU"/>
        </w:rPr>
        <w:tab/>
        <w:t xml:space="preserve"> број службеника 1</w:t>
      </w:r>
    </w:p>
    <w:p w:rsidR="0067345A" w:rsidRPr="00D54F4F" w:rsidRDefault="0067345A" w:rsidP="0067345A">
      <w:pPr>
        <w:pStyle w:val="NormalWeb"/>
        <w:spacing w:before="0" w:after="0"/>
        <w:jc w:val="both"/>
        <w:rPr>
          <w:rFonts w:cs="Times New Roman"/>
          <w:b/>
          <w:lang w:val="ru-RU"/>
        </w:rPr>
      </w:pPr>
    </w:p>
    <w:p w:rsidR="0067345A" w:rsidRPr="00D54F4F" w:rsidRDefault="0067345A" w:rsidP="0067345A">
      <w:pPr>
        <w:pStyle w:val="NormalWeb"/>
        <w:spacing w:before="0" w:after="0"/>
        <w:jc w:val="both"/>
        <w:rPr>
          <w:rFonts w:cs="Times New Roman"/>
          <w:lang w:val="ru-RU"/>
        </w:rPr>
      </w:pPr>
      <w:r w:rsidRPr="00D54F4F">
        <w:rPr>
          <w:rFonts w:cs="Times New Roman"/>
          <w:b/>
          <w:lang w:val="ru-RU"/>
        </w:rPr>
        <w:t>Опис посла:</w:t>
      </w:r>
      <w:r w:rsidRPr="00D54F4F">
        <w:rPr>
          <w:rFonts w:cs="Times New Roman"/>
          <w:lang w:val="sr-Cyrl-CS"/>
        </w:rPr>
        <w:t>учествује у припреми активности Градоначелника у погледу припреме релевантног материјала;</w:t>
      </w:r>
      <w:r w:rsidRPr="00D54F4F">
        <w:rPr>
          <w:rFonts w:cs="Times New Roman"/>
          <w:lang w:val="ru-RU"/>
        </w:rPr>
        <w:t xml:space="preserve"> обавља оперативно-стручне послове везане за пријем код градоначелника и заменика градоначелника; успоставља телефонске везе; координира са органима Града, организацијама и надлежним институацијама; стара се о благовременом заказивању састанка и седница; врши и друге послове по налогу градоначелника; одговара градоначелнику за благовремено и квалитетно обављање свих послова и задатака из делокруга свог рада.</w:t>
      </w:r>
    </w:p>
    <w:p w:rsidR="0067345A" w:rsidRPr="00D54F4F" w:rsidRDefault="0067345A" w:rsidP="0067345A">
      <w:pPr>
        <w:pStyle w:val="NormalWeb"/>
        <w:spacing w:before="0" w:after="0"/>
        <w:jc w:val="both"/>
        <w:rPr>
          <w:rFonts w:cs="Times New Roman"/>
          <w:lang w:val="ru-RU"/>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sr-Cyrl-CS" w:eastAsia="ar-SA"/>
        </w:rPr>
        <w:t xml:space="preserve">Услови: </w:t>
      </w:r>
      <w:r w:rsidRPr="00D54F4F">
        <w:rPr>
          <w:rFonts w:ascii="Times New Roman" w:eastAsia="Times New Roman" w:hAnsi="Times New Roman" w:cs="Times New Roman"/>
          <w:sz w:val="24"/>
          <w:szCs w:val="24"/>
          <w:lang w:val="sr-Cyrl-CS" w:eastAsia="ar-SA"/>
        </w:rPr>
        <w:t xml:space="preserve">стечено високо образовање </w:t>
      </w:r>
      <w:r w:rsidRPr="00D54F4F">
        <w:rPr>
          <w:rFonts w:ascii="Times New Roman" w:eastAsia="Times New Roman" w:hAnsi="Times New Roman" w:cs="Times New Roman"/>
          <w:sz w:val="24"/>
          <w:szCs w:val="24"/>
          <w:lang w:val="ru-RU" w:eastAsia="ar-SA"/>
        </w:rPr>
        <w:t xml:space="preserve">из научне односно стручне области правних наука, економских наука или менаџмента </w:t>
      </w:r>
      <w:r w:rsidRPr="00D54F4F">
        <w:rPr>
          <w:rFonts w:ascii="Times New Roman" w:eastAsia="Times New Roman" w:hAnsi="Times New Roman" w:cs="Times New Roman"/>
          <w:sz w:val="24"/>
          <w:szCs w:val="24"/>
          <w:lang w:val="sr-Cyrl-CS" w:eastAsia="ar-SA"/>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54F4F">
        <w:rPr>
          <w:rFonts w:ascii="Times New Roman" w:eastAsia="Times New Roman" w:hAnsi="Times New Roman" w:cs="Times New Roman"/>
          <w:sz w:val="24"/>
          <w:szCs w:val="24"/>
          <w:lang w:val="sr-Cyrl-CS"/>
        </w:rPr>
        <w:t>завршен приправнички стаж</w:t>
      </w:r>
      <w:r w:rsidRPr="00D54F4F">
        <w:rPr>
          <w:rFonts w:ascii="Times New Roman" w:hAnsi="Times New Roman" w:cs="Times New Roman"/>
          <w:color w:val="000000"/>
          <w:sz w:val="24"/>
          <w:szCs w:val="24"/>
          <w:lang w:val="sr-Cyrl-CS"/>
        </w:rPr>
        <w:t xml:space="preserve">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w:t>
      </w:r>
      <w:r w:rsidRPr="00D54F4F">
        <w:rPr>
          <w:rFonts w:ascii="Times New Roman" w:eastAsia="Times New Roman" w:hAnsi="Times New Roman" w:cs="Times New Roman"/>
          <w:sz w:val="24"/>
          <w:szCs w:val="24"/>
          <w:lang w:val="sr-Cyrl-CS"/>
        </w:rPr>
        <w:t xml:space="preserve">,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sr-Cyrl-CS"/>
        </w:rPr>
        <w:t>.</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rPr>
        <w:lastRenderedPageBreak/>
        <w:t>168. Возачмоторног возила</w:t>
      </w:r>
    </w:p>
    <w:p w:rsidR="0067345A" w:rsidRPr="00D54F4F" w:rsidRDefault="0067345A" w:rsidP="0067345A">
      <w:pPr>
        <w:rPr>
          <w:rFonts w:ascii="Times New Roman" w:hAnsi="Times New Roman" w:cs="Times New Roman"/>
          <w:b/>
          <w:i/>
          <w:sz w:val="24"/>
          <w:szCs w:val="24"/>
          <w:lang w:val="ru-RU" w:eastAsia="ar-SA"/>
        </w:rPr>
      </w:pPr>
      <w:r w:rsidRPr="00D54F4F">
        <w:rPr>
          <w:rFonts w:ascii="Times New Roman" w:hAnsi="Times New Roman" w:cs="Times New Roman"/>
          <w:b/>
          <w:sz w:val="24"/>
          <w:szCs w:val="24"/>
          <w:lang w:val="ru-RU"/>
        </w:rPr>
        <w:t>Звање: Намештеник – четврта врста радних места</w:t>
      </w:r>
      <w:r w:rsidRPr="00D54F4F">
        <w:rPr>
          <w:rFonts w:ascii="Times New Roman" w:hAnsi="Times New Roman" w:cs="Times New Roman"/>
          <w:b/>
          <w:sz w:val="24"/>
          <w:szCs w:val="24"/>
          <w:lang w:val="ru-RU"/>
        </w:rPr>
        <w:tab/>
      </w:r>
      <w:r w:rsidRPr="00D54F4F">
        <w:rPr>
          <w:rFonts w:ascii="Times New Roman" w:hAnsi="Times New Roman" w:cs="Times New Roman"/>
          <w:b/>
          <w:sz w:val="24"/>
          <w:szCs w:val="24"/>
          <w:lang w:val="ru-RU"/>
        </w:rPr>
        <w:tab/>
        <w:t xml:space="preserve">          број намештеника 1</w:t>
      </w:r>
    </w:p>
    <w:p w:rsidR="0067345A" w:rsidRPr="00D54F4F" w:rsidRDefault="0067345A" w:rsidP="0067345A">
      <w:pPr>
        <w:contextualSpacing/>
        <w:rPr>
          <w:rFonts w:ascii="Times New Roman" w:hAnsi="Times New Roman" w:cs="Times New Roman"/>
          <w:b/>
          <w:sz w:val="24"/>
          <w:szCs w:val="24"/>
          <w:lang w:val="ru-RU"/>
        </w:rPr>
      </w:pPr>
    </w:p>
    <w:p w:rsidR="0067345A" w:rsidRPr="00D54F4F" w:rsidRDefault="0067345A" w:rsidP="0067345A">
      <w:pPr>
        <w:rPr>
          <w:rFonts w:ascii="Times New Roman" w:hAnsi="Times New Roman" w:cs="Times New Roman"/>
          <w:sz w:val="24"/>
          <w:szCs w:val="24"/>
          <w:lang w:val="ru-RU"/>
        </w:rPr>
      </w:pPr>
      <w:r w:rsidRPr="00D54F4F">
        <w:rPr>
          <w:rFonts w:ascii="Times New Roman" w:hAnsi="Times New Roman" w:cs="Times New Roman"/>
          <w:b/>
          <w:sz w:val="24"/>
          <w:szCs w:val="24"/>
          <w:lang w:val="ru-RU" w:eastAsia="ar-SA"/>
        </w:rPr>
        <w:t xml:space="preserve">Опис посла: </w:t>
      </w:r>
      <w:r w:rsidRPr="00D54F4F">
        <w:rPr>
          <w:rFonts w:ascii="Times New Roman" w:hAnsi="Times New Roman" w:cs="Times New Roman"/>
          <w:sz w:val="24"/>
          <w:szCs w:val="24"/>
          <w:lang w:val="ru-RU" w:eastAsia="ar-SA"/>
        </w:rPr>
        <w:t>у</w:t>
      </w:r>
      <w:r w:rsidRPr="00D54F4F">
        <w:rPr>
          <w:rFonts w:ascii="Times New Roman" w:hAnsi="Times New Roman" w:cs="Times New Roman"/>
          <w:sz w:val="24"/>
          <w:szCs w:val="24"/>
          <w:lang w:val="sr-Cyrl-CS"/>
        </w:rPr>
        <w:t xml:space="preserve">правља службеним моторним возилом за потребе Кабинета градоначелника; стара се о роковима за проверу техничке исправности, регистрацију и текућем одржавању службеног возила које му је поверено на управљање; води </w:t>
      </w:r>
      <w:r w:rsidRPr="00D54F4F">
        <w:rPr>
          <w:rFonts w:ascii="Times New Roman" w:hAnsi="Times New Roman" w:cs="Times New Roman"/>
          <w:sz w:val="24"/>
          <w:szCs w:val="24"/>
          <w:lang w:val="ru-RU" w:eastAsia="ar-SA"/>
        </w:rPr>
        <w:t xml:space="preserve">евиденцију о употреби моторног возила и пређеној километражи, евиденцију о потрошњигорива и мазива; води евиденцију о замени делова и гума и предајидотрајалихзамењених делова и гума; стара се о чистоћимоторног возила. </w:t>
      </w:r>
      <w:r w:rsidRPr="00D54F4F">
        <w:rPr>
          <w:rFonts w:ascii="Times New Roman" w:hAnsi="Times New Roman" w:cs="Times New Roman"/>
          <w:sz w:val="24"/>
          <w:szCs w:val="24"/>
          <w:lang w:val="ru-RU"/>
        </w:rPr>
        <w:t>Обавља и друге послове по налогу градоначелника.</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 xml:space="preserve">средње образовање у трогодишњем или четворогодишњем трајању саобраћајног, електро, машинског, техничког, економског, </w:t>
      </w:r>
      <w:r w:rsidRPr="00D54F4F">
        <w:rPr>
          <w:rFonts w:ascii="Times New Roman" w:hAnsi="Times New Roman" w:cs="Times New Roman"/>
          <w:bCs/>
          <w:sz w:val="24"/>
          <w:szCs w:val="24"/>
          <w:lang w:val="ru-RU"/>
        </w:rPr>
        <w:t>друштвеног, природног, ветеринарског, пољопривредног</w:t>
      </w:r>
      <w:r w:rsidRPr="00D54F4F">
        <w:rPr>
          <w:rFonts w:ascii="Times New Roman" w:hAnsi="Times New Roman" w:cs="Times New Roman"/>
          <w:sz w:val="24"/>
          <w:szCs w:val="24"/>
          <w:lang w:val="ru-RU" w:eastAsia="ar-SA"/>
        </w:rPr>
        <w:t xml:space="preserve"> или општег смера </w:t>
      </w:r>
      <w:r w:rsidRPr="00D54F4F">
        <w:rPr>
          <w:rFonts w:ascii="Times New Roman" w:hAnsi="Times New Roman" w:cs="Times New Roman"/>
          <w:sz w:val="24"/>
          <w:szCs w:val="24"/>
          <w:lang w:val="ru-RU"/>
        </w:rPr>
        <w:t>или стечено специјалистичко образовање</w:t>
      </w:r>
      <w:r w:rsidRPr="00D54F4F">
        <w:rPr>
          <w:rFonts w:ascii="Times New Roman" w:hAnsi="Times New Roman" w:cs="Times New Roman"/>
          <w:sz w:val="24"/>
          <w:szCs w:val="24"/>
          <w:lang w:val="ru-RU" w:eastAsia="ar-SA"/>
        </w:rPr>
        <w:t>, најмањеједна година радногискуства у струци, возачка дозвола ''Б'' категорије.</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jc w:val="cente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eastAsia="ar-SA"/>
        </w:rPr>
        <w:t>6.17.СЛУЖБА БУЏЕТСКЕ ИНСПЕКЦИЈЕ</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pStyle w:val="ListParagraph"/>
        <w:ind w:left="0"/>
        <w:rPr>
          <w:b/>
          <w:sz w:val="24"/>
          <w:szCs w:val="24"/>
          <w:lang w:val="sr-Cyrl-CS"/>
        </w:rPr>
      </w:pPr>
      <w:r w:rsidRPr="00D54F4F">
        <w:rPr>
          <w:b/>
          <w:sz w:val="24"/>
          <w:szCs w:val="24"/>
          <w:lang w:val="sr-Cyrl-CS"/>
        </w:rPr>
        <w:t>169.Руководилац Службе</w:t>
      </w: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eastAsia="ar-SA"/>
        </w:rPr>
        <w:t xml:space="preserve">Звање: Самостални саветник </w:t>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r>
      <w:r w:rsidRPr="00D54F4F">
        <w:rPr>
          <w:rFonts w:ascii="Times New Roman" w:hAnsi="Times New Roman" w:cs="Times New Roman"/>
          <w:b/>
          <w:sz w:val="24"/>
          <w:szCs w:val="24"/>
          <w:lang w:val="sr-Cyrl-CS" w:eastAsia="ar-SA"/>
        </w:rPr>
        <w:tab/>
        <w:t xml:space="preserve">             број службеника 1</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sz w:val="24"/>
          <w:szCs w:val="24"/>
          <w:lang w:val="sr-Cyrl-CS"/>
        </w:rPr>
      </w:pPr>
      <w:r w:rsidRPr="00D54F4F">
        <w:rPr>
          <w:rFonts w:ascii="Times New Roman" w:hAnsi="Times New Roman" w:cs="Times New Roman"/>
          <w:b/>
          <w:sz w:val="24"/>
          <w:szCs w:val="24"/>
          <w:lang w:val="sr-Cyrl-CS" w:eastAsia="ar-SA"/>
        </w:rPr>
        <w:t xml:space="preserve">Опис посла: </w:t>
      </w:r>
      <w:r w:rsidRPr="00D54F4F">
        <w:rPr>
          <w:rFonts w:ascii="Times New Roman" w:hAnsi="Times New Roman" w:cs="Times New Roman"/>
          <w:sz w:val="24"/>
          <w:szCs w:val="24"/>
          <w:lang w:val="sr-Cyrl-CS"/>
        </w:rPr>
        <w:t>руководи радом Службе; стара се о благовременом и законитом обављању послова; обавља стручне послове у складу са законом којим се уређује буџетски систем и другим прописима којима се уређује положај и одговорност буџетске инспекције; врши расподелу послова на запослене и пружа помоћ запосленима у раду; израђује предлоге програма и планове рада Службе и одговара за њихову реализацију; издаје налоге за контролу и прати извршење истих од стране буџетских инспектора; одговара за спровођење прописаних мера у случајевима када се у поступку контроле утврди постојање незаконитости; сарађује са другим органима екстерне и интерне контроле; обезбеђује захтевани ниво оспособљености инспектора кроз систем едукације; обавља и друге послове по налогу Градоначелника.</w:t>
      </w:r>
    </w:p>
    <w:p w:rsidR="0067345A" w:rsidRPr="00D54F4F" w:rsidRDefault="0067345A" w:rsidP="0067345A">
      <w:pPr>
        <w:rPr>
          <w:rFonts w:ascii="Times New Roman" w:hAnsi="Times New Roman" w:cs="Times New Roman"/>
          <w:sz w:val="24"/>
          <w:szCs w:val="24"/>
          <w:lang w:val="sr-Cyrl-CS"/>
        </w:rPr>
      </w:pPr>
    </w:p>
    <w:p w:rsidR="0067345A" w:rsidRPr="00D54F4F" w:rsidRDefault="0067345A" w:rsidP="0067345A">
      <w:pPr>
        <w:rPr>
          <w:rFonts w:ascii="Times New Roman" w:hAnsi="Times New Roman" w:cs="Times New Roman"/>
          <w:b/>
          <w:sz w:val="24"/>
          <w:szCs w:val="24"/>
          <w:lang w:val="sr-Cyrl-CS" w:eastAsia="ar-SA"/>
        </w:rPr>
      </w:pPr>
      <w:r w:rsidRPr="00D54F4F">
        <w:rPr>
          <w:rFonts w:ascii="Times New Roman" w:hAnsi="Times New Roman" w:cs="Times New Roman"/>
          <w:b/>
          <w:sz w:val="24"/>
          <w:szCs w:val="24"/>
          <w:lang w:val="sr-Cyrl-CS" w:eastAsia="ar-SA"/>
        </w:rPr>
        <w:t>Услови:</w:t>
      </w:r>
      <w:r w:rsidRPr="00D54F4F">
        <w:rPr>
          <w:rFonts w:ascii="Times New Roman" w:hAnsi="Times New Roman" w:cs="Times New Roman"/>
          <w:sz w:val="24"/>
          <w:szCs w:val="24"/>
          <w:lang w:val="sr-Cyrl-CS" w:eastAsia="ar-SA"/>
        </w:rPr>
        <w:t xml:space="preserve"> стечено високо образовање из научне области економских наука </w:t>
      </w:r>
      <w:r w:rsidRPr="00D54F4F">
        <w:rPr>
          <w:rFonts w:ascii="Times New Roman" w:hAnsi="Times New Roman" w:cs="Times New Roman"/>
          <w:color w:val="000000"/>
          <w:sz w:val="24"/>
          <w:szCs w:val="24"/>
          <w:lang w:val="sr-Cyrl-CS"/>
        </w:rPr>
        <w:t xml:space="preserve">на основним академским студијама у обиму </w:t>
      </w:r>
      <w:r w:rsidRPr="00D54F4F">
        <w:rPr>
          <w:rFonts w:ascii="Times New Roman" w:hAnsi="Times New Roman" w:cs="Times New Roman"/>
          <w:sz w:val="24"/>
          <w:szCs w:val="24"/>
          <w:lang w:val="sr-Cyrl-CS"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w:t>
      </w:r>
      <w:r w:rsidRPr="00D54F4F">
        <w:rPr>
          <w:rFonts w:ascii="Times New Roman" w:eastAsia="Times New Roman" w:hAnsi="Times New Roman" w:cs="Times New Roman"/>
          <w:sz w:val="24"/>
          <w:szCs w:val="24"/>
          <w:lang w:val="sr-Cyrl-CS"/>
        </w:rPr>
        <w:t>положен државни стручни испит</w:t>
      </w:r>
      <w:r w:rsidRPr="00D54F4F">
        <w:rPr>
          <w:rFonts w:ascii="Times New Roman" w:hAnsi="Times New Roman" w:cs="Times New Roman"/>
          <w:sz w:val="24"/>
          <w:szCs w:val="24"/>
          <w:lang w:val="sr-Cyrl-CS" w:eastAsia="ar-SA"/>
        </w:rPr>
        <w:t xml:space="preserve">, </w:t>
      </w:r>
      <w:r w:rsidRPr="00D54F4F">
        <w:rPr>
          <w:rFonts w:ascii="Times New Roman" w:hAnsi="Times New Roman" w:cs="Times New Roman"/>
          <w:sz w:val="24"/>
          <w:szCs w:val="24"/>
          <w:lang w:val="ru-RU"/>
        </w:rPr>
        <w:t>положен испит за инспектора</w:t>
      </w:r>
      <w:r w:rsidRPr="00D54F4F">
        <w:rPr>
          <w:rFonts w:ascii="Times New Roman" w:hAnsi="Times New Roman" w:cs="Times New Roman"/>
          <w:color w:val="000000"/>
          <w:sz w:val="24"/>
          <w:szCs w:val="24"/>
          <w:lang w:val="ru-RU"/>
        </w:rPr>
        <w:t>, потребне компетенције за обављање послова радног места</w:t>
      </w:r>
      <w:r w:rsidRPr="00D54F4F">
        <w:rPr>
          <w:rFonts w:ascii="Times New Roman" w:hAnsi="Times New Roman" w:cs="Times New Roman"/>
          <w:sz w:val="24"/>
          <w:szCs w:val="24"/>
          <w:lang w:val="sr-Cyrl-CS" w:eastAsia="ar-SA"/>
        </w:rPr>
        <w:t>.</w:t>
      </w: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rPr>
          <w:rFonts w:ascii="Times New Roman" w:hAnsi="Times New Roman" w:cs="Times New Roman"/>
          <w:sz w:val="24"/>
          <w:szCs w:val="24"/>
          <w:lang w:val="ru-RU"/>
        </w:rPr>
      </w:pPr>
    </w:p>
    <w:p w:rsidR="0067345A" w:rsidRPr="00D54F4F" w:rsidRDefault="0067345A" w:rsidP="0067345A">
      <w:pPr>
        <w:contextualSpacing/>
        <w:jc w:val="cente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Члан 22.</w:t>
      </w:r>
    </w:p>
    <w:p w:rsidR="0067345A" w:rsidRPr="00D54F4F" w:rsidRDefault="0067345A" w:rsidP="0067345A">
      <w:pPr>
        <w:pStyle w:val="Normal1"/>
        <w:spacing w:before="0" w:beforeAutospacing="0" w:after="0" w:afterAutospacing="0"/>
        <w:ind w:firstLine="720"/>
        <w:jc w:val="both"/>
        <w:rPr>
          <w:rFonts w:ascii="Times New Roman" w:hAnsi="Times New Roman" w:cs="Times New Roman"/>
          <w:sz w:val="24"/>
          <w:szCs w:val="24"/>
          <w:lang w:val="sr-Cyrl-CS"/>
        </w:rPr>
      </w:pPr>
      <w:r w:rsidRPr="00D54F4F">
        <w:rPr>
          <w:rFonts w:ascii="Times New Roman" w:hAnsi="Times New Roman" w:cs="Times New Roman"/>
          <w:sz w:val="24"/>
          <w:szCs w:val="24"/>
          <w:lang w:val="sr-Cyrl-CS"/>
        </w:rPr>
        <w:t xml:space="preserve">Матичари и заменици матичара који на дан ступања на снагу Закона о матичним књигама нису имали високо образовање стечено на студијама другог степена (дипломске академске студије-мастер, специјалистичке академске студије, специјалистичке струковне студије) у образовно-научном пољу друштвено-хуманистичких наука, односно на </w:t>
      </w:r>
      <w:r w:rsidRPr="00D54F4F">
        <w:rPr>
          <w:rFonts w:ascii="Times New Roman" w:hAnsi="Times New Roman" w:cs="Times New Roman"/>
          <w:sz w:val="24"/>
          <w:szCs w:val="24"/>
          <w:lang w:val="sr-Cyrl-CS"/>
        </w:rPr>
        <w:lastRenderedPageBreak/>
        <w:t>основним студијама у трајању од најмање четири године друштвеног смера, настављају да обављају послове у звању вишег референта јер су положили посебан стручни испит за матичара у року и под условима прописаним Законом о матичним књигама.</w:t>
      </w:r>
    </w:p>
    <w:p w:rsidR="0067345A" w:rsidRPr="00D54F4F" w:rsidRDefault="0067345A" w:rsidP="0067345A">
      <w:pPr>
        <w:pStyle w:val="Normal1"/>
        <w:spacing w:before="0" w:beforeAutospacing="0" w:after="0" w:afterAutospacing="0"/>
        <w:ind w:firstLine="720"/>
        <w:jc w:val="both"/>
        <w:rPr>
          <w:rFonts w:ascii="Times New Roman" w:hAnsi="Times New Roman" w:cs="Times New Roman"/>
          <w:sz w:val="24"/>
          <w:szCs w:val="24"/>
          <w:lang w:val="sr-Cyrl-CS"/>
        </w:rPr>
      </w:pPr>
    </w:p>
    <w:p w:rsidR="0067345A" w:rsidRPr="00D54F4F" w:rsidRDefault="0067345A" w:rsidP="0067345A">
      <w:pPr>
        <w:contextualSpacing/>
        <w:jc w:val="center"/>
        <w:rPr>
          <w:rFonts w:ascii="Times New Roman" w:eastAsia="Times New Roman" w:hAnsi="Times New Roman" w:cs="Times New Roman"/>
          <w:b/>
          <w:sz w:val="24"/>
          <w:szCs w:val="24"/>
          <w:lang w:val="sr-Cyrl-CS"/>
        </w:rPr>
      </w:pPr>
      <w:r w:rsidRPr="00D54F4F">
        <w:rPr>
          <w:rFonts w:ascii="Times New Roman" w:eastAsia="Times New Roman" w:hAnsi="Times New Roman" w:cs="Times New Roman"/>
          <w:b/>
          <w:sz w:val="24"/>
          <w:szCs w:val="24"/>
          <w:lang w:val="sr-Cyrl-CS"/>
        </w:rPr>
        <w:t>Члан 23.</w:t>
      </w:r>
    </w:p>
    <w:p w:rsidR="0067345A" w:rsidRPr="00D54F4F" w:rsidRDefault="0067345A" w:rsidP="0067345A">
      <w:pPr>
        <w:ind w:firstLine="720"/>
        <w:rPr>
          <w:rFonts w:ascii="Times New Roman" w:hAnsi="Times New Roman" w:cs="Times New Roman"/>
          <w:sz w:val="24"/>
          <w:szCs w:val="24"/>
          <w:lang w:val="sr-Cyrl-CS"/>
        </w:rPr>
      </w:pPr>
      <w:r w:rsidRPr="00D54F4F">
        <w:rPr>
          <w:rFonts w:ascii="Times New Roman" w:hAnsi="Times New Roman" w:cs="Times New Roman"/>
          <w:sz w:val="24"/>
          <w:szCs w:val="24"/>
          <w:lang w:val="sr-Cyrl-CS"/>
        </w:rPr>
        <w:t>Инспектор који је на дан ступања на снагу Закона о инспекцијском надзору имао најмање седам година радног искуства на пословима инспекцијског надзорасматра се да испуњава услове за обављање послова инспекцијског надзора и није дужан да полаже испит за инспектора.</w:t>
      </w:r>
    </w:p>
    <w:p w:rsidR="0067345A" w:rsidRPr="00D54F4F" w:rsidRDefault="0067345A" w:rsidP="0067345A">
      <w:pPr>
        <w:ind w:firstLine="720"/>
        <w:rPr>
          <w:rFonts w:ascii="Times New Roman" w:hAnsi="Times New Roman" w:cs="Times New Roman"/>
          <w:sz w:val="24"/>
          <w:szCs w:val="24"/>
          <w:lang w:val="sr-Cyrl-CS"/>
        </w:rPr>
      </w:pPr>
    </w:p>
    <w:p w:rsidR="0067345A" w:rsidRPr="00D54F4F" w:rsidRDefault="0067345A" w:rsidP="0067345A">
      <w:pPr>
        <w:pStyle w:val="Footer"/>
        <w:spacing w:after="0" w:line="240" w:lineRule="auto"/>
        <w:rPr>
          <w:rFonts w:cs="Times New Roman"/>
          <w:b/>
          <w:sz w:val="24"/>
          <w:szCs w:val="24"/>
          <w:lang w:val="sr-Cyrl-CS"/>
        </w:rPr>
      </w:pPr>
    </w:p>
    <w:p w:rsidR="0067345A" w:rsidRPr="00D54F4F" w:rsidRDefault="0067345A" w:rsidP="0067345A">
      <w:pPr>
        <w:pStyle w:val="Footer"/>
        <w:spacing w:after="0" w:line="240" w:lineRule="auto"/>
        <w:jc w:val="center"/>
        <w:rPr>
          <w:rFonts w:cs="Times New Roman"/>
          <w:b/>
          <w:sz w:val="24"/>
          <w:szCs w:val="24"/>
          <w:lang w:val="sr-Cyrl-CS"/>
        </w:rPr>
      </w:pPr>
      <w:r w:rsidRPr="00D54F4F">
        <w:rPr>
          <w:rFonts w:cs="Times New Roman"/>
          <w:b/>
          <w:sz w:val="24"/>
          <w:szCs w:val="24"/>
          <w:lang w:val="sr-Cyrl-CS"/>
        </w:rPr>
        <w:t xml:space="preserve">ГЛАВА </w:t>
      </w:r>
      <w:r w:rsidRPr="00D54F4F">
        <w:rPr>
          <w:rFonts w:cs="Times New Roman"/>
          <w:b/>
          <w:sz w:val="24"/>
          <w:szCs w:val="24"/>
        </w:rPr>
        <w:t>III</w:t>
      </w:r>
    </w:p>
    <w:p w:rsidR="0067345A" w:rsidRPr="00D54F4F" w:rsidRDefault="0067345A" w:rsidP="0067345A">
      <w:pPr>
        <w:rPr>
          <w:rFonts w:ascii="Times New Roman" w:hAnsi="Times New Roman" w:cs="Times New Roman"/>
          <w:b/>
          <w:sz w:val="24"/>
          <w:szCs w:val="24"/>
          <w:lang w:val="sr-Cyrl-CS"/>
        </w:rPr>
      </w:pPr>
    </w:p>
    <w:p w:rsidR="0067345A" w:rsidRPr="00D54F4F" w:rsidRDefault="0067345A" w:rsidP="0067345A">
      <w:pPr>
        <w:jc w:val="center"/>
        <w:rPr>
          <w:rFonts w:ascii="Times New Roman" w:hAnsi="Times New Roman" w:cs="Times New Roman"/>
          <w:b/>
          <w:bCs/>
          <w:sz w:val="24"/>
          <w:szCs w:val="24"/>
          <w:lang w:val="sr-Cyrl-CS" w:eastAsia="ar-SA"/>
        </w:rPr>
      </w:pPr>
      <w:r w:rsidRPr="00D54F4F">
        <w:rPr>
          <w:rFonts w:ascii="Times New Roman" w:hAnsi="Times New Roman" w:cs="Times New Roman"/>
          <w:b/>
          <w:bCs/>
          <w:sz w:val="24"/>
          <w:szCs w:val="24"/>
          <w:lang w:val="sr-Cyrl-CS" w:eastAsia="ar-SA"/>
        </w:rPr>
        <w:t xml:space="preserve">СИСТЕМАТИЗАЦИЈА РАДНИХ МЕСТА У </w:t>
      </w:r>
    </w:p>
    <w:p w:rsidR="0067345A" w:rsidRPr="00D54F4F" w:rsidRDefault="0067345A" w:rsidP="0067345A">
      <w:pPr>
        <w:jc w:val="center"/>
        <w:rPr>
          <w:rFonts w:ascii="Times New Roman" w:hAnsi="Times New Roman" w:cs="Times New Roman"/>
          <w:b/>
          <w:bCs/>
          <w:sz w:val="24"/>
          <w:szCs w:val="24"/>
          <w:lang w:val="sr-Cyrl-CS" w:eastAsia="ar-SA"/>
        </w:rPr>
      </w:pPr>
      <w:r w:rsidRPr="00D54F4F">
        <w:rPr>
          <w:rFonts w:ascii="Times New Roman" w:hAnsi="Times New Roman" w:cs="Times New Roman"/>
          <w:b/>
          <w:bCs/>
          <w:sz w:val="24"/>
          <w:szCs w:val="24"/>
          <w:lang w:val="sr-Cyrl-CS" w:eastAsia="ar-SA"/>
        </w:rPr>
        <w:t>ГРАДСКОМ ПРАВОБРАНИЛАШТВУ ГРАДА ВРАЊА</w:t>
      </w:r>
    </w:p>
    <w:p w:rsidR="0067345A" w:rsidRPr="00D54F4F" w:rsidRDefault="0067345A" w:rsidP="0067345A">
      <w:pPr>
        <w:rPr>
          <w:rFonts w:ascii="Times New Roman" w:hAnsi="Times New Roman" w:cs="Times New Roman"/>
          <w:b/>
          <w:bCs/>
          <w:sz w:val="24"/>
          <w:szCs w:val="24"/>
          <w:lang w:val="sr-Cyrl-CS" w:eastAsia="ar-SA"/>
        </w:rPr>
      </w:pPr>
    </w:p>
    <w:p w:rsidR="0067345A" w:rsidRPr="00D54F4F" w:rsidRDefault="0067345A" w:rsidP="0067345A">
      <w:pPr>
        <w:jc w:val="cente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Члан 24.</w:t>
      </w:r>
    </w:p>
    <w:p w:rsidR="0067345A" w:rsidRPr="00D54F4F" w:rsidRDefault="0067345A" w:rsidP="0067345A">
      <w:pPr>
        <w:ind w:firstLine="720"/>
        <w:rPr>
          <w:rFonts w:ascii="Times New Roman" w:eastAsia="Times New Roman" w:hAnsi="Times New Roman" w:cs="Times New Roman"/>
          <w:sz w:val="24"/>
          <w:szCs w:val="24"/>
          <w:lang w:val="sr-Cyrl-CS" w:eastAsia="ar-SA"/>
        </w:rPr>
      </w:pPr>
      <w:r w:rsidRPr="00D54F4F">
        <w:rPr>
          <w:rFonts w:ascii="Times New Roman" w:eastAsia="Times New Roman" w:hAnsi="Times New Roman" w:cs="Times New Roman"/>
          <w:sz w:val="24"/>
          <w:szCs w:val="24"/>
          <w:lang w:val="sr-Cyrl-CS" w:eastAsia="ar-SA"/>
        </w:rPr>
        <w:t>У Правилнику су систематизована следећа радна места: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610"/>
        <w:gridCol w:w="2538"/>
      </w:tblGrid>
      <w:tr w:rsidR="0067345A" w:rsidRPr="00D54F4F" w:rsidTr="00160C02">
        <w:tc>
          <w:tcPr>
            <w:tcW w:w="4428"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Функционери -именована лица</w:t>
            </w:r>
          </w:p>
        </w:tc>
        <w:tc>
          <w:tcPr>
            <w:tcW w:w="5148" w:type="dxa"/>
            <w:gridSpan w:val="2"/>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6</w:t>
            </w:r>
          </w:p>
        </w:tc>
      </w:tr>
      <w:tr w:rsidR="0067345A" w:rsidRPr="00D54F4F" w:rsidTr="00160C02">
        <w:tc>
          <w:tcPr>
            <w:tcW w:w="4428" w:type="dxa"/>
          </w:tcPr>
          <w:p w:rsidR="0067345A" w:rsidRPr="00D54F4F" w:rsidRDefault="0067345A" w:rsidP="00160C02">
            <w:pP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Градски правобранилац</w:t>
            </w:r>
          </w:p>
        </w:tc>
        <w:tc>
          <w:tcPr>
            <w:tcW w:w="2610"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 радно место</w:t>
            </w:r>
          </w:p>
        </w:tc>
        <w:tc>
          <w:tcPr>
            <w:tcW w:w="2538"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 извршилац</w:t>
            </w:r>
          </w:p>
        </w:tc>
      </w:tr>
      <w:tr w:rsidR="0067345A" w:rsidRPr="00D54F4F" w:rsidTr="00160C02">
        <w:tc>
          <w:tcPr>
            <w:tcW w:w="4428" w:type="dxa"/>
          </w:tcPr>
          <w:p w:rsidR="0067345A" w:rsidRPr="00D54F4F" w:rsidRDefault="0067345A" w:rsidP="00160C02">
            <w:pP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Заменик градског правобраниоца</w:t>
            </w:r>
          </w:p>
        </w:tc>
        <w:tc>
          <w:tcPr>
            <w:tcW w:w="2610"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 радно место</w:t>
            </w:r>
          </w:p>
        </w:tc>
        <w:tc>
          <w:tcPr>
            <w:tcW w:w="2538"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5 извршиоца</w:t>
            </w:r>
          </w:p>
        </w:tc>
      </w:tr>
      <w:tr w:rsidR="0067345A" w:rsidRPr="00D54F4F" w:rsidTr="00160C02">
        <w:tc>
          <w:tcPr>
            <w:tcW w:w="9576" w:type="dxa"/>
            <w:gridSpan w:val="3"/>
            <w:tcBorders>
              <w:left w:val="nil"/>
              <w:right w:val="nil"/>
            </w:tcBorders>
          </w:tcPr>
          <w:p w:rsidR="0067345A" w:rsidRPr="00D54F4F" w:rsidRDefault="0067345A" w:rsidP="00160C02">
            <w:pPr>
              <w:jc w:val="center"/>
              <w:rPr>
                <w:rFonts w:ascii="Times New Roman" w:hAnsi="Times New Roman" w:cs="Times New Roman"/>
                <w:b/>
                <w:bCs/>
                <w:sz w:val="24"/>
                <w:szCs w:val="24"/>
                <w:lang w:eastAsia="ar-SA"/>
              </w:rPr>
            </w:pPr>
          </w:p>
        </w:tc>
      </w:tr>
      <w:tr w:rsidR="0067345A" w:rsidRPr="00D54F4F" w:rsidTr="00160C02">
        <w:tc>
          <w:tcPr>
            <w:tcW w:w="4428" w:type="dxa"/>
            <w:shd w:val="clear" w:color="auto" w:fill="D9D9D9"/>
          </w:tcPr>
          <w:p w:rsidR="0067345A" w:rsidRPr="00D54F4F" w:rsidRDefault="0067345A" w:rsidP="00160C02">
            <w:pP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Службеници - извршиоци</w:t>
            </w:r>
          </w:p>
        </w:tc>
        <w:tc>
          <w:tcPr>
            <w:tcW w:w="2610" w:type="dxa"/>
            <w:shd w:val="clear" w:color="auto" w:fill="D9D9D9"/>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Број радних места</w:t>
            </w:r>
          </w:p>
        </w:tc>
        <w:tc>
          <w:tcPr>
            <w:tcW w:w="2538" w:type="dxa"/>
            <w:shd w:val="clear" w:color="auto" w:fill="D9D9D9"/>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Број службеника</w:t>
            </w:r>
          </w:p>
        </w:tc>
      </w:tr>
      <w:tr w:rsidR="0067345A" w:rsidRPr="00D54F4F" w:rsidTr="00160C02">
        <w:tc>
          <w:tcPr>
            <w:tcW w:w="4428"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Саветник</w:t>
            </w:r>
          </w:p>
        </w:tc>
        <w:tc>
          <w:tcPr>
            <w:tcW w:w="261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1</w:t>
            </w:r>
          </w:p>
        </w:tc>
        <w:tc>
          <w:tcPr>
            <w:tcW w:w="2538"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1</w:t>
            </w:r>
          </w:p>
        </w:tc>
      </w:tr>
      <w:tr w:rsidR="0067345A" w:rsidRPr="00D54F4F" w:rsidTr="00160C02">
        <w:tc>
          <w:tcPr>
            <w:tcW w:w="4428" w:type="dxa"/>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Виши референт</w:t>
            </w:r>
          </w:p>
        </w:tc>
        <w:tc>
          <w:tcPr>
            <w:tcW w:w="2610"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1</w:t>
            </w:r>
          </w:p>
        </w:tc>
        <w:tc>
          <w:tcPr>
            <w:tcW w:w="2538" w:type="dxa"/>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1</w:t>
            </w:r>
          </w:p>
        </w:tc>
      </w:tr>
      <w:tr w:rsidR="0067345A" w:rsidRPr="00D54F4F" w:rsidTr="00160C02">
        <w:tc>
          <w:tcPr>
            <w:tcW w:w="4428" w:type="dxa"/>
          </w:tcPr>
          <w:p w:rsidR="0067345A" w:rsidRPr="00D54F4F" w:rsidRDefault="0067345A" w:rsidP="00160C02">
            <w:pPr>
              <w:jc w:val="right"/>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Укупно:</w:t>
            </w:r>
          </w:p>
        </w:tc>
        <w:tc>
          <w:tcPr>
            <w:tcW w:w="2610" w:type="dxa"/>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2 радна места</w:t>
            </w:r>
          </w:p>
        </w:tc>
        <w:tc>
          <w:tcPr>
            <w:tcW w:w="2538" w:type="dxa"/>
          </w:tcPr>
          <w:p w:rsidR="0067345A" w:rsidRPr="00D54F4F" w:rsidRDefault="0067345A" w:rsidP="00160C02">
            <w:pPr>
              <w:tabs>
                <w:tab w:val="left" w:pos="435"/>
                <w:tab w:val="center" w:pos="1161"/>
              </w:tabs>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2 службеника</w:t>
            </w:r>
          </w:p>
        </w:tc>
      </w:tr>
    </w:tbl>
    <w:p w:rsidR="0067345A" w:rsidRPr="00D54F4F" w:rsidRDefault="0067345A" w:rsidP="0067345A">
      <w:pPr>
        <w:rPr>
          <w:rFonts w:ascii="Times New Roman" w:hAnsi="Times New Roman" w:cs="Times New Roman"/>
          <w:b/>
          <w:sz w:val="24"/>
          <w:szCs w:val="24"/>
        </w:rPr>
      </w:pPr>
    </w:p>
    <w:p w:rsidR="0067345A" w:rsidRPr="00D54F4F" w:rsidRDefault="0067345A" w:rsidP="0067345A">
      <w:pPr>
        <w:jc w:val="center"/>
        <w:rPr>
          <w:rFonts w:ascii="Times New Roman" w:hAnsi="Times New Roman" w:cs="Times New Roman"/>
          <w:b/>
          <w:sz w:val="24"/>
          <w:szCs w:val="24"/>
        </w:rPr>
      </w:pPr>
      <w:r w:rsidRPr="00D54F4F">
        <w:rPr>
          <w:rFonts w:ascii="Times New Roman" w:hAnsi="Times New Roman" w:cs="Times New Roman"/>
          <w:b/>
          <w:sz w:val="24"/>
          <w:szCs w:val="24"/>
        </w:rPr>
        <w:t>Члан 25.</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t xml:space="preserve">Укупан број систематизованих радних места у </w:t>
      </w:r>
      <w:r w:rsidRPr="00D54F4F">
        <w:rPr>
          <w:rFonts w:ascii="Times New Roman" w:eastAsia="Times New Roman" w:hAnsi="Times New Roman" w:cs="Times New Roman"/>
          <w:noProof/>
          <w:sz w:val="24"/>
          <w:szCs w:val="24"/>
          <w:lang w:val="ru-RU" w:eastAsia="ar-SA"/>
        </w:rPr>
        <w:t xml:space="preserve">Градском правобранилаштву града Врања </w:t>
      </w:r>
      <w:r w:rsidRPr="00D54F4F">
        <w:rPr>
          <w:rFonts w:ascii="Times New Roman" w:eastAsia="Times New Roman" w:hAnsi="Times New Roman" w:cs="Times New Roman"/>
          <w:sz w:val="24"/>
          <w:szCs w:val="24"/>
          <w:lang w:val="ru-RU" w:eastAsia="ar-SA"/>
        </w:rPr>
        <w:t>је 4, и то :</w:t>
      </w:r>
    </w:p>
    <w:p w:rsidR="0067345A" w:rsidRPr="00D54F4F" w:rsidRDefault="0067345A" w:rsidP="0067345A">
      <w:pPr>
        <w:numPr>
          <w:ilvl w:val="0"/>
          <w:numId w:val="17"/>
        </w:numPr>
        <w:ind w:right="0"/>
        <w:rPr>
          <w:rFonts w:ascii="Times New Roman" w:eastAsia="Times New Roman" w:hAnsi="Times New Roman" w:cs="Times New Roman"/>
          <w:sz w:val="24"/>
          <w:szCs w:val="24"/>
          <w:lang w:eastAsia="ar-SA"/>
        </w:rPr>
      </w:pPr>
      <w:r w:rsidRPr="00D54F4F">
        <w:rPr>
          <w:rFonts w:ascii="Times New Roman" w:eastAsia="Times New Roman" w:hAnsi="Times New Roman" w:cs="Times New Roman"/>
          <w:sz w:val="24"/>
          <w:szCs w:val="24"/>
          <w:lang w:eastAsia="ar-SA"/>
        </w:rPr>
        <w:t xml:space="preserve">2функционера - именована лица, </w:t>
      </w:r>
    </w:p>
    <w:p w:rsidR="0067345A" w:rsidRPr="00D54F4F" w:rsidRDefault="0067345A" w:rsidP="0067345A">
      <w:pPr>
        <w:numPr>
          <w:ilvl w:val="0"/>
          <w:numId w:val="17"/>
        </w:numPr>
        <w:ind w:right="0"/>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2службеника на извршилачким радним местима.</w:t>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ab/>
        <w:t>Укупан број извршилаца је 8, и то:</w:t>
      </w:r>
    </w:p>
    <w:p w:rsidR="0067345A" w:rsidRPr="00D54F4F" w:rsidRDefault="0067345A" w:rsidP="0067345A">
      <w:pPr>
        <w:numPr>
          <w:ilvl w:val="0"/>
          <w:numId w:val="17"/>
        </w:numPr>
        <w:ind w:right="0"/>
        <w:rPr>
          <w:rFonts w:ascii="Times New Roman" w:eastAsia="Times New Roman" w:hAnsi="Times New Roman" w:cs="Times New Roman"/>
          <w:sz w:val="24"/>
          <w:szCs w:val="24"/>
          <w:lang w:eastAsia="ar-SA"/>
        </w:rPr>
      </w:pPr>
      <w:r w:rsidRPr="00D54F4F">
        <w:rPr>
          <w:rFonts w:ascii="Times New Roman" w:eastAsia="Times New Roman" w:hAnsi="Times New Roman" w:cs="Times New Roman"/>
          <w:sz w:val="24"/>
          <w:szCs w:val="24"/>
          <w:lang w:eastAsia="ar-SA"/>
        </w:rPr>
        <w:t xml:space="preserve">6 функционера - именована лица, </w:t>
      </w:r>
    </w:p>
    <w:p w:rsidR="0067345A" w:rsidRPr="00D54F4F" w:rsidRDefault="0067345A" w:rsidP="0067345A">
      <w:pPr>
        <w:numPr>
          <w:ilvl w:val="0"/>
          <w:numId w:val="17"/>
        </w:numPr>
        <w:ind w:right="0"/>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2 службеника на извршилачким радним местима.</w:t>
      </w:r>
    </w:p>
    <w:p w:rsidR="0067345A" w:rsidRPr="00D54F4F" w:rsidRDefault="0067345A" w:rsidP="0067345A">
      <w:pPr>
        <w:ind w:left="1080"/>
        <w:rPr>
          <w:rFonts w:ascii="Times New Roman" w:eastAsia="Times New Roman" w:hAnsi="Times New Roman" w:cs="Times New Roman"/>
          <w:sz w:val="24"/>
          <w:szCs w:val="24"/>
          <w:lang w:val="ru-RU" w:eastAsia="ar-SA"/>
        </w:rPr>
      </w:pPr>
    </w:p>
    <w:p w:rsidR="0067345A" w:rsidRPr="00D54F4F" w:rsidRDefault="0067345A" w:rsidP="0067345A">
      <w:pPr>
        <w:jc w:val="center"/>
        <w:rPr>
          <w:rFonts w:ascii="Times New Roman" w:hAnsi="Times New Roman" w:cs="Times New Roman"/>
          <w:b/>
          <w:sz w:val="24"/>
          <w:szCs w:val="24"/>
          <w:lang w:val="ru-RU"/>
        </w:rPr>
      </w:pPr>
      <w:r w:rsidRPr="00D54F4F">
        <w:rPr>
          <w:rFonts w:ascii="Times New Roman" w:hAnsi="Times New Roman" w:cs="Times New Roman"/>
          <w:b/>
          <w:sz w:val="24"/>
          <w:szCs w:val="24"/>
          <w:lang w:val="ru-RU"/>
        </w:rPr>
        <w:t>Члан 26.</w:t>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sz w:val="24"/>
          <w:szCs w:val="24"/>
          <w:lang w:val="ru-RU" w:eastAsia="ar-SA"/>
        </w:rPr>
        <w:tab/>
      </w:r>
      <w:r w:rsidRPr="00D54F4F">
        <w:rPr>
          <w:rFonts w:ascii="Times New Roman" w:eastAsia="Times New Roman" w:hAnsi="Times New Roman" w:cs="Times New Roman"/>
          <w:bCs/>
          <w:sz w:val="24"/>
          <w:szCs w:val="24"/>
          <w:lang w:val="ru-RU" w:eastAsia="ar-SA"/>
        </w:rPr>
        <w:t>Радна места у Градском правобранилаштву су следећа:</w:t>
      </w:r>
    </w:p>
    <w:p w:rsidR="0067345A" w:rsidRPr="00D54F4F" w:rsidRDefault="0067345A" w:rsidP="0067345A">
      <w:pPr>
        <w:pStyle w:val="ListParagraph"/>
        <w:ind w:left="0"/>
        <w:jc w:val="both"/>
        <w:rPr>
          <w:b/>
          <w:sz w:val="24"/>
          <w:szCs w:val="24"/>
          <w:lang w:val="ru-RU" w:eastAsia="ar-SA"/>
        </w:rPr>
      </w:pPr>
      <w:r w:rsidRPr="00D54F4F">
        <w:rPr>
          <w:b/>
          <w:sz w:val="24"/>
          <w:szCs w:val="24"/>
          <w:lang w:val="ru-RU" w:eastAsia="ar-SA"/>
        </w:rPr>
        <w:t>1.</w:t>
      </w:r>
      <w:r w:rsidRPr="00D54F4F">
        <w:rPr>
          <w:b/>
          <w:sz w:val="24"/>
          <w:szCs w:val="24"/>
          <w:lang w:val="ru-RU"/>
        </w:rPr>
        <w:t>Градски правобранилац</w:t>
      </w:r>
    </w:p>
    <w:p w:rsidR="0067345A" w:rsidRPr="00D54F4F" w:rsidRDefault="0067345A" w:rsidP="0067345A">
      <w:pPr>
        <w:jc w:val="right"/>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извршиоца 1</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hAnsi="Times New Roman" w:cs="Times New Roman"/>
          <w:b/>
          <w:sz w:val="24"/>
          <w:szCs w:val="24"/>
          <w:lang w:val="ru-RU" w:eastAsia="ar-SA"/>
        </w:rPr>
        <w:t>Опис посла:</w:t>
      </w:r>
      <w:r w:rsidRPr="00D54F4F">
        <w:rPr>
          <w:rFonts w:ascii="Times New Roman" w:eastAsia="Times New Roman" w:hAnsi="Times New Roman" w:cs="Times New Roman"/>
          <w:sz w:val="24"/>
          <w:szCs w:val="24"/>
          <w:lang w:val="ru-RU"/>
        </w:rPr>
        <w:t xml:space="preserve">организује и руководи радом Градског правобранилаштва, организује и обезбеђује законит и ефикасан рад;  предузима правне радње и користи правна средсатва пред судовима и другим надлежним органима ради остваривања заштите имовинских права и интереса града, њихових органа и организација и других правних лица чије се финансирање врши из буџета града или из других средстава града; по захтеву, заступа и друга правна лица чији је оснивач град у погледу њихових имовинских права и интереса, када интерес тих лица није у супротности са функцијом коју врши правобранилац; предузима потребне мере ради споразумног решавања спорног односа, у складу са законом; даје правна мишљења у вези закључивања </w:t>
      </w:r>
      <w:r w:rsidRPr="00D54F4F">
        <w:rPr>
          <w:rFonts w:ascii="Times New Roman" w:eastAsia="Times New Roman" w:hAnsi="Times New Roman" w:cs="Times New Roman"/>
          <w:sz w:val="24"/>
          <w:szCs w:val="24"/>
          <w:lang w:val="ru-RU"/>
        </w:rPr>
        <w:lastRenderedPageBreak/>
        <w:t>правних послова имовинске природе правним лицима чије имовинске интересе и права заступа, као и другим лицима, на њихов захтев; доноси годишњи распоред послова и задатака, као и друга акта од значаја за несметан рад и функционисање органа; одлучује о правима и дужностима државних службеника и намештеника; прати и проучава правна питања од значаја за рад градских управних органа као и податке о примени општих аката и одлука када је то од значаја за заштиту имовинских права и интереса Града Врања; распоређује послове непосредним извршиоцима; прима странке и даје потребна обавештења; стара се о извршењу одлука органа града које се односе на делокруг рада Градског правобранилаштва; доставља извештаје о раду Градског правобранилаштва, обавља и друге послове за које је законом и другим нормативним актима овлашћен. Одговара за свој рад и рад Градског правобранилаштва Скупштини града.</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pStyle w:val="NormalWeb"/>
        <w:spacing w:before="0" w:after="0"/>
        <w:ind w:left="30"/>
        <w:jc w:val="both"/>
        <w:rPr>
          <w:rFonts w:cs="Times New Roman"/>
          <w:lang w:val="ru-RU"/>
        </w:rPr>
      </w:pPr>
      <w:r w:rsidRPr="00D54F4F">
        <w:rPr>
          <w:rFonts w:cs="Times New Roman"/>
          <w:b/>
          <w:lang w:val="ru-RU"/>
        </w:rPr>
        <w:t>Услови:</w:t>
      </w:r>
      <w:r w:rsidRPr="00D54F4F">
        <w:rPr>
          <w:rFonts w:cs="Times New Roman"/>
          <w:lang w:val="ru-RU"/>
        </w:rPr>
        <w:t xml:space="preserve">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правосудни испит, најмање три године радног искуства у струци после положеног правосудног испита.</w:t>
      </w:r>
      <w:r w:rsidRPr="00D54F4F">
        <w:rPr>
          <w:rFonts w:cs="Times New Roman"/>
          <w:lang w:val="ru-RU"/>
        </w:rPr>
        <w:tab/>
      </w:r>
    </w:p>
    <w:p w:rsidR="0067345A" w:rsidRPr="00D54F4F" w:rsidRDefault="0067345A" w:rsidP="0067345A">
      <w:pPr>
        <w:pStyle w:val="NormalWeb"/>
        <w:spacing w:before="0" w:after="0"/>
        <w:ind w:left="30"/>
        <w:jc w:val="both"/>
        <w:rPr>
          <w:rFonts w:cs="Times New Roman"/>
          <w:lang w:val="ru-RU"/>
        </w:rPr>
      </w:pPr>
    </w:p>
    <w:p w:rsidR="0067345A" w:rsidRPr="00D54F4F" w:rsidRDefault="0067345A" w:rsidP="0067345A">
      <w:pPr>
        <w:pStyle w:val="NormalWeb"/>
        <w:spacing w:before="0" w:after="0"/>
        <w:ind w:left="30"/>
        <w:jc w:val="both"/>
        <w:rPr>
          <w:rFonts w:cs="Times New Roman"/>
          <w:lang w:val="ru-RU"/>
        </w:rPr>
      </w:pPr>
    </w:p>
    <w:p w:rsidR="0067345A" w:rsidRPr="00D54F4F" w:rsidRDefault="0067345A" w:rsidP="0067345A">
      <w:pPr>
        <w:pStyle w:val="ListParagraph"/>
        <w:ind w:left="0"/>
        <w:jc w:val="both"/>
        <w:rPr>
          <w:b/>
          <w:sz w:val="24"/>
          <w:szCs w:val="24"/>
          <w:lang w:val="ru-RU" w:eastAsia="ar-SA"/>
        </w:rPr>
      </w:pPr>
      <w:r w:rsidRPr="00D54F4F">
        <w:rPr>
          <w:b/>
          <w:sz w:val="24"/>
          <w:szCs w:val="24"/>
          <w:lang w:val="ru-RU" w:eastAsia="ar-SA"/>
        </w:rPr>
        <w:t>2.</w:t>
      </w:r>
      <w:r w:rsidRPr="00D54F4F">
        <w:rPr>
          <w:b/>
          <w:sz w:val="24"/>
          <w:szCs w:val="24"/>
          <w:lang w:val="ru-RU"/>
        </w:rPr>
        <w:t>Заменик градског правобраниоца</w:t>
      </w:r>
    </w:p>
    <w:p w:rsidR="0067345A" w:rsidRPr="00D54F4F" w:rsidRDefault="0067345A" w:rsidP="0067345A">
      <w:pPr>
        <w:jc w:val="right"/>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извршиоца 5</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rPr>
      </w:pPr>
      <w:r w:rsidRPr="00D54F4F">
        <w:rPr>
          <w:rFonts w:ascii="Times New Roman" w:hAnsi="Times New Roman" w:cs="Times New Roman"/>
          <w:b/>
          <w:sz w:val="24"/>
          <w:szCs w:val="24"/>
          <w:lang w:val="ru-RU" w:eastAsia="ar-SA"/>
        </w:rPr>
        <w:t>Опис посла:</w:t>
      </w:r>
      <w:r w:rsidRPr="00D54F4F">
        <w:rPr>
          <w:rFonts w:ascii="Times New Roman" w:eastAsia="Times New Roman" w:hAnsi="Times New Roman" w:cs="Times New Roman"/>
          <w:sz w:val="24"/>
          <w:szCs w:val="24"/>
          <w:lang w:val="ru-RU"/>
        </w:rPr>
        <w:t>замењује градског правобраниоца у свим његовим овлашћењима, пословима и радним задацима у случају његове одсутности или спречености за обављање његове дужности;  помаже правобраниоцу у руковођењу и обављању осталих послова и радних задатака;обавља послове у складу са законом и другим прописима;  обрађује предмете за које је задужен по утврђеном распореду или налогу градског правобраниоца и у том циљу саставља потребне поднеске (тужбе, жалбе, ревизије, предлоге, захтеве и сл.) и предузима све радње у вези поступка који води; предузима правне радње и користие правна средстава пред судовима и другим надлежним органима ради остваривања заштите имовинских права и интереса града, њихових органа и организација и других правних лица чије се финансирање врши из буџета града или из других средстава града; по захтеву, заступа и друга правна лица чији је оснивач град у погледу њихових имовинских права и интереса, када интерес тих лица није у супротности са функцијом коју врши правобранилац; предузима потребне мере ради споразумног решавања спора у складу са законом; даје мишљења у вези закључивања правних послова имовинске природе правним лицима чије имовинске интересе и права заступа, као и другим лицима, на њихов захтев,  врши и друге послове из своје надлежности које произилазе из закона и по налогу градског правобраниоца. За свој рад одговара Градском правобраниоцу и Скупштини града Врања.</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pStyle w:val="NormalWeb"/>
        <w:spacing w:before="0" w:after="0"/>
        <w:ind w:left="30"/>
        <w:jc w:val="both"/>
        <w:rPr>
          <w:rFonts w:cs="Times New Roman"/>
          <w:lang w:val="ru-RU"/>
        </w:rPr>
      </w:pPr>
      <w:r w:rsidRPr="00D54F4F">
        <w:rPr>
          <w:rFonts w:cs="Times New Roman"/>
          <w:b/>
          <w:lang w:val="ru-RU"/>
        </w:rPr>
        <w:t>Услови:</w:t>
      </w:r>
      <w:r w:rsidRPr="00D54F4F">
        <w:rPr>
          <w:rFonts w:cs="Times New Roman"/>
          <w:lang w:val="ru-RU"/>
        </w:rPr>
        <w:t xml:space="preserve"> стечено високо образовање из научне области правних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w:t>
      </w:r>
      <w:r w:rsidRPr="00D54F4F">
        <w:rPr>
          <w:rFonts w:cs="Times New Roman"/>
          <w:lang w:val="ru-RU"/>
        </w:rPr>
        <w:lastRenderedPageBreak/>
        <w:t xml:space="preserve">правосудни испит, </w:t>
      </w:r>
      <w:r w:rsidRPr="00D54F4F">
        <w:rPr>
          <w:rFonts w:cs="Times New Roman"/>
          <w:color w:val="000000"/>
          <w:lang w:val="ru-RU"/>
        </w:rPr>
        <w:t>најмање годину дана радног искуства у правној струци после положеног правосудног испита</w:t>
      </w:r>
      <w:r w:rsidRPr="00D54F4F">
        <w:rPr>
          <w:rFonts w:cs="Times New Roman"/>
          <w:lang w:val="ru-RU"/>
        </w:rPr>
        <w:t>.</w:t>
      </w:r>
      <w:r w:rsidRPr="00D54F4F">
        <w:rPr>
          <w:rFonts w:cs="Times New Roman"/>
          <w:lang w:val="ru-RU"/>
        </w:rPr>
        <w:tab/>
      </w:r>
    </w:p>
    <w:p w:rsidR="0067345A" w:rsidRPr="00D54F4F" w:rsidRDefault="0067345A" w:rsidP="0067345A">
      <w:pPr>
        <w:pStyle w:val="NormalWeb"/>
        <w:spacing w:before="0" w:after="0"/>
        <w:ind w:left="30"/>
        <w:jc w:val="both"/>
        <w:rPr>
          <w:rFonts w:cs="Times New Roman"/>
          <w:lang w:val="ru-RU"/>
        </w:rPr>
      </w:pPr>
    </w:p>
    <w:p w:rsidR="0067345A" w:rsidRPr="00D54F4F" w:rsidRDefault="0067345A" w:rsidP="0067345A">
      <w:pPr>
        <w:pStyle w:val="NormalWeb"/>
        <w:spacing w:before="0" w:after="0"/>
        <w:ind w:left="30"/>
        <w:jc w:val="both"/>
        <w:rPr>
          <w:rFonts w:cs="Times New Roman"/>
          <w:lang w:val="ru-RU"/>
        </w:rPr>
      </w:pPr>
    </w:p>
    <w:p w:rsidR="0067345A" w:rsidRPr="00D54F4F" w:rsidRDefault="0067345A" w:rsidP="0067345A">
      <w:pPr>
        <w:pStyle w:val="NormalWeb"/>
        <w:spacing w:before="0" w:after="0"/>
        <w:ind w:left="30"/>
        <w:jc w:val="both"/>
        <w:rPr>
          <w:rFonts w:cs="Times New Roman"/>
          <w:lang w:val="ru-RU"/>
        </w:rPr>
      </w:pPr>
      <w:r w:rsidRPr="00D54F4F">
        <w:rPr>
          <w:rFonts w:cs="Times New Roman"/>
          <w:b/>
          <w:lang w:val="ru-RU"/>
        </w:rPr>
        <w:t xml:space="preserve">3. </w:t>
      </w:r>
      <w:r w:rsidRPr="00D54F4F">
        <w:rPr>
          <w:rFonts w:cs="Times New Roman"/>
          <w:b/>
          <w:lang w:val="ru-RU" w:eastAsia="en-US"/>
        </w:rPr>
        <w:t>Правобранилачки помоћник</w:t>
      </w:r>
      <w:r w:rsidRPr="00D54F4F">
        <w:rPr>
          <w:rFonts w:cs="Times New Roman"/>
          <w:b/>
          <w:lang w:val="ru-RU" w:eastAsia="en-US"/>
        </w:rPr>
        <w:tab/>
      </w: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Звање: Саветник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eastAsia="Times New Roman" w:hAnsi="Times New Roman" w:cs="Times New Roman"/>
          <w:sz w:val="24"/>
          <w:szCs w:val="24"/>
          <w:lang w:val="ru-RU" w:eastAsia="ar-SA"/>
        </w:rPr>
      </w:pPr>
    </w:p>
    <w:tbl>
      <w:tblPr>
        <w:tblW w:w="0" w:type="auto"/>
        <w:tblLook w:val="04A0"/>
      </w:tblPr>
      <w:tblGrid>
        <w:gridCol w:w="5151"/>
        <w:gridCol w:w="4425"/>
      </w:tblGrid>
      <w:tr w:rsidR="0067345A" w:rsidRPr="004F2467" w:rsidTr="00160C02">
        <w:tc>
          <w:tcPr>
            <w:tcW w:w="5151" w:type="dxa"/>
            <w:hideMark/>
          </w:tcPr>
          <w:p w:rsidR="0067345A" w:rsidRPr="00D54F4F" w:rsidRDefault="0067345A" w:rsidP="00160C02">
            <w:pPr>
              <w:rPr>
                <w:rFonts w:ascii="Times New Roman" w:eastAsia="Times New Roman" w:hAnsi="Times New Roman" w:cs="Times New Roman"/>
                <w:b/>
                <w:sz w:val="24"/>
                <w:szCs w:val="24"/>
                <w:lang w:val="ru-RU" w:eastAsia="ar-SA"/>
              </w:rPr>
            </w:pPr>
          </w:p>
        </w:tc>
        <w:tc>
          <w:tcPr>
            <w:tcW w:w="4425" w:type="dxa"/>
            <w:hideMark/>
          </w:tcPr>
          <w:p w:rsidR="0067345A" w:rsidRPr="00D54F4F" w:rsidRDefault="0067345A" w:rsidP="00160C02">
            <w:pPr>
              <w:jc w:val="right"/>
              <w:rPr>
                <w:rFonts w:ascii="Times New Roman" w:eastAsia="Times New Roman" w:hAnsi="Times New Roman" w:cs="Times New Roman"/>
                <w:b/>
                <w:sz w:val="24"/>
                <w:szCs w:val="24"/>
                <w:lang w:val="ru-RU" w:eastAsia="ar-SA"/>
              </w:rPr>
            </w:pPr>
          </w:p>
        </w:tc>
      </w:tr>
    </w:tbl>
    <w:p w:rsidR="0067345A" w:rsidRPr="00D54F4F" w:rsidRDefault="0067345A" w:rsidP="0067345A">
      <w:pPr>
        <w:autoSpaceDE w:val="0"/>
        <w:autoSpaceDN w:val="0"/>
        <w:adjustRightInd w:val="0"/>
        <w:rPr>
          <w:rFonts w:ascii="Times New Roman" w:eastAsia="Times New Roman" w:hAnsi="Times New Roman" w:cs="Times New Roman"/>
          <w:sz w:val="24"/>
          <w:szCs w:val="24"/>
          <w:lang w:val="ru-RU"/>
        </w:rPr>
      </w:pPr>
      <w:r w:rsidRPr="00D54F4F">
        <w:rPr>
          <w:rFonts w:ascii="Times New Roman" w:eastAsia="Times New Roman" w:hAnsi="Times New Roman" w:cs="Times New Roman"/>
          <w:b/>
          <w:sz w:val="24"/>
          <w:szCs w:val="24"/>
          <w:lang w:val="ru-RU" w:eastAsia="ar-SA"/>
        </w:rPr>
        <w:t xml:space="preserve">Опис посла: </w:t>
      </w:r>
      <w:r w:rsidRPr="00D54F4F">
        <w:rPr>
          <w:rFonts w:ascii="Times New Roman" w:eastAsia="Times New Roman" w:hAnsi="Times New Roman" w:cs="Times New Roman"/>
          <w:sz w:val="24"/>
          <w:szCs w:val="24"/>
          <w:lang w:val="ru-RU"/>
        </w:rPr>
        <w:t>помаже заменику градског правобраниоца у обављању послова из делокруга градског правобранилаштва, израђује правобранилачке поднеске и акте, предузима радње заступања на расправама пред судом, органом управе или другим надлежним органом и врши друге послове предвиђене законом и по налогу градског правобраниоца и заменика градског правобраниоца.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ab/>
      </w: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Услови:</w:t>
      </w:r>
      <w:r w:rsidRPr="00D54F4F">
        <w:rPr>
          <w:rFonts w:ascii="Times New Roman" w:eastAsia="Times New Roman" w:hAnsi="Times New Roman" w:cs="Times New Roman"/>
          <w:sz w:val="24"/>
          <w:szCs w:val="24"/>
          <w:lang w:val="ru-RU" w:eastAsia="ar-SA"/>
        </w:rPr>
        <w:t xml:space="preserve"> стечено високо образовање из научне правних наука</w:t>
      </w:r>
      <w:r w:rsidRPr="00D54F4F">
        <w:rPr>
          <w:rFonts w:ascii="Times New Roman" w:hAnsi="Times New Roman" w:cs="Times New Roman"/>
          <w:color w:val="000000"/>
          <w:sz w:val="24"/>
          <w:szCs w:val="24"/>
          <w:lang w:val="ru-RU"/>
        </w:rPr>
        <w:t xml:space="preserve"> на основним академским студијама у обиму </w:t>
      </w:r>
      <w:r w:rsidRPr="00D54F4F">
        <w:rPr>
          <w:rFonts w:ascii="Times New Roman" w:eastAsia="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pStyle w:val="ListParagraph"/>
        <w:autoSpaceDE w:val="0"/>
        <w:autoSpaceDN w:val="0"/>
        <w:adjustRightInd w:val="0"/>
        <w:ind w:left="0"/>
        <w:jc w:val="both"/>
        <w:rPr>
          <w:b/>
          <w:sz w:val="24"/>
          <w:szCs w:val="24"/>
          <w:lang w:val="ru-RU" w:eastAsia="ar-SA"/>
        </w:rPr>
      </w:pPr>
      <w:r w:rsidRPr="00D54F4F">
        <w:rPr>
          <w:b/>
          <w:sz w:val="24"/>
          <w:szCs w:val="24"/>
          <w:lang w:val="ru-RU" w:eastAsia="ar-SA"/>
        </w:rPr>
        <w:t>4.</w:t>
      </w:r>
      <w:r w:rsidRPr="00D54F4F">
        <w:rPr>
          <w:b/>
          <w:bCs/>
          <w:sz w:val="24"/>
          <w:szCs w:val="24"/>
          <w:lang w:val="ru-RU"/>
        </w:rPr>
        <w:t>Послови писарнице Градског правобранилаштва</w:t>
      </w:r>
    </w:p>
    <w:p w:rsidR="0067345A" w:rsidRPr="00D54F4F" w:rsidRDefault="0067345A" w:rsidP="0067345A">
      <w:pP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 xml:space="preserve">Звање: Виши референт </w:t>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r>
      <w:r w:rsidRPr="00D54F4F">
        <w:rPr>
          <w:rFonts w:ascii="Times New Roman" w:eastAsia="Times New Roman" w:hAnsi="Times New Roman" w:cs="Times New Roman"/>
          <w:b/>
          <w:sz w:val="24"/>
          <w:szCs w:val="24"/>
          <w:lang w:val="ru-RU" w:eastAsia="ar-SA"/>
        </w:rPr>
        <w:tab/>
        <w:t>број службеника 1</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pStyle w:val="NormalWeb"/>
        <w:spacing w:before="0" w:after="0"/>
        <w:jc w:val="both"/>
        <w:rPr>
          <w:rFonts w:cs="Times New Roman"/>
          <w:lang w:val="ru-RU"/>
        </w:rPr>
      </w:pPr>
      <w:r w:rsidRPr="00D54F4F">
        <w:rPr>
          <w:rFonts w:cs="Times New Roman"/>
          <w:b/>
          <w:lang w:val="ru-RU"/>
        </w:rPr>
        <w:t>Опис посла:</w:t>
      </w:r>
      <w:r w:rsidRPr="00D54F4F">
        <w:rPr>
          <w:rFonts w:cs="Times New Roman"/>
          <w:lang w:val="ru-RU"/>
        </w:rPr>
        <w:t xml:space="preserve"> обавља послове завођења нових парничних, ванпарничних и других предмета, повезивања предмета у помоћним књигама и води именичне регистре за предмете; врши пријем, контролу и улагање парничних, ванпарничних и других предмета у одређене роковнике; износи и прегледа предмете из роковника, разводи их по књигама рокова и задужује обрађиваче; разводи завршене предмете и одлаже их у архиву; врши пријем и експедовања поште; обавља дактилографске послове за потребе правобранилаштва, обавља и друге послове које одреди градски правобранилац.</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rPr>
        <w:t>с</w:t>
      </w:r>
      <w:r w:rsidRPr="00D54F4F">
        <w:rPr>
          <w:rFonts w:ascii="Times New Roman" w:eastAsia="Times New Roman" w:hAnsi="Times New Roman" w:cs="Times New Roman"/>
          <w:sz w:val="24"/>
          <w:szCs w:val="24"/>
          <w:lang w:val="ru-RU" w:eastAsia="ar-SA"/>
        </w:rPr>
        <w:t>течено средње образовање у четворогодишњем трајању</w:t>
      </w:r>
      <w:r w:rsidRPr="00D54F4F">
        <w:rPr>
          <w:rFonts w:ascii="Times New Roman" w:eastAsia="Times New Roman" w:hAnsi="Times New Roman" w:cs="Times New Roman"/>
          <w:sz w:val="24"/>
          <w:szCs w:val="24"/>
          <w:lang w:val="ru-RU"/>
        </w:rPr>
        <w:t xml:space="preserve"> правног, економског, финансијског или општег смера</w:t>
      </w:r>
      <w:r w:rsidRPr="00D54F4F">
        <w:rPr>
          <w:rFonts w:ascii="Times New Roman" w:eastAsia="Times New Roman" w:hAnsi="Times New Roman" w:cs="Times New Roman"/>
          <w:sz w:val="24"/>
          <w:szCs w:val="24"/>
          <w:lang w:val="ru-RU" w:eastAsia="ar-SA"/>
        </w:rPr>
        <w:t xml:space="preserve">, положен државни стручни испит, најмањепет година радног искуства у струци,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eastAsia="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pStyle w:val="Footer"/>
        <w:spacing w:after="0" w:line="240" w:lineRule="auto"/>
        <w:jc w:val="center"/>
        <w:rPr>
          <w:rFonts w:cs="Times New Roman"/>
          <w:b/>
          <w:sz w:val="24"/>
          <w:szCs w:val="24"/>
          <w:lang w:val="ru-RU"/>
        </w:rPr>
      </w:pPr>
      <w:r w:rsidRPr="00D54F4F">
        <w:rPr>
          <w:rFonts w:cs="Times New Roman"/>
          <w:b/>
          <w:sz w:val="24"/>
          <w:szCs w:val="24"/>
          <w:lang w:val="ru-RU"/>
        </w:rPr>
        <w:t xml:space="preserve">ГЛАВА </w:t>
      </w:r>
      <w:r w:rsidRPr="00D54F4F">
        <w:rPr>
          <w:rFonts w:cs="Times New Roman"/>
          <w:b/>
          <w:sz w:val="24"/>
          <w:szCs w:val="24"/>
        </w:rPr>
        <w:t>IV</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jc w:val="center"/>
        <w:rPr>
          <w:rFonts w:ascii="Times New Roman" w:hAnsi="Times New Roman" w:cs="Times New Roman"/>
          <w:b/>
          <w:bCs/>
          <w:sz w:val="24"/>
          <w:szCs w:val="24"/>
          <w:lang w:val="ru-RU" w:eastAsia="ar-SA"/>
        </w:rPr>
      </w:pPr>
      <w:r w:rsidRPr="00D54F4F">
        <w:rPr>
          <w:rFonts w:ascii="Times New Roman" w:hAnsi="Times New Roman" w:cs="Times New Roman"/>
          <w:b/>
          <w:bCs/>
          <w:sz w:val="24"/>
          <w:szCs w:val="24"/>
          <w:lang w:val="ru-RU" w:eastAsia="ar-SA"/>
        </w:rPr>
        <w:t>СИСТЕМАТИЗАЦИЈА РАДНИХ МЕСТА У СЛУЖБИ ИНТЕРНЕ</w:t>
      </w:r>
    </w:p>
    <w:p w:rsidR="0067345A" w:rsidRPr="00D54F4F" w:rsidRDefault="0067345A" w:rsidP="0067345A">
      <w:pPr>
        <w:jc w:val="center"/>
        <w:rPr>
          <w:rFonts w:ascii="Times New Roman" w:hAnsi="Times New Roman" w:cs="Times New Roman"/>
          <w:b/>
          <w:bCs/>
          <w:sz w:val="24"/>
          <w:szCs w:val="24"/>
          <w:lang w:val="ru-RU" w:eastAsia="ar-SA"/>
        </w:rPr>
      </w:pPr>
      <w:r w:rsidRPr="00D54F4F">
        <w:rPr>
          <w:rFonts w:ascii="Times New Roman" w:hAnsi="Times New Roman" w:cs="Times New Roman"/>
          <w:b/>
          <w:bCs/>
          <w:sz w:val="24"/>
          <w:szCs w:val="24"/>
          <w:lang w:val="ru-RU" w:eastAsia="ar-SA"/>
        </w:rPr>
        <w:t>РЕВИЗИЈЕ  ГРАДА ВРАЊА</w:t>
      </w:r>
    </w:p>
    <w:p w:rsidR="0067345A" w:rsidRPr="00D54F4F" w:rsidRDefault="0067345A" w:rsidP="0067345A">
      <w:pPr>
        <w:rPr>
          <w:rFonts w:ascii="Times New Roman" w:hAnsi="Times New Roman" w:cs="Times New Roman"/>
          <w:b/>
          <w:bCs/>
          <w:sz w:val="24"/>
          <w:szCs w:val="24"/>
          <w:lang w:val="ru-RU" w:eastAsia="ar-SA"/>
        </w:rPr>
      </w:pPr>
    </w:p>
    <w:p w:rsidR="0067345A" w:rsidRPr="00D54F4F" w:rsidRDefault="0067345A" w:rsidP="0067345A">
      <w:pPr>
        <w:jc w:val="center"/>
        <w:rPr>
          <w:rFonts w:ascii="Times New Roman" w:hAnsi="Times New Roman" w:cs="Times New Roman"/>
          <w:b/>
          <w:sz w:val="24"/>
          <w:szCs w:val="24"/>
          <w:lang w:val="ru-RU"/>
        </w:rPr>
      </w:pPr>
      <w:r w:rsidRPr="00D54F4F">
        <w:rPr>
          <w:rFonts w:ascii="Times New Roman" w:hAnsi="Times New Roman" w:cs="Times New Roman"/>
          <w:b/>
          <w:sz w:val="24"/>
          <w:szCs w:val="24"/>
          <w:lang w:val="ru-RU"/>
        </w:rPr>
        <w:t>Члан 27.</w:t>
      </w:r>
    </w:p>
    <w:p w:rsidR="0067345A" w:rsidRPr="00D54F4F" w:rsidRDefault="0067345A" w:rsidP="0067345A">
      <w:pPr>
        <w:ind w:firstLine="720"/>
        <w:rPr>
          <w:rFonts w:ascii="Times New Roman" w:eastAsia="Times New Roman" w:hAnsi="Times New Roman" w:cs="Times New Roman"/>
          <w:sz w:val="24"/>
          <w:szCs w:val="24"/>
          <w:lang w:val="ru-RU" w:eastAsia="ar-SA"/>
        </w:rPr>
      </w:pPr>
      <w:r w:rsidRPr="00D54F4F">
        <w:rPr>
          <w:rFonts w:ascii="Times New Roman" w:eastAsia="Times New Roman" w:hAnsi="Times New Roman" w:cs="Times New Roman"/>
          <w:sz w:val="24"/>
          <w:szCs w:val="24"/>
          <w:lang w:val="ru-RU" w:eastAsia="ar-SA"/>
        </w:rPr>
        <w:t>У Правилнику су систематизована следећа радна места: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18"/>
        <w:gridCol w:w="2539"/>
        <w:gridCol w:w="2493"/>
      </w:tblGrid>
      <w:tr w:rsidR="0067345A" w:rsidRPr="00D54F4F" w:rsidTr="00160C02">
        <w:tc>
          <w:tcPr>
            <w:tcW w:w="4318"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Функционер- постављенолице</w:t>
            </w:r>
          </w:p>
        </w:tc>
        <w:tc>
          <w:tcPr>
            <w:tcW w:w="5032" w:type="dxa"/>
            <w:gridSpan w:val="2"/>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w:t>
            </w:r>
          </w:p>
        </w:tc>
      </w:tr>
      <w:tr w:rsidR="0067345A" w:rsidRPr="00D54F4F" w:rsidTr="00160C02">
        <w:tc>
          <w:tcPr>
            <w:tcW w:w="4318"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Руководилац Службе</w:t>
            </w:r>
          </w:p>
        </w:tc>
        <w:tc>
          <w:tcPr>
            <w:tcW w:w="2539"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 радноместо</w:t>
            </w:r>
          </w:p>
        </w:tc>
        <w:tc>
          <w:tcPr>
            <w:tcW w:w="2493"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 извршилац</w:t>
            </w:r>
          </w:p>
        </w:tc>
      </w:tr>
      <w:tr w:rsidR="0067345A" w:rsidRPr="00D54F4F" w:rsidTr="00160C02">
        <w:tc>
          <w:tcPr>
            <w:tcW w:w="9350" w:type="dxa"/>
            <w:gridSpan w:val="3"/>
            <w:tcBorders>
              <w:top w:val="single" w:sz="4" w:space="0" w:color="000000"/>
              <w:left w:val="nil"/>
              <w:bottom w:val="single" w:sz="4" w:space="0" w:color="000000"/>
              <w:right w:val="nil"/>
            </w:tcBorders>
          </w:tcPr>
          <w:p w:rsidR="0067345A" w:rsidRPr="00D54F4F" w:rsidRDefault="0067345A" w:rsidP="00160C02">
            <w:pPr>
              <w:jc w:val="center"/>
              <w:rPr>
                <w:rFonts w:ascii="Times New Roman" w:hAnsi="Times New Roman" w:cs="Times New Roman"/>
                <w:b/>
                <w:bCs/>
                <w:sz w:val="24"/>
                <w:szCs w:val="24"/>
                <w:lang w:eastAsia="ar-SA"/>
              </w:rPr>
            </w:pPr>
          </w:p>
        </w:tc>
      </w:tr>
      <w:tr w:rsidR="0067345A" w:rsidRPr="00D54F4F" w:rsidTr="00160C02">
        <w:tc>
          <w:tcPr>
            <w:tcW w:w="4318" w:type="dxa"/>
            <w:tcBorders>
              <w:top w:val="single" w:sz="4" w:space="0" w:color="000000"/>
              <w:left w:val="single" w:sz="4" w:space="0" w:color="000000"/>
              <w:bottom w:val="single" w:sz="4" w:space="0" w:color="000000"/>
              <w:right w:val="single" w:sz="4" w:space="0" w:color="000000"/>
            </w:tcBorders>
            <w:shd w:val="clear" w:color="auto" w:fill="D9D9D9"/>
            <w:hideMark/>
          </w:tcPr>
          <w:p w:rsidR="0067345A" w:rsidRPr="00D54F4F" w:rsidRDefault="0067345A" w:rsidP="00160C02">
            <w:pP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Службеници - извршиоци</w:t>
            </w:r>
          </w:p>
        </w:tc>
        <w:tc>
          <w:tcPr>
            <w:tcW w:w="2539" w:type="dxa"/>
            <w:tcBorders>
              <w:top w:val="single" w:sz="4" w:space="0" w:color="000000"/>
              <w:left w:val="single" w:sz="4" w:space="0" w:color="000000"/>
              <w:bottom w:val="single" w:sz="4" w:space="0" w:color="000000"/>
              <w:right w:val="single" w:sz="4" w:space="0" w:color="000000"/>
            </w:tcBorders>
            <w:shd w:val="clear" w:color="auto" w:fill="D9D9D9"/>
            <w:hideMark/>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Бројраднихместа</w:t>
            </w:r>
          </w:p>
        </w:tc>
        <w:tc>
          <w:tcPr>
            <w:tcW w:w="2493" w:type="dxa"/>
            <w:tcBorders>
              <w:top w:val="single" w:sz="4" w:space="0" w:color="000000"/>
              <w:left w:val="single" w:sz="4" w:space="0" w:color="000000"/>
              <w:bottom w:val="single" w:sz="4" w:space="0" w:color="000000"/>
              <w:right w:val="single" w:sz="4" w:space="0" w:color="000000"/>
            </w:tcBorders>
            <w:shd w:val="clear" w:color="auto" w:fill="D9D9D9"/>
            <w:hideMark/>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Број службеника</w:t>
            </w:r>
          </w:p>
        </w:tc>
      </w:tr>
      <w:tr w:rsidR="0067345A" w:rsidRPr="00D54F4F" w:rsidTr="00160C02">
        <w:tc>
          <w:tcPr>
            <w:tcW w:w="4318"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Самостални саветник</w:t>
            </w:r>
          </w:p>
        </w:tc>
        <w:tc>
          <w:tcPr>
            <w:tcW w:w="2539"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1</w:t>
            </w:r>
          </w:p>
        </w:tc>
        <w:tc>
          <w:tcPr>
            <w:tcW w:w="2493"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jc w:val="center"/>
              <w:rPr>
                <w:rFonts w:ascii="Times New Roman" w:hAnsi="Times New Roman" w:cs="Times New Roman"/>
                <w:bCs/>
                <w:sz w:val="24"/>
                <w:szCs w:val="24"/>
                <w:lang w:eastAsia="ar-SA"/>
              </w:rPr>
            </w:pPr>
            <w:r w:rsidRPr="00D54F4F">
              <w:rPr>
                <w:rFonts w:ascii="Times New Roman" w:hAnsi="Times New Roman" w:cs="Times New Roman"/>
                <w:bCs/>
                <w:sz w:val="24"/>
                <w:szCs w:val="24"/>
                <w:lang w:eastAsia="ar-SA"/>
              </w:rPr>
              <w:t>2</w:t>
            </w:r>
          </w:p>
        </w:tc>
      </w:tr>
      <w:tr w:rsidR="0067345A" w:rsidRPr="00D54F4F" w:rsidTr="00160C02">
        <w:tc>
          <w:tcPr>
            <w:tcW w:w="4318"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jc w:val="right"/>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Укупно:</w:t>
            </w:r>
          </w:p>
        </w:tc>
        <w:tc>
          <w:tcPr>
            <w:tcW w:w="2539"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1 радноместо</w:t>
            </w:r>
          </w:p>
        </w:tc>
        <w:tc>
          <w:tcPr>
            <w:tcW w:w="2493" w:type="dxa"/>
            <w:tcBorders>
              <w:top w:val="single" w:sz="4" w:space="0" w:color="000000"/>
              <w:left w:val="single" w:sz="4" w:space="0" w:color="000000"/>
              <w:bottom w:val="single" w:sz="4" w:space="0" w:color="000000"/>
              <w:right w:val="single" w:sz="4" w:space="0" w:color="000000"/>
            </w:tcBorders>
            <w:hideMark/>
          </w:tcPr>
          <w:p w:rsidR="0067345A" w:rsidRPr="00D54F4F" w:rsidRDefault="0067345A" w:rsidP="00160C02">
            <w:pPr>
              <w:tabs>
                <w:tab w:val="left" w:pos="435"/>
                <w:tab w:val="center" w:pos="1161"/>
              </w:tabs>
              <w:jc w:val="center"/>
              <w:rPr>
                <w:rFonts w:ascii="Times New Roman" w:hAnsi="Times New Roman" w:cs="Times New Roman"/>
                <w:b/>
                <w:bCs/>
                <w:sz w:val="24"/>
                <w:szCs w:val="24"/>
                <w:lang w:eastAsia="ar-SA"/>
              </w:rPr>
            </w:pPr>
            <w:r w:rsidRPr="00D54F4F">
              <w:rPr>
                <w:rFonts w:ascii="Times New Roman" w:hAnsi="Times New Roman" w:cs="Times New Roman"/>
                <w:b/>
                <w:bCs/>
                <w:sz w:val="24"/>
                <w:szCs w:val="24"/>
                <w:lang w:eastAsia="ar-SA"/>
              </w:rPr>
              <w:t>2 службеника</w:t>
            </w:r>
          </w:p>
        </w:tc>
      </w:tr>
    </w:tbl>
    <w:p w:rsidR="0067345A" w:rsidRPr="00D54F4F" w:rsidRDefault="0067345A" w:rsidP="0067345A">
      <w:pPr>
        <w:pStyle w:val="NormalWeb"/>
        <w:spacing w:before="0" w:after="0"/>
        <w:rPr>
          <w:rFonts w:cs="Times New Roman"/>
          <w:b/>
        </w:rPr>
      </w:pPr>
    </w:p>
    <w:p w:rsidR="0067345A" w:rsidRPr="00D54F4F" w:rsidRDefault="0067345A" w:rsidP="0067345A">
      <w:pPr>
        <w:jc w:val="center"/>
        <w:rPr>
          <w:rFonts w:ascii="Times New Roman" w:eastAsia="Times New Roman" w:hAnsi="Times New Roman" w:cs="Times New Roman"/>
          <w:b/>
          <w:sz w:val="24"/>
          <w:szCs w:val="24"/>
          <w:lang w:val="ru-RU" w:eastAsia="ar-SA"/>
        </w:rPr>
      </w:pPr>
      <w:r w:rsidRPr="00D54F4F">
        <w:rPr>
          <w:rFonts w:ascii="Times New Roman" w:eastAsia="Times New Roman" w:hAnsi="Times New Roman" w:cs="Times New Roman"/>
          <w:b/>
          <w:sz w:val="24"/>
          <w:szCs w:val="24"/>
          <w:lang w:val="ru-RU" w:eastAsia="ar-SA"/>
        </w:rPr>
        <w:t>Члан 28.</w:t>
      </w:r>
    </w:p>
    <w:p w:rsidR="0067345A" w:rsidRPr="00D54F4F" w:rsidRDefault="0067345A" w:rsidP="0067345A">
      <w:pPr>
        <w:ind w:firstLine="720"/>
        <w:rPr>
          <w:rFonts w:ascii="Times New Roman" w:hAnsi="Times New Roman" w:cs="Times New Roman"/>
          <w:b/>
          <w:sz w:val="24"/>
          <w:szCs w:val="24"/>
          <w:lang w:val="ru-RU"/>
        </w:rPr>
      </w:pPr>
      <w:r w:rsidRPr="00D54F4F">
        <w:rPr>
          <w:rFonts w:ascii="Times New Roman" w:hAnsi="Times New Roman" w:cs="Times New Roman"/>
          <w:sz w:val="24"/>
          <w:szCs w:val="24"/>
          <w:lang w:val="ru-RU" w:eastAsia="ar-SA"/>
        </w:rPr>
        <w:t xml:space="preserve">Укупан број систематизованих радних места у </w:t>
      </w:r>
      <w:r w:rsidRPr="00D54F4F">
        <w:rPr>
          <w:rFonts w:ascii="Times New Roman" w:hAnsi="Times New Roman" w:cs="Times New Roman"/>
          <w:noProof/>
          <w:sz w:val="24"/>
          <w:szCs w:val="24"/>
          <w:lang w:val="ru-RU" w:eastAsia="ar-SA"/>
        </w:rPr>
        <w:t xml:space="preserve">Служби интерне ревизије </w:t>
      </w:r>
      <w:r w:rsidRPr="00D54F4F">
        <w:rPr>
          <w:rFonts w:ascii="Times New Roman" w:hAnsi="Times New Roman" w:cs="Times New Roman"/>
          <w:sz w:val="24"/>
          <w:szCs w:val="24"/>
          <w:lang w:val="ru-RU" w:eastAsia="ar-SA"/>
        </w:rPr>
        <w:t>је 2, и то :</w:t>
      </w:r>
    </w:p>
    <w:p w:rsidR="0067345A" w:rsidRPr="00D54F4F" w:rsidRDefault="0067345A" w:rsidP="0067345A">
      <w:pPr>
        <w:numPr>
          <w:ilvl w:val="0"/>
          <w:numId w:val="17"/>
        </w:numPr>
        <w:ind w:right="0"/>
        <w:rPr>
          <w:rFonts w:ascii="Times New Roman" w:hAnsi="Times New Roman" w:cs="Times New Roman"/>
          <w:sz w:val="24"/>
          <w:szCs w:val="24"/>
          <w:lang w:eastAsia="ar-SA"/>
        </w:rPr>
      </w:pPr>
      <w:r w:rsidRPr="00D54F4F">
        <w:rPr>
          <w:rFonts w:ascii="Times New Roman" w:hAnsi="Times New Roman" w:cs="Times New Roman"/>
          <w:sz w:val="24"/>
          <w:szCs w:val="24"/>
          <w:lang w:eastAsia="ar-SA"/>
        </w:rPr>
        <w:t>1 функционер – постављено лице,</w:t>
      </w:r>
    </w:p>
    <w:p w:rsidR="0067345A" w:rsidRPr="00D54F4F" w:rsidRDefault="0067345A" w:rsidP="0067345A">
      <w:pPr>
        <w:numPr>
          <w:ilvl w:val="0"/>
          <w:numId w:val="17"/>
        </w:numPr>
        <w:ind w:right="0"/>
        <w:rPr>
          <w:rFonts w:ascii="Times New Roman" w:hAnsi="Times New Roman" w:cs="Times New Roman"/>
          <w:sz w:val="24"/>
          <w:szCs w:val="24"/>
          <w:lang w:val="ru-RU" w:eastAsia="ar-SA"/>
        </w:rPr>
      </w:pPr>
      <w:r w:rsidRPr="00D54F4F">
        <w:rPr>
          <w:rFonts w:ascii="Times New Roman" w:hAnsi="Times New Roman" w:cs="Times New Roman"/>
          <w:sz w:val="24"/>
          <w:szCs w:val="24"/>
          <w:lang w:val="ru-RU" w:eastAsia="ar-SA"/>
        </w:rPr>
        <w:t>1 службеник на извршилачком радном месту.</w:t>
      </w: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sz w:val="24"/>
          <w:szCs w:val="24"/>
          <w:lang w:val="ru-RU" w:eastAsia="ar-SA"/>
        </w:rPr>
        <w:tab/>
        <w:t>Укупан броји извршиоца је 3, и то:</w:t>
      </w:r>
    </w:p>
    <w:p w:rsidR="0067345A" w:rsidRPr="00D54F4F" w:rsidRDefault="0067345A" w:rsidP="0067345A">
      <w:pPr>
        <w:numPr>
          <w:ilvl w:val="0"/>
          <w:numId w:val="17"/>
        </w:numPr>
        <w:ind w:right="0"/>
        <w:rPr>
          <w:rFonts w:ascii="Times New Roman" w:hAnsi="Times New Roman" w:cs="Times New Roman"/>
          <w:sz w:val="24"/>
          <w:szCs w:val="24"/>
          <w:lang w:eastAsia="ar-SA"/>
        </w:rPr>
      </w:pPr>
      <w:r w:rsidRPr="00D54F4F">
        <w:rPr>
          <w:rFonts w:ascii="Times New Roman" w:hAnsi="Times New Roman" w:cs="Times New Roman"/>
          <w:sz w:val="24"/>
          <w:szCs w:val="24"/>
          <w:lang w:eastAsia="ar-SA"/>
        </w:rPr>
        <w:t>1 функционер – постављенолице,</w:t>
      </w:r>
    </w:p>
    <w:p w:rsidR="0067345A" w:rsidRPr="00D54F4F" w:rsidRDefault="0067345A" w:rsidP="0067345A">
      <w:pPr>
        <w:numPr>
          <w:ilvl w:val="0"/>
          <w:numId w:val="17"/>
        </w:numPr>
        <w:ind w:right="0"/>
        <w:rPr>
          <w:rFonts w:ascii="Times New Roman" w:hAnsi="Times New Roman" w:cs="Times New Roman"/>
          <w:sz w:val="24"/>
          <w:szCs w:val="24"/>
          <w:lang w:val="ru-RU" w:eastAsia="ar-SA"/>
        </w:rPr>
      </w:pPr>
      <w:r w:rsidRPr="00D54F4F">
        <w:rPr>
          <w:rFonts w:ascii="Times New Roman" w:hAnsi="Times New Roman" w:cs="Times New Roman"/>
          <w:sz w:val="24"/>
          <w:szCs w:val="24"/>
          <w:lang w:val="ru-RU" w:eastAsia="ar-SA"/>
        </w:rPr>
        <w:t xml:space="preserve">2 службеникана </w:t>
      </w:r>
      <w:r w:rsidRPr="00D54F4F">
        <w:rPr>
          <w:rFonts w:ascii="Times New Roman" w:eastAsia="Times New Roman" w:hAnsi="Times New Roman" w:cs="Times New Roman"/>
          <w:sz w:val="24"/>
          <w:szCs w:val="24"/>
          <w:lang w:val="ru-RU" w:eastAsia="ar-SA"/>
        </w:rPr>
        <w:t>извршилачким радним местима</w:t>
      </w:r>
      <w:r w:rsidRPr="00D54F4F">
        <w:rPr>
          <w:rFonts w:ascii="Times New Roman" w:hAnsi="Times New Roman" w:cs="Times New Roman"/>
          <w:sz w:val="24"/>
          <w:szCs w:val="24"/>
          <w:lang w:val="ru-RU" w:eastAsia="ar-SA"/>
        </w:rPr>
        <w:t>.</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jc w:val="center"/>
        <w:rPr>
          <w:rFonts w:ascii="Times New Roman" w:hAnsi="Times New Roman" w:cs="Times New Roman"/>
          <w:b/>
          <w:sz w:val="24"/>
          <w:szCs w:val="24"/>
          <w:lang w:val="ru-RU"/>
        </w:rPr>
      </w:pPr>
      <w:r w:rsidRPr="00D54F4F">
        <w:rPr>
          <w:rFonts w:ascii="Times New Roman" w:hAnsi="Times New Roman" w:cs="Times New Roman"/>
          <w:b/>
          <w:sz w:val="24"/>
          <w:szCs w:val="24"/>
          <w:lang w:val="ru-RU"/>
        </w:rPr>
        <w:t>Члан 29.</w:t>
      </w:r>
    </w:p>
    <w:p w:rsidR="0067345A" w:rsidRPr="00D54F4F" w:rsidRDefault="0067345A" w:rsidP="0067345A">
      <w:pPr>
        <w:rPr>
          <w:rFonts w:ascii="Times New Roman" w:eastAsia="Times New Roman" w:hAnsi="Times New Roman" w:cs="Times New Roman"/>
          <w:bCs/>
          <w:sz w:val="24"/>
          <w:szCs w:val="24"/>
          <w:lang w:val="ru-RU" w:eastAsia="ar-SA"/>
        </w:rPr>
      </w:pPr>
      <w:r w:rsidRPr="00D54F4F">
        <w:rPr>
          <w:rFonts w:ascii="Times New Roman" w:eastAsia="Times New Roman" w:hAnsi="Times New Roman" w:cs="Times New Roman"/>
          <w:sz w:val="24"/>
          <w:szCs w:val="24"/>
          <w:lang w:val="ru-RU" w:eastAsia="ar-SA"/>
        </w:rPr>
        <w:tab/>
      </w:r>
      <w:r w:rsidRPr="00D54F4F">
        <w:rPr>
          <w:rFonts w:ascii="Times New Roman" w:eastAsia="Times New Roman" w:hAnsi="Times New Roman" w:cs="Times New Roman"/>
          <w:bCs/>
          <w:sz w:val="24"/>
          <w:szCs w:val="24"/>
          <w:lang w:val="ru-RU" w:eastAsia="ar-SA"/>
        </w:rPr>
        <w:t>Радна места у Служби интерне ревизије су следећа:</w:t>
      </w:r>
    </w:p>
    <w:p w:rsidR="0067345A" w:rsidRPr="00D54F4F" w:rsidRDefault="0067345A" w:rsidP="0067345A">
      <w:pPr>
        <w:rPr>
          <w:rFonts w:ascii="Times New Roman" w:hAnsi="Times New Roman" w:cs="Times New Roman"/>
          <w:b/>
          <w:sz w:val="24"/>
          <w:szCs w:val="24"/>
          <w:lang w:val="ru-RU"/>
        </w:rPr>
      </w:pPr>
    </w:p>
    <w:p w:rsidR="0067345A" w:rsidRPr="00D54F4F" w:rsidRDefault="0067345A" w:rsidP="0067345A">
      <w:pPr>
        <w:pStyle w:val="ListParagraph"/>
        <w:ind w:left="0"/>
        <w:jc w:val="both"/>
        <w:rPr>
          <w:b/>
          <w:sz w:val="24"/>
          <w:szCs w:val="24"/>
          <w:lang w:val="ru-RU" w:eastAsia="ar-SA"/>
        </w:rPr>
      </w:pPr>
      <w:r w:rsidRPr="00D54F4F">
        <w:rPr>
          <w:b/>
          <w:sz w:val="24"/>
          <w:szCs w:val="24"/>
          <w:lang w:val="ru-RU" w:eastAsia="ar-SA"/>
        </w:rPr>
        <w:t>1.Руководилац Службе интерне ревизије</w:t>
      </w:r>
    </w:p>
    <w:p w:rsidR="0067345A" w:rsidRPr="00D54F4F" w:rsidRDefault="0067345A" w:rsidP="0067345A">
      <w:pPr>
        <w:jc w:val="right"/>
        <w:rPr>
          <w:rFonts w:ascii="Times New Roman" w:eastAsia="Times New Roman" w:hAnsi="Times New Roman" w:cs="Times New Roman"/>
          <w:b/>
          <w:sz w:val="24"/>
          <w:szCs w:val="24"/>
          <w:lang w:val="sr-Cyrl-CS" w:eastAsia="ar-SA"/>
        </w:rPr>
      </w:pPr>
      <w:r w:rsidRPr="00D54F4F">
        <w:rPr>
          <w:rFonts w:ascii="Times New Roman" w:eastAsia="Times New Roman" w:hAnsi="Times New Roman" w:cs="Times New Roman"/>
          <w:b/>
          <w:sz w:val="24"/>
          <w:szCs w:val="24"/>
          <w:lang w:val="sr-Cyrl-CS" w:eastAsia="ar-SA"/>
        </w:rPr>
        <w:t>број извршиоца 1</w:t>
      </w:r>
    </w:p>
    <w:p w:rsidR="0067345A" w:rsidRPr="00D54F4F" w:rsidRDefault="0067345A" w:rsidP="0067345A">
      <w:pPr>
        <w:pStyle w:val="ListParagraph"/>
        <w:ind w:left="0"/>
        <w:jc w:val="both"/>
        <w:rPr>
          <w:b/>
          <w:color w:val="000000"/>
          <w:sz w:val="24"/>
          <w:szCs w:val="24"/>
          <w:lang w:val="ru-RU"/>
        </w:rPr>
      </w:pP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hAnsi="Times New Roman" w:cs="Times New Roman"/>
          <w:b/>
          <w:sz w:val="24"/>
          <w:szCs w:val="24"/>
          <w:lang w:val="ru-RU" w:eastAsia="ar-SA"/>
        </w:rPr>
        <w:t xml:space="preserve">Опис посла: </w:t>
      </w:r>
      <w:r w:rsidRPr="00D54F4F">
        <w:rPr>
          <w:rFonts w:ascii="Times New Roman" w:hAnsi="Times New Roman" w:cs="Times New Roman"/>
          <w:sz w:val="24"/>
          <w:szCs w:val="24"/>
          <w:lang w:val="ru-RU"/>
        </w:rPr>
        <w:t>руководи и организује рад Службе за интерну ревизију. Члан је руководства корисника Јавних средстава. Обезбеђује највиши професионални ниво обављања интерне ревизијекао битног елемента управљачке структуре. Даје упутства за обављање ревизија система, Ревизија успешности, финансијских ревизија и ревизија усаглашености са прописима; пружа савете руководству и запосленима; припрема и подноси на одобравање руководиоцу корисника јавних средстава нацрт стратешког и годишњег плана интерне ревизије. Надгледа спровођења годишњег плана интерне ревизије и примену методологије интерне ревизије; врши расподелу радних задатака интерним ревизорима и одобрава планове обављања појединачне ревизије; омогућава сталну обуку и прати рад интерних ревизора. Обезбеђује одржавање организационих и професионалних етичких стандарда. Припрема извештаје из делокруга рада јединице за интерну ревизију. Обавља и друге најсложеније задатке у области интерне ревизије по налогу руководиоца корисника јавних средстава. Самосталан је и креативан у раду, са способношћу самосталног процењивања и</w:t>
      </w:r>
    </w:p>
    <w:p w:rsidR="0067345A" w:rsidRPr="00D54F4F" w:rsidRDefault="0067345A" w:rsidP="0067345A">
      <w:pPr>
        <w:autoSpaceDE w:val="0"/>
        <w:autoSpaceDN w:val="0"/>
        <w:adjustRightInd w:val="0"/>
        <w:rPr>
          <w:rFonts w:ascii="Times New Roman" w:hAnsi="Times New Roman" w:cs="Times New Roman"/>
          <w:sz w:val="24"/>
          <w:szCs w:val="24"/>
          <w:lang w:val="ru-RU"/>
        </w:rPr>
      </w:pPr>
      <w:r w:rsidRPr="00D54F4F">
        <w:rPr>
          <w:rFonts w:ascii="Times New Roman" w:hAnsi="Times New Roman" w:cs="Times New Roman"/>
          <w:sz w:val="24"/>
          <w:szCs w:val="24"/>
          <w:lang w:val="ru-RU"/>
        </w:rPr>
        <w:t xml:space="preserve">одлучивања. Руководи Службом интерне ревизије, планирањем, организовањем, усмеравањем и надзором над обављањем интерних ревизија, укључујући и давање мишљења при запошљавању, обучавање и оцењивање запослених; предузимање корективних акција ради унапређења квалитета рада. Руководи идентификовањем и проценом ризичних области корисника јавних средстава и надгледа израду стратешког и годишњег плана ревизије.Усмерава извођење ревизорских процедура, укључујући идентификовање и дефинисање предмета ревизије, развијање критеријума, преглед и анализа доказа, и документовање процеса и процедура субјекта ревизије. Усмерава интерне ревизоре при обављању разговора, прегледа документације, сачињавању сажетака и изради радних папира.Усмерава интерне ревизоре у идентификовању, обради и документовању ревизорских налаза и препорука. Саопштавање резултата обављених ревизија и консултантских ангажмана руководиоцу корисника јавних средстава, путем писаних или усмених извештаја. Развијање и одржавање добрих односа са руководиоцима, запосленима и интерним ревизорима путем индивидуалних контаката и групних састанака. Стални професионални развој, укључујући интерну и </w:t>
      </w:r>
      <w:r w:rsidRPr="00D54F4F">
        <w:rPr>
          <w:rFonts w:ascii="Times New Roman" w:hAnsi="Times New Roman" w:cs="Times New Roman"/>
          <w:sz w:val="24"/>
          <w:szCs w:val="24"/>
          <w:lang w:val="ru-RU"/>
        </w:rPr>
        <w:lastRenderedPageBreak/>
        <w:t>екстерну обуку и разменуискустава. Заступање интерне ревизије на састанцима руководства и пред другим организацијама. Обавља друге послове из домена ревизије које му додели руководилац корисника Јавних средстава.</w:t>
      </w:r>
    </w:p>
    <w:p w:rsidR="0067345A" w:rsidRPr="00D54F4F" w:rsidRDefault="0067345A" w:rsidP="0067345A">
      <w:pPr>
        <w:tabs>
          <w:tab w:val="left" w:pos="567"/>
        </w:tabs>
        <w:rPr>
          <w:rFonts w:ascii="Times New Roman" w:hAnsi="Times New Roman" w:cs="Times New Roman"/>
          <w:sz w:val="24"/>
          <w:szCs w:val="24"/>
          <w:lang w:val="ru-RU" w:eastAsia="ar-SA"/>
        </w:rPr>
      </w:pP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Услови:</w:t>
      </w:r>
      <w:r w:rsidRPr="00D54F4F">
        <w:rPr>
          <w:rFonts w:ascii="Times New Roman" w:hAnsi="Times New Roman" w:cs="Times New Roman"/>
          <w:sz w:val="24"/>
          <w:szCs w:val="24"/>
          <w:lang w:val="ru-RU" w:eastAsia="ar-SA"/>
        </w:rPr>
        <w:t xml:space="preserve">стечено високо образовање из научне области економских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54F4F">
        <w:rPr>
          <w:rFonts w:ascii="Times New Roman" w:hAnsi="Times New Roman" w:cs="Times New Roman"/>
          <w:sz w:val="24"/>
          <w:szCs w:val="24"/>
          <w:lang w:val="ru-RU"/>
        </w:rPr>
        <w:t>да испуњава услове за стицање звања овлашћени интерни ревизор у јавном сектору, најмање седам година искуства на пословима ревизије, интерне контроле, финансијске контроле или рачуноводствено-финансијским пословима</w:t>
      </w:r>
      <w:r w:rsidRPr="00D54F4F">
        <w:rPr>
          <w:rFonts w:ascii="Times New Roman" w:hAnsi="Times New Roman" w:cs="Times New Roman"/>
          <w:sz w:val="24"/>
          <w:szCs w:val="24"/>
          <w:lang w:val="ru-RU" w:eastAsia="ar-SA"/>
        </w:rPr>
        <w:t>.</w:t>
      </w: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2. Интерни ревизор</w:t>
      </w:r>
    </w:p>
    <w:p w:rsidR="0067345A" w:rsidRPr="00D54F4F" w:rsidRDefault="0067345A" w:rsidP="0067345A">
      <w:pPr>
        <w:rPr>
          <w:rFonts w:ascii="Times New Roman" w:hAnsi="Times New Roman" w:cs="Times New Roman"/>
          <w:b/>
          <w:sz w:val="24"/>
          <w:szCs w:val="24"/>
          <w:lang w:val="ru-RU" w:eastAsia="ar-SA"/>
        </w:rPr>
      </w:pPr>
      <w:r w:rsidRPr="00D54F4F">
        <w:rPr>
          <w:rFonts w:ascii="Times New Roman" w:hAnsi="Times New Roman" w:cs="Times New Roman"/>
          <w:b/>
          <w:sz w:val="24"/>
          <w:szCs w:val="24"/>
          <w:lang w:val="ru-RU" w:eastAsia="ar-SA"/>
        </w:rPr>
        <w:t>Звање: Самостални саветник</w:t>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r>
      <w:r w:rsidRPr="00D54F4F">
        <w:rPr>
          <w:rFonts w:ascii="Times New Roman" w:hAnsi="Times New Roman" w:cs="Times New Roman"/>
          <w:b/>
          <w:sz w:val="24"/>
          <w:szCs w:val="24"/>
          <w:lang w:val="ru-RU" w:eastAsia="ar-SA"/>
        </w:rPr>
        <w:tab/>
        <w:t>број службеника 2</w:t>
      </w:r>
    </w:p>
    <w:p w:rsidR="0067345A" w:rsidRPr="00D54F4F" w:rsidRDefault="0067345A" w:rsidP="0067345A">
      <w:pPr>
        <w:rPr>
          <w:rFonts w:ascii="Times New Roman" w:hAnsi="Times New Roman" w:cs="Times New Roman"/>
          <w:sz w:val="24"/>
          <w:szCs w:val="24"/>
          <w:lang w:val="ru-RU" w:eastAsia="ar-SA"/>
        </w:rPr>
      </w:pPr>
    </w:p>
    <w:p w:rsidR="0067345A" w:rsidRPr="00D54F4F" w:rsidRDefault="0067345A" w:rsidP="0067345A">
      <w:pPr>
        <w:pStyle w:val="NormalWeb"/>
        <w:spacing w:before="0" w:after="0"/>
        <w:jc w:val="both"/>
        <w:rPr>
          <w:rFonts w:cs="Times New Roman"/>
          <w:lang w:val="ru-RU"/>
        </w:rPr>
      </w:pPr>
      <w:r w:rsidRPr="00D54F4F">
        <w:rPr>
          <w:rFonts w:cs="Times New Roman"/>
          <w:b/>
          <w:lang w:val="ru-RU"/>
        </w:rPr>
        <w:t xml:space="preserve">Опис посла: </w:t>
      </w:r>
      <w:r w:rsidRPr="00D54F4F">
        <w:rPr>
          <w:rFonts w:cs="Times New Roman"/>
          <w:lang w:val="ru-RU"/>
        </w:rPr>
        <w:t xml:space="preserve">обавља пословеревизије која подразумева: ревизију система, ревизију успешности пословања, финансијску ревизију и ревизију усаглашености; придржава се професионалних и етичкихстандарда. Сачињава периодичне и годишње извештаје за послове које реализује у извештајном периоду. Помаже у идентификовању и процени ризичних области и даје допринос (учествује) при изради годишњег плана ревизије; спроводи ревизорске процедуре које укључују идентификовање и дефинисање предмета ревизије, развијање критеријума, преглед и анализа доказа, документовање процеса и процедура субјекта ревизије; обавља разговоре, прегледа документацију, сачињава сажетке и израђује радне папире; идентификује, обрађује и документује ревизорске налазе и препоруке користећи независну процену области коју је ревидирао; саопштава или помаже при саопштавању резултата обављених ревизија и констултантских ангажман аруководиоцу путем писаних или усмених извештаја. Обавља и друге послове по налогу руководиоца Службе интерне ревизије. </w:t>
      </w:r>
    </w:p>
    <w:p w:rsidR="0067345A" w:rsidRPr="00D54F4F" w:rsidRDefault="0067345A" w:rsidP="0067345A">
      <w:pPr>
        <w:rPr>
          <w:rFonts w:ascii="Times New Roman" w:hAnsi="Times New Roman" w:cs="Times New Roman"/>
          <w:b/>
          <w:sz w:val="24"/>
          <w:szCs w:val="24"/>
          <w:lang w:val="ru-RU" w:eastAsia="ar-SA"/>
        </w:rPr>
      </w:pPr>
    </w:p>
    <w:p w:rsidR="0067345A" w:rsidRPr="00D54F4F" w:rsidRDefault="0067345A" w:rsidP="0067345A">
      <w:pPr>
        <w:rPr>
          <w:rFonts w:ascii="Times New Roman" w:hAnsi="Times New Roman" w:cs="Times New Roman"/>
          <w:sz w:val="24"/>
          <w:szCs w:val="24"/>
          <w:lang w:val="ru-RU" w:eastAsia="ar-SA"/>
        </w:rPr>
      </w:pPr>
      <w:r w:rsidRPr="00D54F4F">
        <w:rPr>
          <w:rFonts w:ascii="Times New Roman" w:hAnsi="Times New Roman" w:cs="Times New Roman"/>
          <w:b/>
          <w:sz w:val="24"/>
          <w:szCs w:val="24"/>
          <w:lang w:val="ru-RU" w:eastAsia="ar-SA"/>
        </w:rPr>
        <w:t xml:space="preserve">Услови: </w:t>
      </w:r>
      <w:r w:rsidRPr="00D54F4F">
        <w:rPr>
          <w:rFonts w:ascii="Times New Roman" w:hAnsi="Times New Roman" w:cs="Times New Roman"/>
          <w:sz w:val="24"/>
          <w:szCs w:val="24"/>
          <w:lang w:val="ru-RU" w:eastAsia="ar-SA"/>
        </w:rPr>
        <w:t xml:space="preserve">стечено високо образовање из научне области економских или правних наука </w:t>
      </w:r>
      <w:r w:rsidRPr="00D54F4F">
        <w:rPr>
          <w:rFonts w:ascii="Times New Roman" w:hAnsi="Times New Roman" w:cs="Times New Roman"/>
          <w:color w:val="000000"/>
          <w:sz w:val="24"/>
          <w:szCs w:val="24"/>
          <w:lang w:val="ru-RU"/>
        </w:rPr>
        <w:t xml:space="preserve">на основним академским студијама у обиму </w:t>
      </w:r>
      <w:r w:rsidRPr="00D54F4F">
        <w:rPr>
          <w:rFonts w:ascii="Times New Roman" w:hAnsi="Times New Roman" w:cs="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D54F4F">
        <w:rPr>
          <w:rFonts w:ascii="Times New Roman" w:hAnsi="Times New Roman" w:cs="Times New Roman"/>
          <w:sz w:val="24"/>
          <w:szCs w:val="24"/>
          <w:lang w:val="ru-RU"/>
        </w:rPr>
        <w:t>да испуњава услове за стицање звања овлашћени интерни ревизор у јавном сектору</w:t>
      </w:r>
      <w:r w:rsidRPr="00D54F4F">
        <w:rPr>
          <w:rFonts w:ascii="Times New Roman" w:hAnsi="Times New Roman" w:cs="Times New Roman"/>
          <w:sz w:val="24"/>
          <w:szCs w:val="24"/>
          <w:lang w:val="ru-RU" w:eastAsia="ar-SA"/>
        </w:rPr>
        <w:t xml:space="preserve">, </w:t>
      </w:r>
      <w:r w:rsidRPr="00D54F4F">
        <w:rPr>
          <w:rFonts w:ascii="Times New Roman" w:eastAsia="Times New Roman" w:hAnsi="Times New Roman" w:cs="Times New Roman"/>
          <w:sz w:val="24"/>
          <w:szCs w:val="24"/>
          <w:lang w:val="ru-RU" w:eastAsia="ar-SA"/>
        </w:rPr>
        <w:t>најмање</w:t>
      </w:r>
      <w:r>
        <w:rPr>
          <w:rFonts w:ascii="Times New Roman" w:eastAsia="Times New Roman" w:hAnsi="Times New Roman" w:cs="Times New Roman"/>
          <w:sz w:val="24"/>
          <w:szCs w:val="24"/>
          <w:lang w:val="ru-RU" w:eastAsia="ar-SA"/>
        </w:rPr>
        <w:t>три године</w:t>
      </w:r>
      <w:r w:rsidRPr="00D54F4F">
        <w:rPr>
          <w:rFonts w:ascii="Times New Roman" w:eastAsia="Times New Roman" w:hAnsi="Times New Roman" w:cs="Times New Roman"/>
          <w:sz w:val="24"/>
          <w:szCs w:val="24"/>
          <w:lang w:val="ru-RU" w:eastAsia="ar-SA"/>
        </w:rPr>
        <w:t xml:space="preserve"> радног искуства у струци</w:t>
      </w:r>
      <w:r w:rsidRPr="00D54F4F">
        <w:rPr>
          <w:rFonts w:ascii="Times New Roman" w:hAnsi="Times New Roman" w:cs="Times New Roman"/>
          <w:sz w:val="24"/>
          <w:szCs w:val="24"/>
          <w:lang w:val="ru-RU" w:eastAsia="ar-SA"/>
        </w:rPr>
        <w:t xml:space="preserve"> на пословимаревизије, интерне контроле, финансијске контроле или рачуноводствено-финансијским пословима, </w:t>
      </w:r>
      <w:r w:rsidRPr="00D54F4F">
        <w:rPr>
          <w:rFonts w:ascii="Times New Roman" w:hAnsi="Times New Roman" w:cs="Times New Roman"/>
          <w:color w:val="000000"/>
          <w:sz w:val="24"/>
          <w:szCs w:val="24"/>
          <w:lang w:val="ru-RU"/>
        </w:rPr>
        <w:t>потребне компетенције за обављање послова радног места</w:t>
      </w:r>
      <w:r w:rsidRPr="00D54F4F">
        <w:rPr>
          <w:rFonts w:ascii="Times New Roman" w:hAnsi="Times New Roman" w:cs="Times New Roman"/>
          <w:sz w:val="24"/>
          <w:szCs w:val="24"/>
          <w:lang w:val="ru-RU" w:eastAsia="ar-SA"/>
        </w:rPr>
        <w:t>.</w:t>
      </w: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p>
    <w:p w:rsidR="0067345A" w:rsidRPr="00D54F4F" w:rsidRDefault="0067345A" w:rsidP="0067345A">
      <w:pPr>
        <w:autoSpaceDE w:val="0"/>
        <w:autoSpaceDN w:val="0"/>
        <w:adjustRightInd w:val="0"/>
        <w:rPr>
          <w:rFonts w:ascii="Times New Roman" w:hAnsi="Times New Roman" w:cs="Times New Roman"/>
          <w:b/>
          <w:sz w:val="24"/>
          <w:szCs w:val="24"/>
          <w:lang w:val="ru-RU" w:eastAsia="ar-SA"/>
        </w:rPr>
      </w:pPr>
    </w:p>
    <w:p w:rsidR="0067345A" w:rsidRPr="00D54F4F" w:rsidRDefault="0067345A" w:rsidP="0067345A">
      <w:pPr>
        <w:pStyle w:val="ListParagraph"/>
        <w:ind w:left="0"/>
        <w:jc w:val="center"/>
        <w:rPr>
          <w:b/>
          <w:sz w:val="24"/>
          <w:szCs w:val="24"/>
          <w:lang w:val="ru-RU" w:eastAsia="ar-SA"/>
        </w:rPr>
      </w:pPr>
      <w:r w:rsidRPr="00D54F4F">
        <w:rPr>
          <w:b/>
          <w:sz w:val="24"/>
          <w:szCs w:val="24"/>
          <w:lang w:val="ru-RU" w:eastAsia="ar-SA"/>
        </w:rPr>
        <w:t xml:space="preserve">ГЛАВА </w:t>
      </w:r>
      <w:r w:rsidRPr="00D54F4F">
        <w:rPr>
          <w:b/>
          <w:sz w:val="24"/>
          <w:szCs w:val="24"/>
          <w:lang w:eastAsia="ar-SA"/>
        </w:rPr>
        <w:t>V</w:t>
      </w:r>
    </w:p>
    <w:p w:rsidR="0067345A" w:rsidRPr="00D54F4F" w:rsidRDefault="0067345A" w:rsidP="0067345A">
      <w:pPr>
        <w:tabs>
          <w:tab w:val="left" w:pos="720"/>
        </w:tabs>
        <w:jc w:val="center"/>
        <w:rPr>
          <w:rFonts w:ascii="Times New Roman" w:eastAsia="Times New Roman" w:hAnsi="Times New Roman" w:cs="Times New Roman"/>
          <w:b/>
          <w:sz w:val="24"/>
          <w:szCs w:val="24"/>
          <w:lang w:val="ru-RU"/>
        </w:rPr>
      </w:pPr>
    </w:p>
    <w:p w:rsidR="0067345A" w:rsidRPr="00D54F4F" w:rsidRDefault="0067345A" w:rsidP="0067345A">
      <w:pPr>
        <w:tabs>
          <w:tab w:val="left" w:pos="720"/>
        </w:tabs>
        <w:jc w:val="cente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ПРЕЛАЗНЕ И ЗАВРШНЕ ОДРЕДБЕ</w:t>
      </w:r>
    </w:p>
    <w:p w:rsidR="0067345A" w:rsidRPr="00D54F4F" w:rsidRDefault="0067345A" w:rsidP="0067345A">
      <w:pPr>
        <w:tabs>
          <w:tab w:val="left" w:pos="720"/>
        </w:tabs>
        <w:jc w:val="center"/>
        <w:rPr>
          <w:rFonts w:ascii="Times New Roman" w:eastAsia="Times New Roman" w:hAnsi="Times New Roman" w:cs="Times New Roman"/>
          <w:b/>
          <w:sz w:val="24"/>
          <w:szCs w:val="24"/>
          <w:lang w:val="ru-RU"/>
        </w:rPr>
      </w:pPr>
    </w:p>
    <w:p w:rsidR="0067345A" w:rsidRPr="00D54F4F" w:rsidRDefault="0067345A" w:rsidP="0067345A">
      <w:pPr>
        <w:pStyle w:val="NormalWeb"/>
        <w:spacing w:before="0" w:after="0"/>
        <w:jc w:val="center"/>
        <w:rPr>
          <w:rFonts w:cs="Times New Roman"/>
          <w:b/>
          <w:lang w:val="sr-Cyrl-CS"/>
        </w:rPr>
      </w:pPr>
      <w:r w:rsidRPr="00D54F4F">
        <w:rPr>
          <w:rFonts w:cs="Times New Roman"/>
          <w:b/>
          <w:lang w:val="sr-Cyrl-CS"/>
        </w:rPr>
        <w:t>Члан 30.</w:t>
      </w:r>
    </w:p>
    <w:p w:rsidR="0067345A" w:rsidRPr="00D54F4F" w:rsidRDefault="0067345A" w:rsidP="0067345A">
      <w:pPr>
        <w:pStyle w:val="NormalWeb"/>
        <w:spacing w:before="0" w:after="0"/>
        <w:ind w:firstLine="720"/>
        <w:jc w:val="both"/>
        <w:rPr>
          <w:rFonts w:cs="Times New Roman"/>
          <w:lang w:val="ru-RU"/>
        </w:rPr>
      </w:pPr>
      <w:r w:rsidRPr="00D54F4F">
        <w:rPr>
          <w:rFonts w:cs="Times New Roman"/>
          <w:lang w:val="ru-RU"/>
        </w:rPr>
        <w:t xml:space="preserve">Распоређивање службеника и намештеника извршиће се најкасније у року од </w:t>
      </w:r>
      <w:r>
        <w:rPr>
          <w:rFonts w:cs="Times New Roman"/>
          <w:lang w:val="ru-RU"/>
        </w:rPr>
        <w:t>15</w:t>
      </w:r>
      <w:r w:rsidRPr="00D54F4F">
        <w:rPr>
          <w:rFonts w:cs="Times New Roman"/>
          <w:lang w:val="ru-RU"/>
        </w:rPr>
        <w:t xml:space="preserve"> дана од ступања на снагу Правилника.</w:t>
      </w:r>
    </w:p>
    <w:p w:rsidR="0067345A" w:rsidRPr="00D54F4F" w:rsidRDefault="0067345A" w:rsidP="0067345A">
      <w:pPr>
        <w:tabs>
          <w:tab w:val="left" w:pos="720"/>
        </w:tabs>
        <w:jc w:val="center"/>
        <w:rPr>
          <w:rFonts w:ascii="Times New Roman" w:eastAsia="Times New Roman" w:hAnsi="Times New Roman" w:cs="Times New Roman"/>
          <w:b/>
          <w:sz w:val="24"/>
          <w:szCs w:val="24"/>
          <w:lang w:val="ru-RU"/>
        </w:rPr>
      </w:pPr>
    </w:p>
    <w:p w:rsidR="0067345A" w:rsidRPr="00D54F4F" w:rsidRDefault="0067345A" w:rsidP="0067345A">
      <w:pPr>
        <w:tabs>
          <w:tab w:val="left" w:pos="720"/>
        </w:tabs>
        <w:jc w:val="center"/>
        <w:rPr>
          <w:rFonts w:ascii="Times New Roman" w:eastAsia="Times New Roman" w:hAnsi="Times New Roman" w:cs="Times New Roman"/>
          <w:b/>
          <w:sz w:val="24"/>
          <w:szCs w:val="24"/>
          <w:lang w:val="ru-RU"/>
        </w:rPr>
      </w:pPr>
      <w:r w:rsidRPr="00D54F4F">
        <w:rPr>
          <w:rFonts w:ascii="Times New Roman" w:eastAsia="Times New Roman" w:hAnsi="Times New Roman" w:cs="Times New Roman"/>
          <w:b/>
          <w:sz w:val="24"/>
          <w:szCs w:val="24"/>
          <w:lang w:val="ru-RU"/>
        </w:rPr>
        <w:t>Члан 31.</w:t>
      </w:r>
    </w:p>
    <w:p w:rsidR="0067345A" w:rsidRPr="00D54F4F" w:rsidRDefault="0067345A" w:rsidP="0067345A">
      <w:pPr>
        <w:ind w:firstLine="720"/>
        <w:rPr>
          <w:rFonts w:ascii="Times New Roman" w:hAnsi="Times New Roman" w:cs="Times New Roman"/>
          <w:sz w:val="24"/>
          <w:szCs w:val="24"/>
          <w:lang w:val="sr-Cyrl-CS"/>
        </w:rPr>
      </w:pPr>
      <w:r w:rsidRPr="00D54F4F">
        <w:rPr>
          <w:rFonts w:ascii="Times New Roman" w:eastAsia="Times New Roman" w:hAnsi="Times New Roman" w:cs="Times New Roman"/>
          <w:sz w:val="24"/>
          <w:szCs w:val="24"/>
          <w:lang w:val="ru-RU" w:eastAsia="ar-SA"/>
        </w:rPr>
        <w:t xml:space="preserve">Даном ступања на снагу овог Правилника престају да важе </w:t>
      </w:r>
      <w:r w:rsidRPr="00D54F4F">
        <w:rPr>
          <w:rFonts w:ascii="Times New Roman" w:hAnsi="Times New Roman" w:cs="Times New Roman"/>
          <w:sz w:val="24"/>
          <w:szCs w:val="24"/>
          <w:lang w:val="sr-Cyrl-CS"/>
        </w:rPr>
        <w:t>Правилник о организацији и систематизацији радних места у Градској управи града Врањ</w:t>
      </w:r>
      <w:r w:rsidRPr="00D54F4F">
        <w:rPr>
          <w:rFonts w:ascii="Times New Roman" w:hAnsi="Times New Roman" w:cs="Times New Roman"/>
          <w:sz w:val="24"/>
          <w:szCs w:val="24"/>
        </w:rPr>
        <w:t>a</w:t>
      </w:r>
      <w:r w:rsidRPr="00D54F4F">
        <w:rPr>
          <w:rFonts w:ascii="Times New Roman" w:hAnsi="Times New Roman" w:cs="Times New Roman"/>
          <w:sz w:val="24"/>
          <w:szCs w:val="24"/>
          <w:lang w:val="sr-Cyrl-CS"/>
        </w:rPr>
        <w:t>, Градском правобранилаштву града Врања и Служби интерне ревизије града Врања број 06-143/1/2021-04 од 30.06.2021.године, Правилник о изменама Правилника о организацији и систематизацији радних места у Градској управи града Врањ</w:t>
      </w:r>
      <w:r w:rsidRPr="00D54F4F">
        <w:rPr>
          <w:rFonts w:ascii="Times New Roman" w:hAnsi="Times New Roman" w:cs="Times New Roman"/>
          <w:sz w:val="24"/>
          <w:szCs w:val="24"/>
        </w:rPr>
        <w:t>a</w:t>
      </w:r>
      <w:r w:rsidRPr="00D54F4F">
        <w:rPr>
          <w:rFonts w:ascii="Times New Roman" w:hAnsi="Times New Roman" w:cs="Times New Roman"/>
          <w:sz w:val="24"/>
          <w:szCs w:val="24"/>
          <w:lang w:val="sr-Cyrl-CS"/>
        </w:rPr>
        <w:t>, Градском правобранилаштву града Врања и Служби интерне ревизије града Врања број 06-186/1/2021-04 од 03.09.2021.године, Правилник о изменама и допунама Правилника о организацији и систематизацији радних места у Градској управи града Врањ</w:t>
      </w:r>
      <w:r w:rsidRPr="00D54F4F">
        <w:rPr>
          <w:rFonts w:ascii="Times New Roman" w:hAnsi="Times New Roman" w:cs="Times New Roman"/>
          <w:sz w:val="24"/>
          <w:szCs w:val="24"/>
        </w:rPr>
        <w:t>a</w:t>
      </w:r>
      <w:r w:rsidRPr="00D54F4F">
        <w:rPr>
          <w:rFonts w:ascii="Times New Roman" w:hAnsi="Times New Roman" w:cs="Times New Roman"/>
          <w:sz w:val="24"/>
          <w:szCs w:val="24"/>
          <w:lang w:val="sr-Cyrl-CS"/>
        </w:rPr>
        <w:t>, Градском правобранилаштву града Врања и Служби интерне ревизије града Врања број 06-197/4/2021-04 од 22.09.2021.године, Правилник о изменама и допуни Правилника о организацији и систематизацији радних места у Градској управи града Врањ</w:t>
      </w:r>
      <w:r w:rsidRPr="00D54F4F">
        <w:rPr>
          <w:rFonts w:ascii="Times New Roman" w:hAnsi="Times New Roman" w:cs="Times New Roman"/>
          <w:sz w:val="24"/>
          <w:szCs w:val="24"/>
        </w:rPr>
        <w:t>a</w:t>
      </w:r>
      <w:r w:rsidRPr="00D54F4F">
        <w:rPr>
          <w:rFonts w:ascii="Times New Roman" w:hAnsi="Times New Roman" w:cs="Times New Roman"/>
          <w:sz w:val="24"/>
          <w:szCs w:val="24"/>
          <w:lang w:val="sr-Cyrl-CS"/>
        </w:rPr>
        <w:t>, Градском правобранилаштву града Врања и Служби интерне ревизије града Врања број 06-233/2/2021-04 од 23.11.2021.године, Правилник о изменама и допуни Правилника о организацији и систематизацији радних места у Градској управи града Врањ</w:t>
      </w:r>
      <w:r w:rsidRPr="00D54F4F">
        <w:rPr>
          <w:rFonts w:ascii="Times New Roman" w:hAnsi="Times New Roman" w:cs="Times New Roman"/>
          <w:sz w:val="24"/>
          <w:szCs w:val="24"/>
        </w:rPr>
        <w:t>a</w:t>
      </w:r>
      <w:r w:rsidRPr="00D54F4F">
        <w:rPr>
          <w:rFonts w:ascii="Times New Roman" w:hAnsi="Times New Roman" w:cs="Times New Roman"/>
          <w:sz w:val="24"/>
          <w:szCs w:val="24"/>
          <w:lang w:val="sr-Cyrl-CS"/>
        </w:rPr>
        <w:t>, Градском правобранилаштву града Врања и Служби интерне ревизије града Врања број 06-22/2/2022-04 од 08.02.2022.године, Правилник о изменама и допунама Правилника о организацији и систематизацији радних места у Градској управи града Врањ</w:t>
      </w:r>
      <w:r w:rsidRPr="00D54F4F">
        <w:rPr>
          <w:rFonts w:ascii="Times New Roman" w:hAnsi="Times New Roman" w:cs="Times New Roman"/>
          <w:sz w:val="24"/>
          <w:szCs w:val="24"/>
        </w:rPr>
        <w:t>a</w:t>
      </w:r>
      <w:r w:rsidRPr="00D54F4F">
        <w:rPr>
          <w:rFonts w:ascii="Times New Roman" w:hAnsi="Times New Roman" w:cs="Times New Roman"/>
          <w:sz w:val="24"/>
          <w:szCs w:val="24"/>
          <w:lang w:val="sr-Cyrl-CS"/>
        </w:rPr>
        <w:t>, Градском правобранилаштву града Врања и Служби интерне ревизије града Врања број 06-40/1/2022-04 од 02.03.2022.године, Правилник о изменама и допунама Правилника о организацији и систематизацији радних места у Градској управи града Врањ</w:t>
      </w:r>
      <w:r w:rsidRPr="00D54F4F">
        <w:rPr>
          <w:rFonts w:ascii="Times New Roman" w:hAnsi="Times New Roman" w:cs="Times New Roman"/>
          <w:sz w:val="24"/>
          <w:szCs w:val="24"/>
        </w:rPr>
        <w:t>a</w:t>
      </w:r>
      <w:r w:rsidRPr="00D54F4F">
        <w:rPr>
          <w:rFonts w:ascii="Times New Roman" w:hAnsi="Times New Roman" w:cs="Times New Roman"/>
          <w:sz w:val="24"/>
          <w:szCs w:val="24"/>
          <w:lang w:val="sr-Cyrl-CS"/>
        </w:rPr>
        <w:t xml:space="preserve">, Градском правобранилаштву града Врања и Служби интерне ревизије града Врања број </w:t>
      </w:r>
      <w:r w:rsidRPr="00D54F4F">
        <w:rPr>
          <w:rFonts w:ascii="Times New Roman" w:hAnsi="Times New Roman" w:cs="Times New Roman"/>
          <w:sz w:val="24"/>
          <w:szCs w:val="24"/>
          <w:lang w:val="ru-RU"/>
        </w:rPr>
        <w:t>06-69/5/2022-04</w:t>
      </w:r>
      <w:r w:rsidRPr="00D54F4F">
        <w:rPr>
          <w:rFonts w:ascii="Times New Roman" w:hAnsi="Times New Roman" w:cs="Times New Roman"/>
          <w:sz w:val="24"/>
          <w:szCs w:val="24"/>
          <w:lang w:val="sr-Cyrl-CS"/>
        </w:rPr>
        <w:t>од 12.04.2022.године</w:t>
      </w:r>
      <w:r w:rsidRPr="00D54F4F">
        <w:rPr>
          <w:rFonts w:ascii="Times New Roman" w:hAnsi="Times New Roman" w:cs="Times New Roman"/>
          <w:sz w:val="24"/>
          <w:szCs w:val="24"/>
          <w:lang w:val="ru-RU"/>
        </w:rPr>
        <w:t>,</w:t>
      </w:r>
      <w:r w:rsidRPr="00D54F4F">
        <w:rPr>
          <w:rFonts w:ascii="Times New Roman" w:hAnsi="Times New Roman" w:cs="Times New Roman"/>
          <w:sz w:val="24"/>
          <w:szCs w:val="24"/>
          <w:lang w:val="sr-Cyrl-CS"/>
        </w:rPr>
        <w:t>Правилник о изменама и допунама Правилника о организацији и систематизацији радних места у Градској управи града Врањ</w:t>
      </w:r>
      <w:r w:rsidRPr="00D54F4F">
        <w:rPr>
          <w:rFonts w:ascii="Times New Roman" w:hAnsi="Times New Roman" w:cs="Times New Roman"/>
          <w:sz w:val="24"/>
          <w:szCs w:val="24"/>
        </w:rPr>
        <w:t>a</w:t>
      </w:r>
      <w:r w:rsidRPr="00D54F4F">
        <w:rPr>
          <w:rFonts w:ascii="Times New Roman" w:hAnsi="Times New Roman" w:cs="Times New Roman"/>
          <w:sz w:val="24"/>
          <w:szCs w:val="24"/>
          <w:lang w:val="sr-Cyrl-CS"/>
        </w:rPr>
        <w:t xml:space="preserve">, Градском правобранилаштву града Врања и Служби интерне ревизије града Врања број </w:t>
      </w:r>
      <w:r w:rsidRPr="00D54F4F">
        <w:rPr>
          <w:rFonts w:ascii="Times New Roman" w:hAnsi="Times New Roman" w:cs="Times New Roman"/>
          <w:sz w:val="24"/>
          <w:szCs w:val="24"/>
          <w:lang w:val="ru-RU"/>
        </w:rPr>
        <w:t>06-120/4/2022-04</w:t>
      </w:r>
      <w:r w:rsidRPr="00D54F4F">
        <w:rPr>
          <w:rFonts w:ascii="Times New Roman" w:hAnsi="Times New Roman" w:cs="Times New Roman"/>
          <w:sz w:val="24"/>
          <w:szCs w:val="24"/>
          <w:lang w:val="sr-Cyrl-CS"/>
        </w:rPr>
        <w:t>од 14.06.2022.године</w:t>
      </w:r>
      <w:r w:rsidRPr="00D54F4F">
        <w:rPr>
          <w:rFonts w:ascii="Times New Roman" w:hAnsi="Times New Roman" w:cs="Times New Roman"/>
          <w:sz w:val="24"/>
          <w:szCs w:val="24"/>
          <w:lang w:val="ru-RU"/>
        </w:rPr>
        <w:t>,</w:t>
      </w:r>
      <w:r w:rsidRPr="00D54F4F">
        <w:rPr>
          <w:rFonts w:ascii="Times New Roman" w:hAnsi="Times New Roman" w:cs="Times New Roman"/>
          <w:sz w:val="24"/>
          <w:szCs w:val="24"/>
          <w:lang w:val="sr-Cyrl-CS"/>
        </w:rPr>
        <w:t xml:space="preserve"> Правилник о изменама Правилника о организацији и систематизацији радних места у Градској управи града Врањ</w:t>
      </w:r>
      <w:r w:rsidRPr="00D54F4F">
        <w:rPr>
          <w:rFonts w:ascii="Times New Roman" w:hAnsi="Times New Roman" w:cs="Times New Roman"/>
          <w:sz w:val="24"/>
          <w:szCs w:val="24"/>
        </w:rPr>
        <w:t>a</w:t>
      </w:r>
      <w:r w:rsidRPr="00D54F4F">
        <w:rPr>
          <w:rFonts w:ascii="Times New Roman" w:hAnsi="Times New Roman" w:cs="Times New Roman"/>
          <w:sz w:val="24"/>
          <w:szCs w:val="24"/>
          <w:lang w:val="sr-Cyrl-CS"/>
        </w:rPr>
        <w:t xml:space="preserve">, Градском правобранилаштву града Врања и Служби интерне ревизије града Врања број </w:t>
      </w:r>
      <w:r w:rsidRPr="00D54F4F">
        <w:rPr>
          <w:rFonts w:ascii="Times New Roman" w:hAnsi="Times New Roman" w:cs="Times New Roman"/>
          <w:sz w:val="24"/>
          <w:szCs w:val="24"/>
          <w:lang w:val="ru-RU"/>
        </w:rPr>
        <w:t>06-163/1/2022-04</w:t>
      </w:r>
      <w:r w:rsidRPr="00D54F4F">
        <w:rPr>
          <w:rFonts w:ascii="Times New Roman" w:hAnsi="Times New Roman" w:cs="Times New Roman"/>
          <w:sz w:val="24"/>
          <w:szCs w:val="24"/>
          <w:lang w:val="sr-Cyrl-CS"/>
        </w:rPr>
        <w:t>од 27.07.2022.године</w:t>
      </w:r>
      <w:r w:rsidRPr="00D54F4F">
        <w:rPr>
          <w:rFonts w:ascii="Times New Roman" w:hAnsi="Times New Roman" w:cs="Times New Roman"/>
          <w:sz w:val="24"/>
          <w:szCs w:val="24"/>
          <w:lang w:val="ru-RU"/>
        </w:rPr>
        <w:t xml:space="preserve"> и </w:t>
      </w:r>
      <w:r w:rsidRPr="00D54F4F">
        <w:rPr>
          <w:rFonts w:ascii="Times New Roman" w:hAnsi="Times New Roman" w:cs="Times New Roman"/>
          <w:sz w:val="24"/>
          <w:szCs w:val="24"/>
          <w:lang w:val="sr-Cyrl-CS"/>
        </w:rPr>
        <w:t>Правилник о изменама Правилника о организацији и систематизацији радних места у Градској управи града Врањ</w:t>
      </w:r>
      <w:r w:rsidRPr="00D54F4F">
        <w:rPr>
          <w:rFonts w:ascii="Times New Roman" w:hAnsi="Times New Roman" w:cs="Times New Roman"/>
          <w:sz w:val="24"/>
          <w:szCs w:val="24"/>
        </w:rPr>
        <w:t>a</w:t>
      </w:r>
      <w:r w:rsidRPr="00D54F4F">
        <w:rPr>
          <w:rFonts w:ascii="Times New Roman" w:hAnsi="Times New Roman" w:cs="Times New Roman"/>
          <w:sz w:val="24"/>
          <w:szCs w:val="24"/>
          <w:lang w:val="sr-Cyrl-CS"/>
        </w:rPr>
        <w:t xml:space="preserve">, Градском правобранилаштву града Врања и Служби интерне ревизије града Врања број </w:t>
      </w:r>
      <w:r w:rsidRPr="00D54F4F">
        <w:rPr>
          <w:rFonts w:ascii="Times New Roman" w:hAnsi="Times New Roman" w:cs="Times New Roman"/>
          <w:sz w:val="24"/>
          <w:szCs w:val="24"/>
          <w:lang w:val="ru-RU"/>
        </w:rPr>
        <w:t>06-203/4/2022-04</w:t>
      </w:r>
      <w:r w:rsidRPr="00D54F4F">
        <w:rPr>
          <w:rFonts w:ascii="Times New Roman" w:hAnsi="Times New Roman" w:cs="Times New Roman"/>
          <w:sz w:val="24"/>
          <w:szCs w:val="24"/>
          <w:lang w:val="sr-Cyrl-CS"/>
        </w:rPr>
        <w:t>од 26.09.2022.године.</w:t>
      </w:r>
    </w:p>
    <w:p w:rsidR="0067345A" w:rsidRPr="00D54F4F" w:rsidRDefault="0067345A" w:rsidP="0067345A">
      <w:pPr>
        <w:rPr>
          <w:rFonts w:ascii="Times New Roman" w:eastAsia="Times New Roman" w:hAnsi="Times New Roman" w:cs="Times New Roman"/>
          <w:sz w:val="24"/>
          <w:szCs w:val="24"/>
          <w:lang w:val="ru-RU" w:eastAsia="ar-SA"/>
        </w:rPr>
      </w:pPr>
    </w:p>
    <w:p w:rsidR="0067345A" w:rsidRPr="00D54F4F" w:rsidRDefault="0067345A" w:rsidP="0067345A">
      <w:pPr>
        <w:pStyle w:val="NormalWeb"/>
        <w:spacing w:before="0" w:after="0"/>
        <w:jc w:val="center"/>
        <w:rPr>
          <w:rFonts w:cs="Times New Roman"/>
          <w:b/>
          <w:lang w:val="sr-Cyrl-CS"/>
        </w:rPr>
      </w:pPr>
      <w:r w:rsidRPr="00D54F4F">
        <w:rPr>
          <w:rFonts w:cs="Times New Roman"/>
          <w:b/>
          <w:lang w:val="sr-Cyrl-CS"/>
        </w:rPr>
        <w:t>Члан 32.</w:t>
      </w:r>
    </w:p>
    <w:p w:rsidR="0067345A" w:rsidRPr="00D54F4F" w:rsidRDefault="0067345A" w:rsidP="0067345A">
      <w:pPr>
        <w:pStyle w:val="NormalWeb"/>
        <w:spacing w:before="0" w:after="0"/>
        <w:ind w:firstLine="720"/>
        <w:jc w:val="both"/>
        <w:rPr>
          <w:rFonts w:cs="Times New Roman"/>
          <w:lang w:val="sr-Cyrl-CS"/>
        </w:rPr>
      </w:pPr>
      <w:r w:rsidRPr="00D54F4F">
        <w:rPr>
          <w:rFonts w:cs="Times New Roman"/>
          <w:lang w:val="sr-Cyrl-CS"/>
        </w:rPr>
        <w:t>Правилник ступа на снагу наредног дана од дана објављивања на огласној табли.</w:t>
      </w:r>
    </w:p>
    <w:p w:rsidR="0067345A" w:rsidRPr="00D54F4F" w:rsidRDefault="0067345A" w:rsidP="0067345A">
      <w:pPr>
        <w:pStyle w:val="NormalWeb"/>
        <w:spacing w:before="0" w:after="0"/>
        <w:jc w:val="both"/>
        <w:rPr>
          <w:rFonts w:cs="Times New Roman"/>
          <w:lang w:val="sr-Cyrl-CS"/>
        </w:rPr>
      </w:pPr>
    </w:p>
    <w:p w:rsidR="0067345A" w:rsidRPr="00D54F4F" w:rsidRDefault="0067345A" w:rsidP="0067345A">
      <w:pPr>
        <w:pStyle w:val="NormalWeb"/>
        <w:spacing w:before="0" w:after="0"/>
        <w:jc w:val="both"/>
        <w:rPr>
          <w:rFonts w:cs="Times New Roman"/>
          <w:lang w:val="sr-Cyrl-CS"/>
        </w:rPr>
      </w:pPr>
    </w:p>
    <w:p w:rsidR="0067345A" w:rsidRPr="00D54F4F" w:rsidRDefault="0067345A" w:rsidP="0067345A">
      <w:pPr>
        <w:ind w:firstLine="720"/>
        <w:jc w:val="cente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ГРАДСКО ВЕЋЕ ГРАДА ВРАЊА,</w:t>
      </w:r>
    </w:p>
    <w:p w:rsidR="0067345A" w:rsidRPr="00D54F4F" w:rsidRDefault="0067345A" w:rsidP="0067345A">
      <w:pPr>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06-241/1/2022-04, дана: 31.10.</w:t>
      </w:r>
      <w:r w:rsidRPr="00D54F4F">
        <w:rPr>
          <w:rFonts w:ascii="Times New Roman" w:hAnsi="Times New Roman" w:cs="Times New Roman"/>
          <w:b/>
          <w:sz w:val="24"/>
          <w:szCs w:val="24"/>
          <w:lang w:val="sr-Cyrl-CS"/>
        </w:rPr>
        <w:t>2022.године</w:t>
      </w:r>
    </w:p>
    <w:p w:rsidR="0067345A" w:rsidRPr="00D54F4F" w:rsidRDefault="0067345A" w:rsidP="0067345A">
      <w:pPr>
        <w:ind w:firstLine="720"/>
        <w:jc w:val="center"/>
        <w:rPr>
          <w:rFonts w:ascii="Times New Roman" w:hAnsi="Times New Roman" w:cs="Times New Roman"/>
          <w:b/>
          <w:sz w:val="24"/>
          <w:szCs w:val="24"/>
          <w:lang w:val="sr-Cyrl-CS"/>
        </w:rPr>
      </w:pPr>
    </w:p>
    <w:p w:rsidR="0067345A" w:rsidRPr="00D54F4F" w:rsidRDefault="0067345A" w:rsidP="0067345A">
      <w:pPr>
        <w:ind w:firstLine="720"/>
        <w:jc w:val="center"/>
        <w:rPr>
          <w:rFonts w:ascii="Times New Roman" w:hAnsi="Times New Roman" w:cs="Times New Roman"/>
          <w:b/>
          <w:sz w:val="24"/>
          <w:szCs w:val="24"/>
          <w:lang w:val="sr-Cyrl-CS"/>
        </w:rPr>
      </w:pPr>
    </w:p>
    <w:p w:rsidR="0067345A" w:rsidRPr="00D54F4F" w:rsidRDefault="0067345A" w:rsidP="0067345A">
      <w:pPr>
        <w:ind w:firstLine="720"/>
        <w:jc w:val="cente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t>ПРЕДСЕДНИК</w:t>
      </w:r>
    </w:p>
    <w:p w:rsidR="0067345A" w:rsidRPr="00D54F4F" w:rsidRDefault="0067345A" w:rsidP="0067345A">
      <w:pPr>
        <w:ind w:firstLine="720"/>
        <w:jc w:val="cente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sidRPr="00D54F4F">
        <w:rPr>
          <w:rFonts w:ascii="Times New Roman" w:hAnsi="Times New Roman" w:cs="Times New Roman"/>
          <w:b/>
          <w:sz w:val="24"/>
          <w:szCs w:val="24"/>
          <w:lang w:val="sr-Cyrl-CS"/>
        </w:rPr>
        <w:tab/>
      </w:r>
      <w:r>
        <w:rPr>
          <w:rFonts w:ascii="Times New Roman" w:hAnsi="Times New Roman" w:cs="Times New Roman"/>
          <w:b/>
          <w:sz w:val="24"/>
          <w:szCs w:val="24"/>
          <w:lang w:val="sr-Cyrl-CS"/>
        </w:rPr>
        <w:t xml:space="preserve">                                       </w:t>
      </w:r>
      <w:r w:rsidRPr="00D54F4F">
        <w:rPr>
          <w:rFonts w:ascii="Times New Roman" w:hAnsi="Times New Roman" w:cs="Times New Roman"/>
          <w:b/>
          <w:sz w:val="24"/>
          <w:szCs w:val="24"/>
          <w:lang w:val="sr-Cyrl-CS"/>
        </w:rPr>
        <w:t>ГРАДСКОГ ВЕЋА,</w:t>
      </w:r>
    </w:p>
    <w:p w:rsidR="0067345A" w:rsidRPr="00D54F4F" w:rsidRDefault="0067345A" w:rsidP="0067345A">
      <w:pPr>
        <w:rPr>
          <w:rFonts w:ascii="Times New Roman" w:hAnsi="Times New Roman" w:cs="Times New Roman"/>
          <w:b/>
          <w:sz w:val="24"/>
          <w:szCs w:val="24"/>
          <w:lang w:val="sr-Cyrl-CS"/>
        </w:rPr>
      </w:pPr>
      <w:r w:rsidRPr="00D54F4F">
        <w:rPr>
          <w:rFonts w:ascii="Times New Roman" w:hAnsi="Times New Roman" w:cs="Times New Roman"/>
          <w:b/>
          <w:sz w:val="24"/>
          <w:szCs w:val="24"/>
          <w:lang w:val="sr-Cyrl-CS"/>
        </w:rPr>
        <w:t xml:space="preserve">                                                                                                      др Слободан Миленковић</w:t>
      </w:r>
    </w:p>
    <w:p w:rsidR="0067345A" w:rsidRPr="00D54F4F" w:rsidRDefault="0067345A" w:rsidP="0067345A">
      <w:pPr>
        <w:rPr>
          <w:rFonts w:ascii="Times New Roman" w:hAnsi="Times New Roman" w:cs="Times New Roman"/>
          <w:b/>
          <w:sz w:val="24"/>
          <w:szCs w:val="24"/>
          <w:lang w:val="sr-Cyrl-CS" w:eastAsia="ar-SA"/>
        </w:rPr>
      </w:pPr>
    </w:p>
    <w:p w:rsidR="0067345A" w:rsidRPr="00D54F4F" w:rsidRDefault="0067345A" w:rsidP="0067345A">
      <w:pPr>
        <w:rPr>
          <w:rFonts w:ascii="Times New Roman" w:hAnsi="Times New Roman" w:cs="Times New Roman"/>
          <w:b/>
          <w:sz w:val="24"/>
          <w:szCs w:val="24"/>
          <w:lang w:val="sr-Cyrl-CS" w:eastAsia="ar-SA"/>
        </w:rPr>
      </w:pPr>
    </w:p>
    <w:p w:rsidR="0067345A" w:rsidRPr="009A48AC" w:rsidRDefault="0067345A"/>
    <w:sectPr w:rsidR="0067345A" w:rsidRPr="009A48AC" w:rsidSect="005B580D">
      <w:pgSz w:w="12240" w:h="15840"/>
      <w:pgMar w:top="99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1">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8C3900"/>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1724"/>
        </w:tabs>
        <w:ind w:left="1724" w:hanging="360"/>
      </w:pPr>
      <w:rPr>
        <w:rFonts w:ascii="Wingdings 2" w:hAnsi="Wingdings 2" w:cs="Times New Roman"/>
      </w:rPr>
    </w:lvl>
    <w:lvl w:ilvl="1">
      <w:start w:val="1"/>
      <w:numFmt w:val="bullet"/>
      <w:lvlText w:val="◦"/>
      <w:lvlJc w:val="left"/>
      <w:pPr>
        <w:tabs>
          <w:tab w:val="num" w:pos="2084"/>
        </w:tabs>
        <w:ind w:left="2084" w:hanging="360"/>
      </w:pPr>
      <w:rPr>
        <w:rFonts w:ascii="OpenSymbol" w:hAnsi="OpenSymbol"/>
      </w:rPr>
    </w:lvl>
    <w:lvl w:ilvl="2">
      <w:start w:val="1"/>
      <w:numFmt w:val="bullet"/>
      <w:lvlText w:val="▪"/>
      <w:lvlJc w:val="left"/>
      <w:pPr>
        <w:tabs>
          <w:tab w:val="num" w:pos="2444"/>
        </w:tabs>
        <w:ind w:left="2444" w:hanging="360"/>
      </w:pPr>
      <w:rPr>
        <w:rFonts w:ascii="OpenSymbol" w:hAnsi="OpenSymbol"/>
      </w:rPr>
    </w:lvl>
    <w:lvl w:ilvl="3">
      <w:start w:val="1"/>
      <w:numFmt w:val="bullet"/>
      <w:lvlText w:val=""/>
      <w:lvlJc w:val="left"/>
      <w:pPr>
        <w:tabs>
          <w:tab w:val="num" w:pos="2804"/>
        </w:tabs>
        <w:ind w:left="2804" w:hanging="360"/>
      </w:pPr>
      <w:rPr>
        <w:rFonts w:ascii="Wingdings 2" w:hAnsi="Wingdings 2" w:cs="Times New Roman"/>
      </w:rPr>
    </w:lvl>
    <w:lvl w:ilvl="4">
      <w:start w:val="1"/>
      <w:numFmt w:val="bullet"/>
      <w:lvlText w:val="◦"/>
      <w:lvlJc w:val="left"/>
      <w:pPr>
        <w:tabs>
          <w:tab w:val="num" w:pos="3164"/>
        </w:tabs>
        <w:ind w:left="3164" w:hanging="360"/>
      </w:pPr>
      <w:rPr>
        <w:rFonts w:ascii="OpenSymbol" w:hAnsi="OpenSymbol"/>
      </w:rPr>
    </w:lvl>
    <w:lvl w:ilvl="5">
      <w:start w:val="1"/>
      <w:numFmt w:val="bullet"/>
      <w:lvlText w:val="▪"/>
      <w:lvlJc w:val="left"/>
      <w:pPr>
        <w:tabs>
          <w:tab w:val="num" w:pos="3524"/>
        </w:tabs>
        <w:ind w:left="3524" w:hanging="360"/>
      </w:pPr>
      <w:rPr>
        <w:rFonts w:ascii="OpenSymbol" w:hAnsi="OpenSymbol"/>
      </w:rPr>
    </w:lvl>
    <w:lvl w:ilvl="6">
      <w:start w:val="1"/>
      <w:numFmt w:val="bullet"/>
      <w:lvlText w:val=""/>
      <w:lvlJc w:val="left"/>
      <w:pPr>
        <w:tabs>
          <w:tab w:val="num" w:pos="3884"/>
        </w:tabs>
        <w:ind w:left="3884" w:hanging="360"/>
      </w:pPr>
      <w:rPr>
        <w:rFonts w:ascii="Wingdings 2" w:hAnsi="Wingdings 2" w:cs="Times New Roman"/>
      </w:rPr>
    </w:lvl>
    <w:lvl w:ilvl="7">
      <w:start w:val="1"/>
      <w:numFmt w:val="bullet"/>
      <w:lvlText w:val="◦"/>
      <w:lvlJc w:val="left"/>
      <w:pPr>
        <w:tabs>
          <w:tab w:val="num" w:pos="4244"/>
        </w:tabs>
        <w:ind w:left="4244" w:hanging="360"/>
      </w:pPr>
      <w:rPr>
        <w:rFonts w:ascii="OpenSymbol" w:hAnsi="OpenSymbol"/>
      </w:rPr>
    </w:lvl>
    <w:lvl w:ilvl="8">
      <w:start w:val="1"/>
      <w:numFmt w:val="bullet"/>
      <w:lvlText w:val="▪"/>
      <w:lvlJc w:val="left"/>
      <w:pPr>
        <w:tabs>
          <w:tab w:val="num" w:pos="4604"/>
        </w:tabs>
        <w:ind w:left="4604" w:hanging="360"/>
      </w:pPr>
      <w:rPr>
        <w:rFonts w:ascii="OpenSymbol" w:hAnsi="OpenSymbol"/>
      </w:rPr>
    </w:lvl>
  </w:abstractNum>
  <w:abstractNum w:abstractNumId="2">
    <w:nsid w:val="00000002"/>
    <w:multiLevelType w:val="singleLevel"/>
    <w:tmpl w:val="00000002"/>
    <w:name w:val="WW8Num2"/>
    <w:lvl w:ilvl="0">
      <w:start w:val="1"/>
      <w:numFmt w:val="decimal"/>
      <w:lvlText w:val="%1."/>
      <w:lvlJc w:val="left"/>
      <w:pPr>
        <w:tabs>
          <w:tab w:val="num" w:pos="0"/>
        </w:tabs>
        <w:ind w:left="360" w:hanging="360"/>
      </w:pPr>
      <w:rPr>
        <w:b w:val="0"/>
      </w:rPr>
    </w:lvl>
  </w:abstractNum>
  <w:abstractNum w:abstractNumId="3">
    <w:nsid w:val="00000003"/>
    <w:multiLevelType w:val="singleLevel"/>
    <w:tmpl w:val="00000003"/>
    <w:name w:val="WW8Num3"/>
    <w:lvl w:ilvl="0">
      <w:numFmt w:val="bullet"/>
      <w:lvlText w:val="-"/>
      <w:lvlJc w:val="left"/>
      <w:pPr>
        <w:tabs>
          <w:tab w:val="num" w:pos="1080"/>
        </w:tabs>
        <w:ind w:left="1080" w:hanging="360"/>
      </w:pPr>
      <w:rPr>
        <w:rFonts w:ascii="Times New Roman" w:hAnsi="Times New Roman"/>
        <w:b/>
      </w:rPr>
    </w:lvl>
  </w:abstractNum>
  <w:abstractNum w:abstractNumId="4">
    <w:nsid w:val="00000004"/>
    <w:multiLevelType w:val="singleLevel"/>
    <w:tmpl w:val="00000004"/>
    <w:name w:val="WW8Num4"/>
    <w:lvl w:ilvl="0">
      <w:start w:val="1"/>
      <w:numFmt w:val="bullet"/>
      <w:lvlText w:val=""/>
      <w:lvlJc w:val="left"/>
      <w:pPr>
        <w:tabs>
          <w:tab w:val="num" w:pos="0"/>
        </w:tabs>
        <w:ind w:left="1440" w:hanging="360"/>
      </w:pPr>
      <w:rPr>
        <w:rFonts w:ascii="Symbol" w:hAnsi="Symbol" w:cs="Times New Roman"/>
      </w:rPr>
    </w:lvl>
  </w:abstractNum>
  <w:abstractNum w:abstractNumId="5">
    <w:nsid w:val="00D04D38"/>
    <w:multiLevelType w:val="multilevel"/>
    <w:tmpl w:val="5C28E692"/>
    <w:numStyleLink w:val="Bullets2Stef"/>
  </w:abstractNum>
  <w:abstractNum w:abstractNumId="6">
    <w:nsid w:val="036317BB"/>
    <w:multiLevelType w:val="multilevel"/>
    <w:tmpl w:val="C0BA34D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049F05D7"/>
    <w:multiLevelType w:val="hybridMultilevel"/>
    <w:tmpl w:val="932EF2A2"/>
    <w:lvl w:ilvl="0" w:tplc="55CE5B1C">
      <w:start w:val="14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12A79"/>
    <w:multiLevelType w:val="multilevel"/>
    <w:tmpl w:val="2EA833D6"/>
    <w:lvl w:ilvl="0">
      <w:start w:val="1"/>
      <w:numFmt w:val="decimal"/>
      <w:lvlText w:val="%1."/>
      <w:lvlJc w:val="left"/>
      <w:pPr>
        <w:ind w:left="1080" w:hanging="360"/>
      </w:pPr>
      <w:rPr>
        <w:rFonts w:hint="default"/>
      </w:rPr>
    </w:lvl>
    <w:lvl w:ilvl="1">
      <w:start w:val="15"/>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0EDD5A49"/>
    <w:multiLevelType w:val="multilevel"/>
    <w:tmpl w:val="BF38531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48014B"/>
    <w:multiLevelType w:val="multilevel"/>
    <w:tmpl w:val="9D9E5368"/>
    <w:lvl w:ilvl="0">
      <w:start w:val="6"/>
      <w:numFmt w:val="decimal"/>
      <w:lvlText w:val="%1"/>
      <w:lvlJc w:val="left"/>
      <w:pPr>
        <w:ind w:left="480" w:hanging="480"/>
      </w:pPr>
      <w:rPr>
        <w:rFonts w:eastAsiaTheme="minorEastAsia" w:hint="default"/>
      </w:rPr>
    </w:lvl>
    <w:lvl w:ilvl="1">
      <w:start w:val="3"/>
      <w:numFmt w:val="decimal"/>
      <w:lvlText w:val="%1.%2"/>
      <w:lvlJc w:val="left"/>
      <w:pPr>
        <w:ind w:left="480" w:hanging="480"/>
      </w:pPr>
      <w:rPr>
        <w:rFonts w:eastAsiaTheme="minorEastAsia" w:hint="default"/>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1">
    <w:nsid w:val="1BD74625"/>
    <w:multiLevelType w:val="hybridMultilevel"/>
    <w:tmpl w:val="FC32B16A"/>
    <w:lvl w:ilvl="0" w:tplc="DA6E5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2F5026"/>
    <w:multiLevelType w:val="hybridMultilevel"/>
    <w:tmpl w:val="C6AEA444"/>
    <w:lvl w:ilvl="0" w:tplc="9990A270">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4">
    <w:nsid w:val="24394B45"/>
    <w:multiLevelType w:val="multilevel"/>
    <w:tmpl w:val="D7F80760"/>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24AA5732"/>
    <w:multiLevelType w:val="hybridMultilevel"/>
    <w:tmpl w:val="02A24190"/>
    <w:lvl w:ilvl="0" w:tplc="89C23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4E4B97"/>
    <w:multiLevelType w:val="hybridMultilevel"/>
    <w:tmpl w:val="D07A5D1A"/>
    <w:lvl w:ilvl="0" w:tplc="658AF0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EE00046"/>
    <w:multiLevelType w:val="hybridMultilevel"/>
    <w:tmpl w:val="D6CE1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F1F99"/>
    <w:multiLevelType w:val="hybridMultilevel"/>
    <w:tmpl w:val="CE6C89E8"/>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9">
    <w:nsid w:val="3E784BF3"/>
    <w:multiLevelType w:val="hybridMultilevel"/>
    <w:tmpl w:val="D9D0B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21429"/>
    <w:multiLevelType w:val="hybridMultilevel"/>
    <w:tmpl w:val="48E6EEF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1">
    <w:nsid w:val="48813D18"/>
    <w:multiLevelType w:val="hybridMultilevel"/>
    <w:tmpl w:val="474EFCE8"/>
    <w:lvl w:ilvl="0" w:tplc="1F14B9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2">
    <w:nsid w:val="4BFD5EDA"/>
    <w:multiLevelType w:val="multilevel"/>
    <w:tmpl w:val="D7F80760"/>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nsid w:val="56972DD9"/>
    <w:multiLevelType w:val="hybridMultilevel"/>
    <w:tmpl w:val="5F44349E"/>
    <w:lvl w:ilvl="0" w:tplc="9990A270">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1A21E8"/>
    <w:multiLevelType w:val="hybridMultilevel"/>
    <w:tmpl w:val="E72C12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B92D61"/>
    <w:multiLevelType w:val="multilevel"/>
    <w:tmpl w:val="359873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1C16736"/>
    <w:multiLevelType w:val="multilevel"/>
    <w:tmpl w:val="5C28E692"/>
    <w:styleLink w:val="Bullets2Stef"/>
    <w:lvl w:ilvl="0">
      <w:start w:val="1"/>
      <w:numFmt w:val="bullet"/>
      <w:pStyle w:val="NormalStefbullets"/>
      <w:lvlText w:val=""/>
      <w:lvlJc w:val="left"/>
      <w:pPr>
        <w:tabs>
          <w:tab w:val="num" w:pos="340"/>
        </w:tabs>
        <w:ind w:left="340" w:hanging="283"/>
      </w:pPr>
      <w:rPr>
        <w:rFonts w:ascii="Wingdings" w:hAnsi="Wingdings" w:hint="default"/>
      </w:rPr>
    </w:lvl>
    <w:lvl w:ilvl="1">
      <w:start w:val="1"/>
      <w:numFmt w:val="bullet"/>
      <w:lvlText w:val="o"/>
      <w:lvlJc w:val="left"/>
      <w:pPr>
        <w:tabs>
          <w:tab w:val="num" w:pos="1366"/>
        </w:tabs>
        <w:ind w:left="1366" w:hanging="283"/>
      </w:pPr>
      <w:rPr>
        <w:rFonts w:ascii="Courier New" w:hAnsi="Courier New" w:cs="Courier New" w:hint="default"/>
      </w:rPr>
    </w:lvl>
    <w:lvl w:ilvl="2">
      <w:start w:val="1"/>
      <w:numFmt w:val="bullet"/>
      <w:lvlText w:val=""/>
      <w:lvlJc w:val="left"/>
      <w:pPr>
        <w:tabs>
          <w:tab w:val="num" w:pos="2392"/>
        </w:tabs>
        <w:ind w:left="2392" w:hanging="283"/>
      </w:pPr>
      <w:rPr>
        <w:rFonts w:ascii="Wingdings" w:hAnsi="Wingdings" w:hint="default"/>
      </w:rPr>
    </w:lvl>
    <w:lvl w:ilvl="3">
      <w:start w:val="1"/>
      <w:numFmt w:val="bullet"/>
      <w:lvlText w:val=""/>
      <w:lvlJc w:val="left"/>
      <w:pPr>
        <w:tabs>
          <w:tab w:val="num" w:pos="3418"/>
        </w:tabs>
        <w:ind w:left="3418" w:hanging="283"/>
      </w:pPr>
      <w:rPr>
        <w:rFonts w:ascii="Symbol" w:hAnsi="Symbol" w:hint="default"/>
      </w:rPr>
    </w:lvl>
    <w:lvl w:ilvl="4">
      <w:start w:val="1"/>
      <w:numFmt w:val="bullet"/>
      <w:lvlText w:val="o"/>
      <w:lvlJc w:val="left"/>
      <w:pPr>
        <w:tabs>
          <w:tab w:val="num" w:pos="4444"/>
        </w:tabs>
        <w:ind w:left="4444" w:hanging="283"/>
      </w:pPr>
      <w:rPr>
        <w:rFonts w:ascii="Courier New" w:hAnsi="Courier New" w:cs="Courier New" w:hint="default"/>
      </w:rPr>
    </w:lvl>
    <w:lvl w:ilvl="5">
      <w:start w:val="1"/>
      <w:numFmt w:val="bullet"/>
      <w:lvlText w:val=""/>
      <w:lvlJc w:val="left"/>
      <w:pPr>
        <w:tabs>
          <w:tab w:val="num" w:pos="5470"/>
        </w:tabs>
        <w:ind w:left="5470" w:hanging="283"/>
      </w:pPr>
      <w:rPr>
        <w:rFonts w:ascii="Wingdings" w:hAnsi="Wingdings" w:hint="default"/>
      </w:rPr>
    </w:lvl>
    <w:lvl w:ilvl="6">
      <w:start w:val="1"/>
      <w:numFmt w:val="bullet"/>
      <w:lvlText w:val=""/>
      <w:lvlJc w:val="left"/>
      <w:pPr>
        <w:tabs>
          <w:tab w:val="num" w:pos="6496"/>
        </w:tabs>
        <w:ind w:left="6496" w:hanging="283"/>
      </w:pPr>
      <w:rPr>
        <w:rFonts w:ascii="Symbol" w:hAnsi="Symbol" w:hint="default"/>
      </w:rPr>
    </w:lvl>
    <w:lvl w:ilvl="7">
      <w:start w:val="1"/>
      <w:numFmt w:val="bullet"/>
      <w:lvlText w:val="o"/>
      <w:lvlJc w:val="left"/>
      <w:pPr>
        <w:tabs>
          <w:tab w:val="num" w:pos="7522"/>
        </w:tabs>
        <w:ind w:left="7522" w:hanging="283"/>
      </w:pPr>
      <w:rPr>
        <w:rFonts w:ascii="Courier New" w:hAnsi="Courier New" w:cs="Courier New" w:hint="default"/>
      </w:rPr>
    </w:lvl>
    <w:lvl w:ilvl="8">
      <w:start w:val="1"/>
      <w:numFmt w:val="bullet"/>
      <w:lvlText w:val=""/>
      <w:lvlJc w:val="left"/>
      <w:pPr>
        <w:tabs>
          <w:tab w:val="num" w:pos="8548"/>
        </w:tabs>
        <w:ind w:left="8548" w:hanging="283"/>
      </w:pPr>
      <w:rPr>
        <w:rFonts w:ascii="Wingdings" w:hAnsi="Wingdings" w:hint="default"/>
      </w:rPr>
    </w:lvl>
  </w:abstractNum>
  <w:abstractNum w:abstractNumId="27">
    <w:nsid w:val="662D0B54"/>
    <w:multiLevelType w:val="multilevel"/>
    <w:tmpl w:val="C0BA34D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6C456D74"/>
    <w:multiLevelType w:val="hybridMultilevel"/>
    <w:tmpl w:val="746855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DE36A82"/>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30">
    <w:nsid w:val="72AC7B26"/>
    <w:multiLevelType w:val="hybridMultilevel"/>
    <w:tmpl w:val="67B87A28"/>
    <w:lvl w:ilvl="0" w:tplc="17128AD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7B53C45"/>
    <w:multiLevelType w:val="hybridMultilevel"/>
    <w:tmpl w:val="8746177E"/>
    <w:lvl w:ilvl="0" w:tplc="EFECB000">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F41268A"/>
    <w:multiLevelType w:val="hybridMultilevel"/>
    <w:tmpl w:val="E8602B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0"/>
  </w:num>
  <w:num w:numId="3">
    <w:abstractNumId w:val="18"/>
  </w:num>
  <w:num w:numId="4">
    <w:abstractNumId w:val="13"/>
  </w:num>
  <w:num w:numId="5">
    <w:abstractNumId w:val="29"/>
  </w:num>
  <w:num w:numId="6">
    <w:abstractNumId w:val="0"/>
    <w:lvlOverride w:ilvl="0">
      <w:lvl w:ilvl="0">
        <w:numFmt w:val="bullet"/>
        <w:lvlText w:val=""/>
        <w:legacy w:legacy="1" w:legacySpace="0" w:legacyIndent="0"/>
        <w:lvlJc w:val="left"/>
        <w:rPr>
          <w:rFonts w:ascii="Symbol" w:hAnsi="Symbol" w:hint="default"/>
        </w:rPr>
      </w:lvl>
    </w:lvlOverride>
  </w:num>
  <w:num w:numId="7">
    <w:abstractNumId w:val="15"/>
  </w:num>
  <w:num w:numId="8">
    <w:abstractNumId w:val="30"/>
  </w:num>
  <w:num w:numId="9">
    <w:abstractNumId w:val="31"/>
  </w:num>
  <w:num w:numId="10">
    <w:abstractNumId w:val="2"/>
  </w:num>
  <w:num w:numId="11">
    <w:abstractNumId w:val="3"/>
  </w:num>
  <w:num w:numId="12">
    <w:abstractNumId w:val="4"/>
  </w:num>
  <w:num w:numId="13">
    <w:abstractNumId w:val="5"/>
  </w:num>
  <w:num w:numId="14">
    <w:abstractNumId w:val="28"/>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6"/>
  </w:num>
  <w:num w:numId="28">
    <w:abstractNumId w:val="27"/>
  </w:num>
  <w:num w:numId="29">
    <w:abstractNumId w:val="7"/>
  </w:num>
  <w:num w:numId="30">
    <w:abstractNumId w:val="32"/>
  </w:num>
  <w:num w:numId="31">
    <w:abstractNumId w:val="25"/>
  </w:num>
  <w:num w:numId="32">
    <w:abstractNumId w:val="9"/>
  </w:num>
  <w:num w:numId="33">
    <w:abstractNumId w:val="10"/>
  </w:num>
  <w:num w:numId="34">
    <w:abstractNumId w:val="11"/>
  </w:num>
  <w:num w:numId="35">
    <w:abstractNumId w:val="8"/>
  </w:num>
  <w:num w:numId="36">
    <w:abstractNumId w:val="19"/>
  </w:num>
  <w:num w:numId="37">
    <w:abstractNumId w:val="14"/>
  </w:num>
  <w:num w:numId="38">
    <w:abstractNumId w:val="22"/>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9A48AC"/>
    <w:rsid w:val="000018C9"/>
    <w:rsid w:val="00006032"/>
    <w:rsid w:val="00036956"/>
    <w:rsid w:val="00070ECE"/>
    <w:rsid w:val="00100A41"/>
    <w:rsid w:val="001523ED"/>
    <w:rsid w:val="00187BF8"/>
    <w:rsid w:val="001A362D"/>
    <w:rsid w:val="001E6F48"/>
    <w:rsid w:val="001F5364"/>
    <w:rsid w:val="003E4BBB"/>
    <w:rsid w:val="00401FDD"/>
    <w:rsid w:val="00443CB2"/>
    <w:rsid w:val="004623AA"/>
    <w:rsid w:val="004F3AB3"/>
    <w:rsid w:val="00510182"/>
    <w:rsid w:val="00533949"/>
    <w:rsid w:val="005702EE"/>
    <w:rsid w:val="005B580D"/>
    <w:rsid w:val="005C34CD"/>
    <w:rsid w:val="00634776"/>
    <w:rsid w:val="0064391F"/>
    <w:rsid w:val="0067345A"/>
    <w:rsid w:val="007100AE"/>
    <w:rsid w:val="00813464"/>
    <w:rsid w:val="00827A56"/>
    <w:rsid w:val="00891BAB"/>
    <w:rsid w:val="00900F9A"/>
    <w:rsid w:val="0093125D"/>
    <w:rsid w:val="009374ED"/>
    <w:rsid w:val="00937E2E"/>
    <w:rsid w:val="009419E5"/>
    <w:rsid w:val="00946AF4"/>
    <w:rsid w:val="00950755"/>
    <w:rsid w:val="009A48AC"/>
    <w:rsid w:val="009F47D7"/>
    <w:rsid w:val="00A73D4B"/>
    <w:rsid w:val="00AA5FEB"/>
    <w:rsid w:val="00AB2F2B"/>
    <w:rsid w:val="00AD6FEB"/>
    <w:rsid w:val="00B40E91"/>
    <w:rsid w:val="00B527EC"/>
    <w:rsid w:val="00B535B9"/>
    <w:rsid w:val="00B95D72"/>
    <w:rsid w:val="00C96194"/>
    <w:rsid w:val="00CB1E90"/>
    <w:rsid w:val="00CF44DC"/>
    <w:rsid w:val="00E142D4"/>
    <w:rsid w:val="00E70F9C"/>
    <w:rsid w:val="00E76122"/>
    <w:rsid w:val="00E90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AC"/>
    <w:pPr>
      <w:spacing w:after="0" w:line="240" w:lineRule="auto"/>
      <w:ind w:left="144" w:right="245"/>
      <w:jc w:val="both"/>
    </w:pPr>
  </w:style>
  <w:style w:type="paragraph" w:styleId="Heading1">
    <w:name w:val="heading 1"/>
    <w:basedOn w:val="Normal"/>
    <w:next w:val="Normal"/>
    <w:link w:val="Heading1Char"/>
    <w:qFormat/>
    <w:rsid w:val="0067345A"/>
    <w:pPr>
      <w:keepNext/>
      <w:spacing w:before="240" w:after="60" w:line="276" w:lineRule="auto"/>
      <w:ind w:left="0" w:right="0"/>
      <w:outlineLvl w:val="0"/>
    </w:pPr>
    <w:rPr>
      <w:rFonts w:ascii="Cambria" w:eastAsia="Times New Roman" w:hAnsi="Cambria" w:cs="Times New Roman"/>
      <w:b/>
      <w:bCs/>
      <w:kern w:val="32"/>
      <w:sz w:val="32"/>
      <w:szCs w:val="32"/>
      <w:lang w:eastAsia="ar-SA"/>
    </w:rPr>
  </w:style>
  <w:style w:type="paragraph" w:styleId="Heading2">
    <w:name w:val="heading 2"/>
    <w:basedOn w:val="Normal"/>
    <w:next w:val="Normal"/>
    <w:link w:val="Heading2Char"/>
    <w:unhideWhenUsed/>
    <w:qFormat/>
    <w:rsid w:val="0067345A"/>
    <w:pPr>
      <w:keepNext/>
      <w:suppressAutoHyphens/>
      <w:spacing w:before="240" w:after="60"/>
      <w:ind w:left="0" w:right="0"/>
      <w:jc w:val="left"/>
      <w:outlineLvl w:val="1"/>
    </w:pPr>
    <w:rPr>
      <w:rFonts w:ascii="Cambria" w:eastAsia="Times New Roman" w:hAnsi="Cambria" w:cs="Times New Roman"/>
      <w:b/>
      <w:bCs/>
      <w:i/>
      <w:iCs/>
      <w:sz w:val="28"/>
      <w:szCs w:val="28"/>
      <w:lang w:eastAsia="ar-SA"/>
    </w:rPr>
  </w:style>
  <w:style w:type="paragraph" w:styleId="Heading3">
    <w:name w:val="heading 3"/>
    <w:basedOn w:val="Normal"/>
    <w:next w:val="Normal"/>
    <w:link w:val="Heading3Char"/>
    <w:uiPriority w:val="9"/>
    <w:semiHidden/>
    <w:unhideWhenUsed/>
    <w:qFormat/>
    <w:rsid w:val="0067345A"/>
    <w:pPr>
      <w:keepNext/>
      <w:spacing w:before="240" w:after="60" w:line="276" w:lineRule="auto"/>
      <w:ind w:left="0" w:right="0"/>
      <w:outlineLvl w:val="2"/>
    </w:pPr>
    <w:rPr>
      <w:rFonts w:ascii="Cambria" w:eastAsia="Times New Roman" w:hAnsi="Cambria" w:cs="Times New Roman"/>
      <w:b/>
      <w:bCs/>
      <w:sz w:val="26"/>
      <w:szCs w:val="26"/>
    </w:rPr>
  </w:style>
  <w:style w:type="paragraph" w:styleId="Heading6">
    <w:name w:val="heading 6"/>
    <w:basedOn w:val="Normal"/>
    <w:next w:val="Normal"/>
    <w:link w:val="Heading6Char"/>
    <w:semiHidden/>
    <w:unhideWhenUsed/>
    <w:qFormat/>
    <w:rsid w:val="0067345A"/>
    <w:pPr>
      <w:keepNext/>
      <w:spacing w:before="240"/>
      <w:ind w:left="0" w:right="0" w:firstLine="720"/>
      <w:outlineLvl w:val="5"/>
    </w:pPr>
    <w:rPr>
      <w:rFonts w:ascii="Times New Roman" w:eastAsia="Times New Roman" w:hAnsi="Times New Roman" w:cs="Times New Roman"/>
      <w:b/>
      <w:bCs/>
      <w:sz w:val="24"/>
      <w:szCs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6">
    <w:name w:val="P16"/>
    <w:basedOn w:val="Normal"/>
    <w:uiPriority w:val="99"/>
    <w:rsid w:val="009A48AC"/>
    <w:pPr>
      <w:widowControl w:val="0"/>
      <w:suppressAutoHyphens/>
      <w:ind w:left="4956" w:right="0" w:firstLine="708"/>
      <w:jc w:val="left"/>
    </w:pPr>
    <w:rPr>
      <w:rFonts w:ascii="Times New Roman" w:eastAsia="Times New Roman1" w:hAnsi="Times New Roman" w:cs="Times New Roman1"/>
      <w:b/>
      <w:sz w:val="24"/>
      <w:szCs w:val="20"/>
      <w:lang w:eastAsia="ar-SA"/>
    </w:rPr>
  </w:style>
  <w:style w:type="paragraph" w:styleId="BalloonText">
    <w:name w:val="Balloon Text"/>
    <w:basedOn w:val="Normal"/>
    <w:link w:val="BalloonTextChar"/>
    <w:uiPriority w:val="99"/>
    <w:semiHidden/>
    <w:unhideWhenUsed/>
    <w:rsid w:val="009A48AC"/>
    <w:rPr>
      <w:rFonts w:ascii="Tahoma" w:hAnsi="Tahoma" w:cs="Tahoma"/>
      <w:sz w:val="16"/>
      <w:szCs w:val="16"/>
    </w:rPr>
  </w:style>
  <w:style w:type="character" w:customStyle="1" w:styleId="BalloonTextChar">
    <w:name w:val="Balloon Text Char"/>
    <w:basedOn w:val="DefaultParagraphFont"/>
    <w:link w:val="BalloonText"/>
    <w:uiPriority w:val="99"/>
    <w:semiHidden/>
    <w:rsid w:val="009A48AC"/>
    <w:rPr>
      <w:rFonts w:ascii="Tahoma" w:hAnsi="Tahoma" w:cs="Tahoma"/>
      <w:sz w:val="16"/>
      <w:szCs w:val="16"/>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5B580D"/>
    <w:pPr>
      <w:ind w:left="720" w:right="0"/>
      <w:contextualSpacing/>
      <w:jc w:val="left"/>
    </w:pPr>
    <w:rPr>
      <w:rFonts w:ascii="Times New Roman" w:eastAsia="Times New Roman" w:hAnsi="Times New Roman" w:cs="Times New Roman"/>
      <w:sz w:val="20"/>
      <w:szCs w:val="20"/>
      <w:lang w:val="sr-Latn-C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5B580D"/>
    <w:rPr>
      <w:rFonts w:ascii="Times New Roman" w:eastAsia="Times New Roman" w:hAnsi="Times New Roman" w:cs="Times New Roman"/>
      <w:sz w:val="20"/>
      <w:szCs w:val="20"/>
      <w:lang w:val="sr-Latn-CS"/>
    </w:rPr>
  </w:style>
  <w:style w:type="character" w:styleId="Hyperlink">
    <w:name w:val="Hyperlink"/>
    <w:basedOn w:val="DefaultParagraphFont"/>
    <w:unhideWhenUsed/>
    <w:rsid w:val="000018C9"/>
    <w:rPr>
      <w:rFonts w:ascii="Verdana" w:hAnsi="Verdana" w:hint="default"/>
      <w:color w:val="005177"/>
      <w:u w:val="single"/>
    </w:rPr>
  </w:style>
  <w:style w:type="paragraph" w:styleId="NoSpacing">
    <w:name w:val="No Spacing"/>
    <w:uiPriority w:val="1"/>
    <w:qFormat/>
    <w:rsid w:val="000018C9"/>
    <w:pPr>
      <w:spacing w:after="0" w:line="240" w:lineRule="auto"/>
    </w:pPr>
    <w:rPr>
      <w:rFonts w:ascii="Calibri" w:eastAsia="Times New Roman" w:hAnsi="Calibri" w:cs="Times New Roman"/>
    </w:rPr>
  </w:style>
  <w:style w:type="paragraph" w:customStyle="1" w:styleId="normal0">
    <w:name w:val="normal"/>
    <w:basedOn w:val="Normal"/>
    <w:uiPriority w:val="99"/>
    <w:rsid w:val="000018C9"/>
    <w:pPr>
      <w:spacing w:before="100" w:beforeAutospacing="1" w:after="100" w:afterAutospacing="1"/>
      <w:ind w:left="0" w:right="0"/>
      <w:jc w:val="left"/>
    </w:pPr>
    <w:rPr>
      <w:rFonts w:ascii="Arial" w:eastAsia="Times New Roman" w:hAnsi="Arial" w:cs="Arial"/>
    </w:rPr>
  </w:style>
  <w:style w:type="paragraph" w:styleId="CommentText">
    <w:name w:val="annotation text"/>
    <w:basedOn w:val="Normal"/>
    <w:link w:val="CommentTextChar"/>
    <w:uiPriority w:val="99"/>
    <w:unhideWhenUsed/>
    <w:rsid w:val="000018C9"/>
    <w:pPr>
      <w:spacing w:after="200" w:line="276" w:lineRule="auto"/>
      <w:ind w:left="0" w:right="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018C9"/>
    <w:rPr>
      <w:rFonts w:ascii="Times New Roman" w:eastAsia="Times New Roman" w:hAnsi="Times New Roman" w:cs="Times New Roman"/>
      <w:sz w:val="20"/>
      <w:szCs w:val="20"/>
    </w:rPr>
  </w:style>
  <w:style w:type="character" w:styleId="Strong">
    <w:name w:val="Strong"/>
    <w:basedOn w:val="DefaultParagraphFont"/>
    <w:uiPriority w:val="22"/>
    <w:qFormat/>
    <w:rsid w:val="000018C9"/>
    <w:rPr>
      <w:b/>
      <w:bCs/>
    </w:rPr>
  </w:style>
  <w:style w:type="table" w:styleId="TableGrid">
    <w:name w:val="Table Grid"/>
    <w:basedOn w:val="TableNormal"/>
    <w:rsid w:val="0093125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7345A"/>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rsid w:val="0067345A"/>
    <w:rPr>
      <w:rFonts w:ascii="Cambria" w:eastAsia="Times New Roman" w:hAnsi="Cambria" w:cs="Times New Roman"/>
      <w:b/>
      <w:bCs/>
      <w:i/>
      <w:iCs/>
      <w:sz w:val="28"/>
      <w:szCs w:val="28"/>
      <w:lang w:eastAsia="ar-SA"/>
    </w:rPr>
  </w:style>
  <w:style w:type="character" w:customStyle="1" w:styleId="Heading3Char">
    <w:name w:val="Heading 3 Char"/>
    <w:basedOn w:val="DefaultParagraphFont"/>
    <w:link w:val="Heading3"/>
    <w:uiPriority w:val="9"/>
    <w:semiHidden/>
    <w:rsid w:val="0067345A"/>
    <w:rPr>
      <w:rFonts w:ascii="Cambria" w:eastAsia="Times New Roman" w:hAnsi="Cambria" w:cs="Times New Roman"/>
      <w:b/>
      <w:bCs/>
      <w:sz w:val="26"/>
      <w:szCs w:val="26"/>
    </w:rPr>
  </w:style>
  <w:style w:type="character" w:customStyle="1" w:styleId="Heading6Char">
    <w:name w:val="Heading 6 Char"/>
    <w:basedOn w:val="DefaultParagraphFont"/>
    <w:link w:val="Heading6"/>
    <w:semiHidden/>
    <w:rsid w:val="0067345A"/>
    <w:rPr>
      <w:rFonts w:ascii="Times New Roman" w:eastAsia="Times New Roman" w:hAnsi="Times New Roman" w:cs="Times New Roman"/>
      <w:b/>
      <w:bCs/>
      <w:sz w:val="24"/>
      <w:szCs w:val="28"/>
      <w:lang w:val="sr-Cyrl-CS"/>
    </w:rPr>
  </w:style>
  <w:style w:type="paragraph" w:styleId="BodyTextIndent">
    <w:name w:val="Body Text Indent"/>
    <w:basedOn w:val="Normal"/>
    <w:link w:val="BodyTextIndentChar"/>
    <w:uiPriority w:val="99"/>
    <w:unhideWhenUsed/>
    <w:rsid w:val="0067345A"/>
    <w:pPr>
      <w:spacing w:after="120"/>
      <w:ind w:left="360" w:right="0"/>
      <w:jc w:val="left"/>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67345A"/>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67345A"/>
    <w:pPr>
      <w:numPr>
        <w:ilvl w:val="1"/>
      </w:numPr>
      <w:spacing w:after="200" w:line="276" w:lineRule="auto"/>
      <w:ind w:right="0"/>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7345A"/>
    <w:rPr>
      <w:rFonts w:asciiTheme="majorHAnsi" w:eastAsiaTheme="majorEastAsia" w:hAnsiTheme="majorHAnsi" w:cstheme="majorBidi"/>
      <w:i/>
      <w:iCs/>
      <w:color w:val="4F81BD" w:themeColor="accent1"/>
      <w:spacing w:val="15"/>
      <w:sz w:val="24"/>
      <w:szCs w:val="24"/>
    </w:rPr>
  </w:style>
  <w:style w:type="paragraph" w:styleId="Footer">
    <w:name w:val="footer"/>
    <w:basedOn w:val="Normal"/>
    <w:link w:val="FooterChar"/>
    <w:uiPriority w:val="99"/>
    <w:rsid w:val="0067345A"/>
    <w:pPr>
      <w:suppressAutoHyphens/>
      <w:spacing w:after="200" w:line="276" w:lineRule="auto"/>
      <w:ind w:left="0" w:right="0"/>
    </w:pPr>
    <w:rPr>
      <w:rFonts w:ascii="Times New Roman" w:eastAsia="Times New Roman" w:hAnsi="Times New Roman" w:cs="Calibri"/>
      <w:sz w:val="20"/>
      <w:szCs w:val="20"/>
      <w:lang w:eastAsia="ar-SA"/>
    </w:rPr>
  </w:style>
  <w:style w:type="character" w:customStyle="1" w:styleId="FooterChar">
    <w:name w:val="Footer Char"/>
    <w:basedOn w:val="DefaultParagraphFont"/>
    <w:link w:val="Footer"/>
    <w:uiPriority w:val="99"/>
    <w:rsid w:val="0067345A"/>
    <w:rPr>
      <w:rFonts w:ascii="Times New Roman" w:eastAsia="Times New Roman" w:hAnsi="Times New Roman" w:cs="Calibri"/>
      <w:sz w:val="20"/>
      <w:szCs w:val="20"/>
      <w:lang w:eastAsia="ar-SA"/>
    </w:rPr>
  </w:style>
  <w:style w:type="paragraph" w:styleId="NormalWeb">
    <w:name w:val="Normal (Web)"/>
    <w:basedOn w:val="Normal"/>
    <w:link w:val="NormalWebChar"/>
    <w:rsid w:val="0067345A"/>
    <w:pPr>
      <w:suppressAutoHyphens/>
      <w:spacing w:before="280" w:after="280"/>
      <w:ind w:left="0" w:right="0"/>
      <w:jc w:val="left"/>
    </w:pPr>
    <w:rPr>
      <w:rFonts w:ascii="Times New Roman" w:eastAsia="Times New Roman" w:hAnsi="Times New Roman" w:cs="Calibri"/>
      <w:sz w:val="24"/>
      <w:szCs w:val="24"/>
      <w:lang w:eastAsia="ar-SA"/>
    </w:rPr>
  </w:style>
  <w:style w:type="paragraph" w:styleId="Header">
    <w:name w:val="header"/>
    <w:basedOn w:val="Normal"/>
    <w:link w:val="HeaderChar"/>
    <w:uiPriority w:val="99"/>
    <w:unhideWhenUsed/>
    <w:rsid w:val="0067345A"/>
    <w:pPr>
      <w:tabs>
        <w:tab w:val="center" w:pos="4680"/>
        <w:tab w:val="right" w:pos="9360"/>
      </w:tabs>
      <w:ind w:left="0" w:right="0"/>
      <w:jc w:val="left"/>
    </w:pPr>
    <w:rPr>
      <w:rFonts w:eastAsiaTheme="minorEastAsia"/>
    </w:rPr>
  </w:style>
  <w:style w:type="character" w:customStyle="1" w:styleId="HeaderChar">
    <w:name w:val="Header Char"/>
    <w:basedOn w:val="DefaultParagraphFont"/>
    <w:link w:val="Header"/>
    <w:uiPriority w:val="99"/>
    <w:rsid w:val="0067345A"/>
    <w:rPr>
      <w:rFonts w:eastAsiaTheme="minorEastAsia"/>
    </w:rPr>
  </w:style>
  <w:style w:type="paragraph" w:styleId="BodyText">
    <w:name w:val="Body Text"/>
    <w:basedOn w:val="Normal"/>
    <w:link w:val="BodyTextChar"/>
    <w:uiPriority w:val="99"/>
    <w:unhideWhenUsed/>
    <w:rsid w:val="0067345A"/>
    <w:pPr>
      <w:spacing w:after="120" w:line="276" w:lineRule="auto"/>
      <w:ind w:left="0" w:right="0"/>
      <w:jc w:val="left"/>
    </w:pPr>
    <w:rPr>
      <w:rFonts w:eastAsiaTheme="minorEastAsia"/>
    </w:rPr>
  </w:style>
  <w:style w:type="character" w:customStyle="1" w:styleId="BodyTextChar">
    <w:name w:val="Body Text Char"/>
    <w:basedOn w:val="DefaultParagraphFont"/>
    <w:link w:val="BodyText"/>
    <w:uiPriority w:val="99"/>
    <w:rsid w:val="0067345A"/>
    <w:rPr>
      <w:rFonts w:eastAsiaTheme="minorEastAsia"/>
    </w:rPr>
  </w:style>
  <w:style w:type="character" w:styleId="FollowedHyperlink">
    <w:name w:val="FollowedHyperlink"/>
    <w:uiPriority w:val="99"/>
    <w:semiHidden/>
    <w:unhideWhenUsed/>
    <w:rsid w:val="0067345A"/>
    <w:rPr>
      <w:color w:val="800080"/>
      <w:u w:val="single"/>
    </w:rPr>
  </w:style>
  <w:style w:type="paragraph" w:styleId="FootnoteText">
    <w:name w:val="footnote text"/>
    <w:basedOn w:val="Normal"/>
    <w:link w:val="FootnoteTextChar"/>
    <w:uiPriority w:val="99"/>
    <w:semiHidden/>
    <w:unhideWhenUsed/>
    <w:rsid w:val="0067345A"/>
    <w:pPr>
      <w:suppressLineNumbers/>
      <w:suppressAutoHyphens/>
      <w:ind w:left="283" w:right="0" w:hanging="283"/>
      <w:jc w:val="left"/>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67345A"/>
    <w:rPr>
      <w:rFonts w:ascii="Times New Roman" w:eastAsia="Times New Roman" w:hAnsi="Times New Roman" w:cs="Times New Roman"/>
      <w:sz w:val="20"/>
      <w:szCs w:val="20"/>
      <w:lang w:eastAsia="ar-SA"/>
    </w:rPr>
  </w:style>
  <w:style w:type="paragraph" w:styleId="List">
    <w:name w:val="List"/>
    <w:basedOn w:val="BodyText"/>
    <w:uiPriority w:val="99"/>
    <w:semiHidden/>
    <w:unhideWhenUsed/>
    <w:rsid w:val="0067345A"/>
    <w:pPr>
      <w:suppressAutoHyphens/>
      <w:spacing w:line="240" w:lineRule="auto"/>
    </w:pPr>
    <w:rPr>
      <w:rFonts w:ascii="Times New Roman" w:eastAsia="Times New Roman" w:hAnsi="Times New Roman" w:cs="Mangal"/>
      <w:sz w:val="24"/>
      <w:szCs w:val="24"/>
      <w:lang w:eastAsia="ar-SA"/>
    </w:rPr>
  </w:style>
  <w:style w:type="paragraph" w:styleId="BodyTextIndent3">
    <w:name w:val="Body Text Indent 3"/>
    <w:basedOn w:val="Normal"/>
    <w:link w:val="BodyTextIndent3Char"/>
    <w:uiPriority w:val="99"/>
    <w:semiHidden/>
    <w:unhideWhenUsed/>
    <w:rsid w:val="0067345A"/>
    <w:pPr>
      <w:ind w:left="0" w:right="0" w:firstLine="720"/>
    </w:pPr>
    <w:rPr>
      <w:rFonts w:ascii="Times New Roman" w:eastAsia="Times New Roman" w:hAnsi="Times New Roman" w:cs="Times New Roman"/>
      <w:b/>
      <w:sz w:val="24"/>
      <w:szCs w:val="28"/>
      <w:lang w:val="sr-Cyrl-CS"/>
    </w:rPr>
  </w:style>
  <w:style w:type="character" w:customStyle="1" w:styleId="BodyTextIndent3Char">
    <w:name w:val="Body Text Indent 3 Char"/>
    <w:basedOn w:val="DefaultParagraphFont"/>
    <w:link w:val="BodyTextIndent3"/>
    <w:uiPriority w:val="99"/>
    <w:semiHidden/>
    <w:rsid w:val="0067345A"/>
    <w:rPr>
      <w:rFonts w:ascii="Times New Roman" w:eastAsia="Times New Roman" w:hAnsi="Times New Roman" w:cs="Times New Roman"/>
      <w:b/>
      <w:sz w:val="24"/>
      <w:szCs w:val="28"/>
      <w:lang w:val="sr-Cyrl-CS"/>
    </w:rPr>
  </w:style>
  <w:style w:type="paragraph" w:styleId="CommentSubject">
    <w:name w:val="annotation subject"/>
    <w:basedOn w:val="CommentText"/>
    <w:next w:val="CommentText"/>
    <w:link w:val="CommentSubjectChar"/>
    <w:uiPriority w:val="99"/>
    <w:semiHidden/>
    <w:unhideWhenUsed/>
    <w:rsid w:val="0067345A"/>
    <w:rPr>
      <w:b/>
      <w:bCs/>
    </w:rPr>
  </w:style>
  <w:style w:type="character" w:customStyle="1" w:styleId="CommentSubjectChar">
    <w:name w:val="Comment Subject Char"/>
    <w:basedOn w:val="CommentTextChar"/>
    <w:link w:val="CommentSubject"/>
    <w:uiPriority w:val="99"/>
    <w:semiHidden/>
    <w:rsid w:val="0067345A"/>
    <w:rPr>
      <w:b/>
      <w:bCs/>
    </w:rPr>
  </w:style>
  <w:style w:type="paragraph" w:styleId="Revision">
    <w:name w:val="Revision"/>
    <w:uiPriority w:val="99"/>
    <w:semiHidden/>
    <w:rsid w:val="0067345A"/>
    <w:pPr>
      <w:spacing w:after="0" w:line="240" w:lineRule="auto"/>
    </w:pPr>
    <w:rPr>
      <w:rFonts w:ascii="Times New Roman" w:eastAsia="Times New Roman" w:hAnsi="Times New Roman" w:cs="Times New Roman"/>
      <w:sz w:val="24"/>
      <w:szCs w:val="24"/>
      <w:lang w:eastAsia="ar-SA"/>
    </w:rPr>
  </w:style>
  <w:style w:type="paragraph" w:customStyle="1" w:styleId="stil1tekst">
    <w:name w:val="stil_1tekst"/>
    <w:basedOn w:val="Normal"/>
    <w:uiPriority w:val="99"/>
    <w:semiHidden/>
    <w:rsid w:val="0067345A"/>
    <w:pPr>
      <w:ind w:left="350" w:right="350" w:firstLine="240"/>
    </w:pPr>
    <w:rPr>
      <w:rFonts w:ascii="Times New Roman" w:eastAsia="Times New Roman" w:hAnsi="Times New Roman" w:cs="Times New Roman"/>
      <w:sz w:val="16"/>
      <w:szCs w:val="16"/>
    </w:rPr>
  </w:style>
  <w:style w:type="paragraph" w:customStyle="1" w:styleId="stil7podnas">
    <w:name w:val="stil_7podnas"/>
    <w:basedOn w:val="Normal"/>
    <w:uiPriority w:val="99"/>
    <w:semiHidden/>
    <w:rsid w:val="0067345A"/>
    <w:pPr>
      <w:shd w:val="clear" w:color="auto" w:fill="FFFFFF"/>
      <w:spacing w:before="240" w:after="240"/>
      <w:ind w:left="0" w:right="0"/>
      <w:jc w:val="center"/>
    </w:pPr>
    <w:rPr>
      <w:rFonts w:ascii="Times New Roman" w:eastAsia="Times New Roman" w:hAnsi="Times New Roman" w:cs="Times New Roman"/>
      <w:b/>
      <w:bCs/>
      <w:sz w:val="28"/>
      <w:szCs w:val="28"/>
    </w:rPr>
  </w:style>
  <w:style w:type="paragraph" w:customStyle="1" w:styleId="stil4clan">
    <w:name w:val="stil_4clan"/>
    <w:basedOn w:val="Normal"/>
    <w:uiPriority w:val="99"/>
    <w:semiHidden/>
    <w:rsid w:val="0067345A"/>
    <w:pPr>
      <w:spacing w:before="240" w:after="240"/>
      <w:ind w:left="0" w:right="0"/>
      <w:jc w:val="center"/>
    </w:pPr>
    <w:rPr>
      <w:rFonts w:ascii="Times New Roman" w:eastAsia="Times New Roman" w:hAnsi="Times New Roman" w:cs="Times New Roman"/>
      <w:b/>
      <w:bCs/>
      <w:sz w:val="26"/>
      <w:szCs w:val="26"/>
    </w:rPr>
  </w:style>
  <w:style w:type="paragraph" w:customStyle="1" w:styleId="Normal1">
    <w:name w:val="Normal1"/>
    <w:basedOn w:val="Normal"/>
    <w:rsid w:val="0067345A"/>
    <w:pPr>
      <w:spacing w:before="100" w:beforeAutospacing="1" w:after="100" w:afterAutospacing="1"/>
      <w:ind w:left="0" w:right="0"/>
      <w:jc w:val="left"/>
    </w:pPr>
    <w:rPr>
      <w:rFonts w:ascii="Arial" w:eastAsia="Times New Roman" w:hAnsi="Arial" w:cs="Arial"/>
    </w:rPr>
  </w:style>
  <w:style w:type="paragraph" w:customStyle="1" w:styleId="Zaglavlje">
    <w:name w:val="Zaglavlje"/>
    <w:basedOn w:val="Normal"/>
    <w:next w:val="BodyText"/>
    <w:uiPriority w:val="99"/>
    <w:semiHidden/>
    <w:rsid w:val="0067345A"/>
    <w:pPr>
      <w:keepNext/>
      <w:suppressAutoHyphens/>
      <w:spacing w:before="240" w:after="120"/>
      <w:ind w:left="0" w:right="0"/>
      <w:jc w:val="left"/>
    </w:pPr>
    <w:rPr>
      <w:rFonts w:ascii="Arial" w:eastAsia="Microsoft YaHei" w:hAnsi="Arial" w:cs="Mangal"/>
      <w:sz w:val="28"/>
      <w:szCs w:val="28"/>
      <w:lang w:eastAsia="ar-SA"/>
    </w:rPr>
  </w:style>
  <w:style w:type="paragraph" w:customStyle="1" w:styleId="Naslov1">
    <w:name w:val="Naslov1"/>
    <w:basedOn w:val="Normal"/>
    <w:uiPriority w:val="99"/>
    <w:semiHidden/>
    <w:rsid w:val="0067345A"/>
    <w:pPr>
      <w:suppressLineNumbers/>
      <w:suppressAutoHyphens/>
      <w:spacing w:before="120" w:after="120"/>
      <w:ind w:left="0" w:right="0"/>
      <w:jc w:val="left"/>
    </w:pPr>
    <w:rPr>
      <w:rFonts w:ascii="Times New Roman" w:eastAsia="Times New Roman" w:hAnsi="Times New Roman" w:cs="Mangal"/>
      <w:i/>
      <w:iCs/>
      <w:sz w:val="24"/>
      <w:szCs w:val="24"/>
      <w:lang w:eastAsia="ar-SA"/>
    </w:rPr>
  </w:style>
  <w:style w:type="paragraph" w:customStyle="1" w:styleId="Indeks">
    <w:name w:val="Indeks"/>
    <w:basedOn w:val="Normal"/>
    <w:uiPriority w:val="99"/>
    <w:semiHidden/>
    <w:rsid w:val="0067345A"/>
    <w:pPr>
      <w:suppressLineNumbers/>
      <w:suppressAutoHyphens/>
      <w:ind w:left="0" w:right="0"/>
      <w:jc w:val="left"/>
    </w:pPr>
    <w:rPr>
      <w:rFonts w:ascii="Times New Roman" w:eastAsia="Times New Roman" w:hAnsi="Times New Roman" w:cs="Mangal"/>
      <w:sz w:val="24"/>
      <w:szCs w:val="24"/>
      <w:lang w:eastAsia="ar-SA"/>
    </w:rPr>
  </w:style>
  <w:style w:type="paragraph" w:customStyle="1" w:styleId="tekst">
    <w:name w:val="tekst"/>
    <w:basedOn w:val="Normal"/>
    <w:uiPriority w:val="99"/>
    <w:semiHidden/>
    <w:rsid w:val="0067345A"/>
    <w:pPr>
      <w:ind w:left="375" w:right="375" w:firstLine="240"/>
    </w:pPr>
    <w:rPr>
      <w:rFonts w:ascii="Arial" w:eastAsia="Times New Roman" w:hAnsi="Arial" w:cs="Arial"/>
      <w:sz w:val="20"/>
      <w:szCs w:val="20"/>
    </w:rPr>
  </w:style>
  <w:style w:type="paragraph" w:customStyle="1" w:styleId="naslov">
    <w:name w:val="naslov"/>
    <w:basedOn w:val="Normal"/>
    <w:uiPriority w:val="99"/>
    <w:semiHidden/>
    <w:rsid w:val="0067345A"/>
    <w:pPr>
      <w:spacing w:before="60" w:after="30"/>
      <w:ind w:left="225" w:right="225"/>
      <w:jc w:val="center"/>
    </w:pPr>
    <w:rPr>
      <w:rFonts w:ascii="Arial" w:eastAsia="Times New Roman" w:hAnsi="Arial" w:cs="Arial"/>
      <w:b/>
      <w:bCs/>
      <w:sz w:val="27"/>
      <w:szCs w:val="27"/>
    </w:rPr>
  </w:style>
  <w:style w:type="paragraph" w:customStyle="1" w:styleId="clan">
    <w:name w:val="clan"/>
    <w:basedOn w:val="Normal"/>
    <w:uiPriority w:val="99"/>
    <w:semiHidden/>
    <w:rsid w:val="0067345A"/>
    <w:pPr>
      <w:spacing w:before="30" w:after="30"/>
      <w:ind w:left="0" w:right="0"/>
      <w:jc w:val="center"/>
    </w:pPr>
    <w:rPr>
      <w:rFonts w:ascii="Arial" w:eastAsia="Times New Roman" w:hAnsi="Arial" w:cs="Arial"/>
      <w:b/>
      <w:bCs/>
      <w:sz w:val="20"/>
      <w:szCs w:val="20"/>
    </w:rPr>
  </w:style>
  <w:style w:type="paragraph" w:customStyle="1" w:styleId="normalprored">
    <w:name w:val="normalprored"/>
    <w:basedOn w:val="Normal"/>
    <w:uiPriority w:val="99"/>
    <w:semiHidden/>
    <w:rsid w:val="0067345A"/>
    <w:pPr>
      <w:ind w:left="0" w:right="0"/>
      <w:jc w:val="left"/>
    </w:pPr>
    <w:rPr>
      <w:rFonts w:ascii="Arial" w:eastAsia="Times New Roman" w:hAnsi="Arial" w:cs="Arial"/>
      <w:sz w:val="26"/>
      <w:szCs w:val="26"/>
    </w:rPr>
  </w:style>
  <w:style w:type="paragraph" w:customStyle="1" w:styleId="wyq100---naslov-grupe-clanova-kurziv">
    <w:name w:val="wyq100---naslov-grupe-clanova-kurziv"/>
    <w:basedOn w:val="Normal"/>
    <w:uiPriority w:val="99"/>
    <w:semiHidden/>
    <w:rsid w:val="0067345A"/>
    <w:pPr>
      <w:spacing w:before="240" w:after="240"/>
      <w:ind w:left="0" w:right="0"/>
      <w:jc w:val="center"/>
    </w:pPr>
    <w:rPr>
      <w:rFonts w:ascii="Arial" w:eastAsia="Times New Roman" w:hAnsi="Arial" w:cs="Arial"/>
      <w:b/>
      <w:bCs/>
      <w:i/>
      <w:iCs/>
      <w:sz w:val="24"/>
      <w:szCs w:val="24"/>
    </w:rPr>
  </w:style>
  <w:style w:type="paragraph" w:customStyle="1" w:styleId="CharCharCharCharCharCharChar">
    <w:name w:val="Char Char Char Char Char Char Char"/>
    <w:basedOn w:val="Normal"/>
    <w:uiPriority w:val="99"/>
    <w:semiHidden/>
    <w:rsid w:val="0067345A"/>
    <w:pPr>
      <w:spacing w:after="160" w:line="240" w:lineRule="exact"/>
      <w:ind w:left="0" w:right="0"/>
      <w:jc w:val="left"/>
    </w:pPr>
    <w:rPr>
      <w:rFonts w:ascii="Tahoma" w:eastAsia="Times New Roman" w:hAnsi="Tahoma" w:cs="Times New Roman"/>
      <w:sz w:val="20"/>
      <w:szCs w:val="20"/>
    </w:rPr>
  </w:style>
  <w:style w:type="paragraph" w:customStyle="1" w:styleId="CharCharCharChar">
    <w:name w:val="Char Char Char Char"/>
    <w:basedOn w:val="Normal"/>
    <w:uiPriority w:val="99"/>
    <w:semiHidden/>
    <w:rsid w:val="0067345A"/>
    <w:pPr>
      <w:spacing w:after="160" w:line="240" w:lineRule="exact"/>
      <w:ind w:left="0" w:right="0"/>
      <w:jc w:val="left"/>
    </w:pPr>
    <w:rPr>
      <w:rFonts w:ascii="Tahoma" w:eastAsia="Times New Roman" w:hAnsi="Tahoma" w:cs="Times New Roman"/>
      <w:sz w:val="20"/>
      <w:szCs w:val="20"/>
    </w:rPr>
  </w:style>
  <w:style w:type="paragraph" w:customStyle="1" w:styleId="CharCharChar2Char">
    <w:name w:val="Char Char Char2 Char"/>
    <w:basedOn w:val="Normal"/>
    <w:uiPriority w:val="99"/>
    <w:semiHidden/>
    <w:rsid w:val="0067345A"/>
    <w:pPr>
      <w:spacing w:after="160" w:line="240" w:lineRule="exact"/>
      <w:ind w:left="0" w:right="0"/>
      <w:jc w:val="left"/>
    </w:pPr>
    <w:rPr>
      <w:rFonts w:ascii="Tahoma" w:eastAsia="Times New Roman" w:hAnsi="Tahoma" w:cs="Times New Roman"/>
      <w:sz w:val="20"/>
      <w:szCs w:val="20"/>
    </w:rPr>
  </w:style>
  <w:style w:type="paragraph" w:customStyle="1" w:styleId="110---naslov-clana">
    <w:name w:val="110---naslov-clana"/>
    <w:basedOn w:val="Normal"/>
    <w:uiPriority w:val="99"/>
    <w:semiHidden/>
    <w:rsid w:val="0067345A"/>
    <w:pPr>
      <w:spacing w:before="240" w:after="240"/>
      <w:ind w:left="0" w:right="0"/>
      <w:jc w:val="center"/>
    </w:pPr>
    <w:rPr>
      <w:rFonts w:ascii="Times New Roman" w:eastAsia="Times New Roman" w:hAnsi="Times New Roman" w:cs="Times New Roman"/>
      <w:b/>
      <w:bCs/>
      <w:sz w:val="24"/>
      <w:szCs w:val="24"/>
    </w:rPr>
  </w:style>
  <w:style w:type="paragraph" w:customStyle="1" w:styleId="1tekst">
    <w:name w:val="1tekst"/>
    <w:basedOn w:val="Normal"/>
    <w:uiPriority w:val="99"/>
    <w:semiHidden/>
    <w:rsid w:val="0067345A"/>
    <w:pPr>
      <w:ind w:left="375" w:right="375" w:firstLine="240"/>
    </w:pPr>
    <w:rPr>
      <w:rFonts w:ascii="Arial" w:eastAsia="Times New Roman" w:hAnsi="Arial" w:cs="Arial"/>
      <w:sz w:val="20"/>
      <w:szCs w:val="20"/>
    </w:rPr>
  </w:style>
  <w:style w:type="paragraph" w:customStyle="1" w:styleId="CharCharCharCharCharCharCharCharCharCharCharCharChar">
    <w:name w:val="Char Char Char Char Char Char Char Char Char Char Char Char Char"/>
    <w:basedOn w:val="Normal"/>
    <w:uiPriority w:val="99"/>
    <w:semiHidden/>
    <w:rsid w:val="0067345A"/>
    <w:pPr>
      <w:spacing w:after="160" w:line="240" w:lineRule="exact"/>
      <w:ind w:left="0" w:right="0"/>
      <w:jc w:val="left"/>
    </w:pPr>
    <w:rPr>
      <w:rFonts w:ascii="Tahoma" w:eastAsia="Times New Roman" w:hAnsi="Tahoma" w:cs="Times New Roman"/>
      <w:sz w:val="20"/>
      <w:szCs w:val="20"/>
    </w:rPr>
  </w:style>
  <w:style w:type="paragraph" w:customStyle="1" w:styleId="CharCharChar">
    <w:name w:val="Char Char Char"/>
    <w:basedOn w:val="Normal"/>
    <w:uiPriority w:val="99"/>
    <w:semiHidden/>
    <w:rsid w:val="0067345A"/>
    <w:pPr>
      <w:spacing w:after="160" w:line="240" w:lineRule="exact"/>
      <w:ind w:left="0" w:right="0"/>
      <w:jc w:val="left"/>
    </w:pPr>
    <w:rPr>
      <w:rFonts w:ascii="Tahoma" w:eastAsia="Times New Roman" w:hAnsi="Tahoma" w:cs="Times New Roman"/>
      <w:sz w:val="20"/>
      <w:szCs w:val="20"/>
    </w:rPr>
  </w:style>
  <w:style w:type="paragraph" w:customStyle="1" w:styleId="CharCharChar1">
    <w:name w:val="Char Char Char1"/>
    <w:basedOn w:val="Normal"/>
    <w:uiPriority w:val="99"/>
    <w:semiHidden/>
    <w:rsid w:val="0067345A"/>
    <w:pPr>
      <w:spacing w:after="160" w:line="240" w:lineRule="exact"/>
      <w:ind w:left="0" w:right="0"/>
      <w:jc w:val="left"/>
    </w:pPr>
    <w:rPr>
      <w:rFonts w:ascii="Tahoma" w:eastAsia="Times New Roman" w:hAnsi="Tahoma" w:cs="Times New Roman"/>
      <w:sz w:val="20"/>
      <w:szCs w:val="20"/>
    </w:rPr>
  </w:style>
  <w:style w:type="paragraph" w:customStyle="1" w:styleId="Default">
    <w:name w:val="Default"/>
    <w:rsid w:val="006734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uslovi">
    <w:name w:val="uslovi"/>
    <w:basedOn w:val="Normal"/>
    <w:uiPriority w:val="99"/>
    <w:semiHidden/>
    <w:rsid w:val="0067345A"/>
    <w:pPr>
      <w:suppressAutoHyphens/>
      <w:ind w:left="907" w:right="0" w:hanging="907"/>
    </w:pPr>
    <w:rPr>
      <w:rFonts w:ascii="Times New Roman" w:eastAsia="Arial" w:hAnsi="Times New Roman" w:cs="Calibri"/>
      <w:kern w:val="2"/>
      <w:sz w:val="24"/>
      <w:szCs w:val="24"/>
      <w:lang w:eastAsia="zh-CN"/>
    </w:rPr>
  </w:style>
  <w:style w:type="paragraph" w:customStyle="1" w:styleId="Normal2">
    <w:name w:val="Normal2"/>
    <w:basedOn w:val="Normal"/>
    <w:uiPriority w:val="99"/>
    <w:semiHidden/>
    <w:rsid w:val="0067345A"/>
    <w:pPr>
      <w:spacing w:before="100" w:beforeAutospacing="1" w:after="100" w:afterAutospacing="1"/>
      <w:ind w:left="0" w:right="0"/>
      <w:jc w:val="left"/>
    </w:pPr>
    <w:rPr>
      <w:rFonts w:ascii="Arial" w:eastAsia="Times New Roman" w:hAnsi="Arial" w:cs="Arial"/>
    </w:rPr>
  </w:style>
  <w:style w:type="paragraph" w:customStyle="1" w:styleId="wyq110---naslov-clana">
    <w:name w:val="wyq110---naslov-clana"/>
    <w:basedOn w:val="Normal"/>
    <w:uiPriority w:val="99"/>
    <w:semiHidden/>
    <w:rsid w:val="0067345A"/>
    <w:pPr>
      <w:spacing w:before="240" w:after="240"/>
      <w:ind w:left="0" w:right="0"/>
      <w:jc w:val="center"/>
    </w:pPr>
    <w:rPr>
      <w:rFonts w:ascii="Arial" w:eastAsia="Times New Roman" w:hAnsi="Arial" w:cs="Arial"/>
      <w:b/>
      <w:bCs/>
      <w:sz w:val="24"/>
      <w:szCs w:val="24"/>
    </w:rPr>
  </w:style>
  <w:style w:type="paragraph" w:customStyle="1" w:styleId="CharCharCharCharCharChar">
    <w:name w:val="Char Char Char Char Char Char"/>
    <w:basedOn w:val="Normal"/>
    <w:uiPriority w:val="99"/>
    <w:semiHidden/>
    <w:rsid w:val="0067345A"/>
    <w:pPr>
      <w:spacing w:after="160" w:line="240" w:lineRule="exact"/>
      <w:ind w:left="0" w:right="0"/>
      <w:jc w:val="left"/>
    </w:pPr>
    <w:rPr>
      <w:rFonts w:ascii="Tahoma" w:eastAsia="Times New Roman" w:hAnsi="Tahoma" w:cs="Times New Roman"/>
      <w:sz w:val="20"/>
      <w:szCs w:val="20"/>
    </w:rPr>
  </w:style>
  <w:style w:type="paragraph" w:customStyle="1" w:styleId="msonormal0">
    <w:name w:val="msonormal"/>
    <w:basedOn w:val="Normal"/>
    <w:uiPriority w:val="99"/>
    <w:semiHidden/>
    <w:rsid w:val="0067345A"/>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Normal3">
    <w:name w:val="Normal3"/>
    <w:basedOn w:val="Normal"/>
    <w:uiPriority w:val="99"/>
    <w:semiHidden/>
    <w:rsid w:val="0067345A"/>
    <w:pPr>
      <w:spacing w:before="100" w:beforeAutospacing="1" w:after="100" w:afterAutospacing="1"/>
      <w:ind w:left="0" w:right="0"/>
      <w:jc w:val="left"/>
    </w:pPr>
    <w:rPr>
      <w:rFonts w:ascii="Arial" w:eastAsia="Times New Roman" w:hAnsi="Arial" w:cs="Arial"/>
    </w:rPr>
  </w:style>
  <w:style w:type="paragraph" w:customStyle="1" w:styleId="WW-BodyText2">
    <w:name w:val="WW-Body Text 2"/>
    <w:basedOn w:val="Normal"/>
    <w:uiPriority w:val="99"/>
    <w:semiHidden/>
    <w:rsid w:val="0067345A"/>
    <w:pPr>
      <w:widowControl w:val="0"/>
      <w:suppressAutoHyphens/>
      <w:ind w:left="0" w:right="0"/>
    </w:pPr>
    <w:rPr>
      <w:rFonts w:ascii="Times New Roman" w:eastAsia="Arial Unicode MS" w:hAnsi="Times New Roman" w:cs="Times New Roman"/>
      <w:sz w:val="24"/>
      <w:szCs w:val="20"/>
      <w:lang w:val="sr-Cyrl-CS"/>
    </w:rPr>
  </w:style>
  <w:style w:type="paragraph" w:customStyle="1" w:styleId="NormalStefbullets">
    <w:name w:val="Normal_Stef + bullets"/>
    <w:uiPriority w:val="1"/>
    <w:semiHidden/>
    <w:qFormat/>
    <w:rsid w:val="0067345A"/>
    <w:pPr>
      <w:numPr>
        <w:numId w:val="27"/>
      </w:numPr>
      <w:spacing w:after="0" w:line="240" w:lineRule="auto"/>
    </w:pPr>
    <w:rPr>
      <w:noProof/>
      <w:sz w:val="20"/>
    </w:rPr>
  </w:style>
  <w:style w:type="character" w:styleId="FootnoteReference">
    <w:name w:val="footnote reference"/>
    <w:semiHidden/>
    <w:unhideWhenUsed/>
    <w:rsid w:val="0067345A"/>
    <w:rPr>
      <w:vertAlign w:val="superscript"/>
    </w:rPr>
  </w:style>
  <w:style w:type="character" w:styleId="CommentReference">
    <w:name w:val="annotation reference"/>
    <w:basedOn w:val="DefaultParagraphFont"/>
    <w:unhideWhenUsed/>
    <w:rsid w:val="0067345A"/>
    <w:rPr>
      <w:sz w:val="16"/>
      <w:szCs w:val="16"/>
    </w:rPr>
  </w:style>
  <w:style w:type="character" w:customStyle="1" w:styleId="WW8Num2z0">
    <w:name w:val="WW8Num2z0"/>
    <w:rsid w:val="0067345A"/>
    <w:rPr>
      <w:b w:val="0"/>
      <w:bCs w:val="0"/>
    </w:rPr>
  </w:style>
  <w:style w:type="character" w:customStyle="1" w:styleId="WW8Num2z1">
    <w:name w:val="WW8Num2z1"/>
    <w:rsid w:val="0067345A"/>
    <w:rPr>
      <w:b/>
      <w:bCs w:val="0"/>
    </w:rPr>
  </w:style>
  <w:style w:type="character" w:customStyle="1" w:styleId="WW8Num3z0">
    <w:name w:val="WW8Num3z0"/>
    <w:rsid w:val="0067345A"/>
    <w:rPr>
      <w:b/>
      <w:bCs w:val="0"/>
    </w:rPr>
  </w:style>
  <w:style w:type="character" w:customStyle="1" w:styleId="WW8Num4z0">
    <w:name w:val="WW8Num4z0"/>
    <w:rsid w:val="0067345A"/>
    <w:rPr>
      <w:rFonts w:ascii="Times New Roman" w:eastAsia="Times New Roman" w:hAnsi="Times New Roman" w:cs="Times New Roman" w:hint="default"/>
    </w:rPr>
  </w:style>
  <w:style w:type="character" w:customStyle="1" w:styleId="WW8Num10z0">
    <w:name w:val="WW8Num10z0"/>
    <w:rsid w:val="0067345A"/>
    <w:rPr>
      <w:color w:val="000000"/>
    </w:rPr>
  </w:style>
  <w:style w:type="character" w:customStyle="1" w:styleId="WW8Num11z0">
    <w:name w:val="WW8Num11z0"/>
    <w:rsid w:val="0067345A"/>
    <w:rPr>
      <w:color w:val="auto"/>
    </w:rPr>
  </w:style>
  <w:style w:type="character" w:customStyle="1" w:styleId="WW8Num13z1">
    <w:name w:val="WW8Num13z1"/>
    <w:rsid w:val="0067345A"/>
    <w:rPr>
      <w:b/>
      <w:bCs w:val="0"/>
    </w:rPr>
  </w:style>
  <w:style w:type="character" w:customStyle="1" w:styleId="Absatz-Standardschriftart">
    <w:name w:val="Absatz-Standardschriftart"/>
    <w:rsid w:val="0067345A"/>
  </w:style>
  <w:style w:type="character" w:customStyle="1" w:styleId="WW-Absatz-Standardschriftart">
    <w:name w:val="WW-Absatz-Standardschriftart"/>
    <w:rsid w:val="0067345A"/>
  </w:style>
  <w:style w:type="character" w:customStyle="1" w:styleId="WW-Absatz-Standardschriftart1">
    <w:name w:val="WW-Absatz-Standardschriftart1"/>
    <w:rsid w:val="0067345A"/>
  </w:style>
  <w:style w:type="character" w:customStyle="1" w:styleId="WW-Absatz-Standardschriftart11">
    <w:name w:val="WW-Absatz-Standardschriftart11"/>
    <w:rsid w:val="0067345A"/>
  </w:style>
  <w:style w:type="character" w:customStyle="1" w:styleId="WW-Absatz-Standardschriftart111">
    <w:name w:val="WW-Absatz-Standardschriftart111"/>
    <w:rsid w:val="0067345A"/>
  </w:style>
  <w:style w:type="character" w:customStyle="1" w:styleId="WW-Absatz-Standardschriftart1111">
    <w:name w:val="WW-Absatz-Standardschriftart1111"/>
    <w:rsid w:val="0067345A"/>
  </w:style>
  <w:style w:type="character" w:customStyle="1" w:styleId="WW-Absatz-Standardschriftart11111">
    <w:name w:val="WW-Absatz-Standardschriftart11111"/>
    <w:rsid w:val="0067345A"/>
  </w:style>
  <w:style w:type="character" w:customStyle="1" w:styleId="WW-Absatz-Standardschriftart111111">
    <w:name w:val="WW-Absatz-Standardschriftart111111"/>
    <w:rsid w:val="0067345A"/>
  </w:style>
  <w:style w:type="character" w:customStyle="1" w:styleId="WW-Absatz-Standardschriftart1111111">
    <w:name w:val="WW-Absatz-Standardschriftart1111111"/>
    <w:rsid w:val="0067345A"/>
  </w:style>
  <w:style w:type="character" w:customStyle="1" w:styleId="WW8Num5z1">
    <w:name w:val="WW8Num5z1"/>
    <w:rsid w:val="0067345A"/>
    <w:rPr>
      <w:b/>
      <w:bCs w:val="0"/>
    </w:rPr>
  </w:style>
  <w:style w:type="character" w:customStyle="1" w:styleId="WW8Num6z0">
    <w:name w:val="WW8Num6z0"/>
    <w:rsid w:val="0067345A"/>
    <w:rPr>
      <w:b w:val="0"/>
      <w:bCs w:val="0"/>
    </w:rPr>
  </w:style>
  <w:style w:type="character" w:customStyle="1" w:styleId="WW8Num16z0">
    <w:name w:val="WW8Num16z0"/>
    <w:rsid w:val="0067345A"/>
    <w:rPr>
      <w:color w:val="000000"/>
    </w:rPr>
  </w:style>
  <w:style w:type="character" w:customStyle="1" w:styleId="WW8Num17z0">
    <w:name w:val="WW8Num17z0"/>
    <w:rsid w:val="0067345A"/>
    <w:rPr>
      <w:color w:val="000000"/>
    </w:rPr>
  </w:style>
  <w:style w:type="character" w:customStyle="1" w:styleId="WW8Num19z1">
    <w:name w:val="WW8Num19z1"/>
    <w:rsid w:val="0067345A"/>
    <w:rPr>
      <w:b/>
      <w:bCs w:val="0"/>
    </w:rPr>
  </w:style>
  <w:style w:type="character" w:customStyle="1" w:styleId="WW-Absatz-Standardschriftart11111111">
    <w:name w:val="WW-Absatz-Standardschriftart11111111"/>
    <w:rsid w:val="0067345A"/>
  </w:style>
  <w:style w:type="character" w:customStyle="1" w:styleId="WW8Num1z0">
    <w:name w:val="WW8Num1z0"/>
    <w:rsid w:val="0067345A"/>
    <w:rPr>
      <w:b w:val="0"/>
      <w:bCs w:val="0"/>
    </w:rPr>
  </w:style>
  <w:style w:type="character" w:customStyle="1" w:styleId="WW8Num4z1">
    <w:name w:val="WW8Num4z1"/>
    <w:rsid w:val="0067345A"/>
    <w:rPr>
      <w:rFonts w:ascii="Courier New" w:hAnsi="Courier New" w:cs="Courier New" w:hint="default"/>
    </w:rPr>
  </w:style>
  <w:style w:type="character" w:customStyle="1" w:styleId="WW8Num4z2">
    <w:name w:val="WW8Num4z2"/>
    <w:rsid w:val="0067345A"/>
    <w:rPr>
      <w:rFonts w:ascii="Wingdings" w:hAnsi="Wingdings" w:hint="default"/>
    </w:rPr>
  </w:style>
  <w:style w:type="character" w:customStyle="1" w:styleId="WW8Num4z3">
    <w:name w:val="WW8Num4z3"/>
    <w:rsid w:val="0067345A"/>
    <w:rPr>
      <w:rFonts w:ascii="Symbol" w:hAnsi="Symbol" w:hint="default"/>
    </w:rPr>
  </w:style>
  <w:style w:type="character" w:customStyle="1" w:styleId="WW8Num6z1">
    <w:name w:val="WW8Num6z1"/>
    <w:rsid w:val="0067345A"/>
    <w:rPr>
      <w:b/>
      <w:bCs w:val="0"/>
    </w:rPr>
  </w:style>
  <w:style w:type="character" w:customStyle="1" w:styleId="WW8Num7z0">
    <w:name w:val="WW8Num7z0"/>
    <w:rsid w:val="0067345A"/>
    <w:rPr>
      <w:b/>
      <w:bCs w:val="0"/>
    </w:rPr>
  </w:style>
  <w:style w:type="character" w:customStyle="1" w:styleId="WW8Num12z0">
    <w:name w:val="WW8Num12z0"/>
    <w:rsid w:val="0067345A"/>
    <w:rPr>
      <w:b/>
      <w:bCs w:val="0"/>
    </w:rPr>
  </w:style>
  <w:style w:type="character" w:customStyle="1" w:styleId="WW8Num15z1">
    <w:name w:val="WW8Num15z1"/>
    <w:rsid w:val="0067345A"/>
    <w:rPr>
      <w:b/>
      <w:bCs w:val="0"/>
    </w:rPr>
  </w:style>
  <w:style w:type="character" w:customStyle="1" w:styleId="WW8Num21z0">
    <w:name w:val="WW8Num21z0"/>
    <w:rsid w:val="0067345A"/>
    <w:rPr>
      <w:color w:val="auto"/>
    </w:rPr>
  </w:style>
  <w:style w:type="character" w:customStyle="1" w:styleId="Simbolizanumerisanje">
    <w:name w:val="Simboli za numerisanje"/>
    <w:rsid w:val="0067345A"/>
  </w:style>
  <w:style w:type="character" w:customStyle="1" w:styleId="Znakovifusnote">
    <w:name w:val="Znakovi fusnote"/>
    <w:rsid w:val="0067345A"/>
  </w:style>
  <w:style w:type="character" w:customStyle="1" w:styleId="apple-converted-space">
    <w:name w:val="apple-converted-space"/>
    <w:basedOn w:val="DefaultParagraphFont"/>
    <w:rsid w:val="0067345A"/>
  </w:style>
  <w:style w:type="character" w:customStyle="1" w:styleId="highlight">
    <w:name w:val="highlight"/>
    <w:basedOn w:val="DefaultParagraphFont"/>
    <w:rsid w:val="0067345A"/>
  </w:style>
  <w:style w:type="numbering" w:customStyle="1" w:styleId="Bullets2Stef">
    <w:name w:val="Bullets2_Stef"/>
    <w:uiPriority w:val="99"/>
    <w:rsid w:val="0067345A"/>
    <w:pPr>
      <w:numPr>
        <w:numId w:val="27"/>
      </w:numPr>
    </w:pPr>
  </w:style>
  <w:style w:type="paragraph" w:customStyle="1" w:styleId="TableContents">
    <w:name w:val="Table Contents"/>
    <w:basedOn w:val="Normal"/>
    <w:rsid w:val="0067345A"/>
    <w:pPr>
      <w:widowControl w:val="0"/>
      <w:suppressLineNumbers/>
      <w:suppressAutoHyphens/>
      <w:ind w:left="0" w:right="0"/>
      <w:jc w:val="left"/>
      <w:textAlignment w:val="baseline"/>
    </w:pPr>
    <w:rPr>
      <w:rFonts w:ascii="Times New Roman" w:eastAsia="Arial Unicode MS" w:hAnsi="Times New Roman" w:cs="Mangal"/>
      <w:kern w:val="1"/>
      <w:sz w:val="24"/>
      <w:szCs w:val="24"/>
      <w:lang w:eastAsia="zh-CN" w:bidi="hi-IN"/>
    </w:rPr>
  </w:style>
  <w:style w:type="paragraph" w:customStyle="1" w:styleId="basic-paragraph">
    <w:name w:val="basic-paragraph"/>
    <w:basedOn w:val="Normal"/>
    <w:rsid w:val="0067345A"/>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1tekst0">
    <w:name w:val="_1tekst"/>
    <w:basedOn w:val="Normal"/>
    <w:rsid w:val="0067345A"/>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NormalWebChar">
    <w:name w:val="Normal (Web) Char"/>
    <w:link w:val="NormalWeb"/>
    <w:locked/>
    <w:rsid w:val="0067345A"/>
    <w:rPr>
      <w:rFonts w:ascii="Times New Roman" w:eastAsia="Times New Roman" w:hAnsi="Times New Roman" w:cs="Calibri"/>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ogradu.php?id=0&amp;oblast=ensanacija" TargetMode="External"/><Relationship Id="rId3" Type="http://schemas.openxmlformats.org/officeDocument/2006/relationships/styles" Target="styles.xml"/><Relationship Id="rId7" Type="http://schemas.openxmlformats.org/officeDocument/2006/relationships/hyperlink" Target="http://www.vranje.org.rs/ogradu.php?id=0&amp;oblast=ensan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anje.&#1086;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825C-1F0D-4209-B6A8-065CA746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147</Pages>
  <Words>58869</Words>
  <Characters>335559</Characters>
  <Application>Microsoft Office Word</Application>
  <DocSecurity>0</DocSecurity>
  <Lines>2796</Lines>
  <Paragraphs>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13</cp:revision>
  <cp:lastPrinted>2022-11-16T08:15:00Z</cp:lastPrinted>
  <dcterms:created xsi:type="dcterms:W3CDTF">2022-11-01T11:58:00Z</dcterms:created>
  <dcterms:modified xsi:type="dcterms:W3CDTF">2022-11-29T11:15:00Z</dcterms:modified>
</cp:coreProperties>
</file>